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1" w:rsidRDefault="00623191" w:rsidP="0062319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Вимоги до державного іспиту з англійської мови і методики її викладання</w:t>
      </w:r>
    </w:p>
    <w:p w:rsidR="00623191" w:rsidRDefault="00623191" w:rsidP="00623191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 xml:space="preserve">за освітньо-кваліфікаційним рівнем </w:t>
      </w:r>
      <w:r>
        <w:rPr>
          <w:bCs/>
          <w:sz w:val="28"/>
          <w:szCs w:val="28"/>
        </w:rPr>
        <w:t>“Бакалавр”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>денна форма навчання, 201</w:t>
      </w:r>
      <w:r w:rsidRPr="00623191">
        <w:rPr>
          <w:b/>
          <w:bCs/>
          <w:sz w:val="28"/>
          <w:szCs w:val="28"/>
          <w:lang w:val="ru-RU"/>
        </w:rPr>
        <w:t>7</w:t>
      </w:r>
      <w:r w:rsidR="008B2439">
        <w:rPr>
          <w:b/>
          <w:bCs/>
          <w:sz w:val="28"/>
          <w:szCs w:val="28"/>
          <w:lang w:val="ru-RU"/>
        </w:rPr>
        <w:t>-2018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</w:p>
    <w:p w:rsidR="00623191" w:rsidRDefault="00623191" w:rsidP="00623191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, переклад, </w:t>
      </w:r>
      <w:proofErr w:type="spellStart"/>
      <w:r>
        <w:rPr>
          <w:sz w:val="28"/>
          <w:szCs w:val="28"/>
        </w:rPr>
        <w:t>інтерпретація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тексту, </w:t>
      </w:r>
      <w:proofErr w:type="spellStart"/>
      <w:proofErr w:type="gramStart"/>
      <w:r>
        <w:rPr>
          <w:sz w:val="28"/>
          <w:szCs w:val="28"/>
        </w:rPr>
        <w:t>стил</w:t>
      </w:r>
      <w:proofErr w:type="gramEnd"/>
      <w:r>
        <w:rPr>
          <w:sz w:val="28"/>
          <w:szCs w:val="28"/>
        </w:rPr>
        <w:t>істичний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тексту.</w:t>
      </w:r>
    </w:p>
    <w:p w:rsidR="00623191" w:rsidRDefault="00623191" w:rsidP="00623191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>:</w:t>
      </w:r>
    </w:p>
    <w:p w:rsidR="00623191" w:rsidRDefault="00623191" w:rsidP="006231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spellStart"/>
      <w:r>
        <w:rPr>
          <w:b/>
          <w:bCs/>
          <w:sz w:val="28"/>
          <w:szCs w:val="28"/>
        </w:rPr>
        <w:t>Історія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мови</w:t>
      </w:r>
      <w:proofErr w:type="spellEnd"/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division of the history of the English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language into periods.</w:t>
      </w:r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formation of the English national language.</w:t>
      </w:r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Main changes in the system of Middle English morphology.</w:t>
      </w:r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Linguistic Features of Germanic Languages.</w:t>
      </w:r>
    </w:p>
    <w:p w:rsidR="00623191" w:rsidRDefault="00623191" w:rsidP="00623191">
      <w:pPr>
        <w:tabs>
          <w:tab w:val="left" w:pos="180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proofErr w:type="spellStart"/>
      <w:r>
        <w:rPr>
          <w:b/>
          <w:bCs/>
          <w:sz w:val="28"/>
          <w:szCs w:val="28"/>
        </w:rPr>
        <w:t>Лексикологія</w:t>
      </w:r>
      <w:proofErr w:type="spellEnd"/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>The word and the morpheme, types of morphemes.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Lexical meaning of a word and its constituents.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Homonymy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classification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. </w:t>
      </w:r>
    </w:p>
    <w:p w:rsidR="00623191" w:rsidRPr="008B2439" w:rsidRDefault="00623191" w:rsidP="008B2439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Synonymy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classification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>.</w:t>
      </w:r>
    </w:p>
    <w:p w:rsidR="00623191" w:rsidRDefault="00623191" w:rsidP="00623191">
      <w:pPr>
        <w:numPr>
          <w:ilvl w:val="0"/>
          <w:numId w:val="3"/>
        </w:numPr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Productive ways of </w:t>
      </w:r>
      <w:proofErr w:type="spellStart"/>
      <w:r>
        <w:rPr>
          <w:sz w:val="28"/>
          <w:szCs w:val="28"/>
          <w:lang w:val="en-US"/>
        </w:rPr>
        <w:t>wordbuilding</w:t>
      </w:r>
      <w:proofErr w:type="spellEnd"/>
      <w:r>
        <w:rPr>
          <w:sz w:val="28"/>
          <w:szCs w:val="28"/>
          <w:lang w:val="en-US"/>
        </w:rPr>
        <w:t xml:space="preserve"> in modern English: affixation, compounding, conversion.</w:t>
      </w:r>
    </w:p>
    <w:p w:rsidR="00623191" w:rsidRDefault="00623191" w:rsidP="00623191">
      <w:pPr>
        <w:pStyle w:val="21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Реферування англійською мовою англомовного газетно-публіцистичного тексту.</w:t>
      </w:r>
    </w:p>
    <w:p w:rsidR="00623191" w:rsidRDefault="00623191" w:rsidP="00623191">
      <w:pPr>
        <w:pStyle w:val="21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Питання з методики викладання англійської мови (перелік додається).</w:t>
      </w:r>
    </w:p>
    <w:p w:rsidR="00623191" w:rsidRDefault="00623191" w:rsidP="00623191">
      <w:pPr>
        <w:tabs>
          <w:tab w:val="left" w:pos="0"/>
        </w:tabs>
        <w:jc w:val="both"/>
        <w:rPr>
          <w:sz w:val="28"/>
          <w:szCs w:val="28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623191" w:rsidRDefault="00623191" w:rsidP="0062319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філології</w:t>
      </w:r>
      <w:proofErr w:type="spellEnd"/>
      <w:r>
        <w:rPr>
          <w:sz w:val="28"/>
          <w:szCs w:val="28"/>
          <w:lang w:val="uk-UA"/>
        </w:rPr>
        <w:t>, 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№ </w:t>
      </w:r>
      <w:r w:rsidR="00A534C0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8B2439">
        <w:rPr>
          <w:sz w:val="28"/>
          <w:szCs w:val="28"/>
          <w:lang w:val="uk-UA"/>
        </w:rPr>
        <w:t>21</w:t>
      </w:r>
      <w:r w:rsidR="008B2439">
        <w:rPr>
          <w:sz w:val="28"/>
          <w:szCs w:val="28"/>
        </w:rPr>
        <w:t>.03.201</w:t>
      </w:r>
      <w:r w:rsidR="008B2439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р. </w:t>
      </w:r>
    </w:p>
    <w:p w:rsidR="00623191" w:rsidRDefault="00623191" w:rsidP="00623191">
      <w:pPr>
        <w:jc w:val="both"/>
        <w:rPr>
          <w:sz w:val="28"/>
          <w:szCs w:val="28"/>
          <w:lang w:val="uk-UA"/>
        </w:rPr>
      </w:pPr>
    </w:p>
    <w:p w:rsidR="00623191" w:rsidRDefault="00623191" w:rsidP="0062319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                                                   Бистров Я.В</w:t>
      </w:r>
      <w:r>
        <w:rPr>
          <w:sz w:val="28"/>
          <w:szCs w:val="28"/>
          <w:lang w:val="uk-UA"/>
        </w:rPr>
        <w:t>.</w:t>
      </w:r>
    </w:p>
    <w:p w:rsidR="008B2439" w:rsidRDefault="008B2439" w:rsidP="00623191">
      <w:pPr>
        <w:pStyle w:val="a3"/>
        <w:rPr>
          <w:sz w:val="28"/>
          <w:szCs w:val="28"/>
        </w:rPr>
      </w:pPr>
    </w:p>
    <w:p w:rsidR="008B2439" w:rsidRDefault="008B2439" w:rsidP="00623191">
      <w:pPr>
        <w:pStyle w:val="a3"/>
        <w:rPr>
          <w:sz w:val="28"/>
          <w:szCs w:val="28"/>
        </w:rPr>
      </w:pPr>
    </w:p>
    <w:p w:rsidR="008B2439" w:rsidRDefault="008B2439" w:rsidP="00623191">
      <w:pPr>
        <w:pStyle w:val="a3"/>
        <w:rPr>
          <w:sz w:val="28"/>
          <w:szCs w:val="28"/>
        </w:rPr>
      </w:pPr>
    </w:p>
    <w:p w:rsidR="008B2439" w:rsidRDefault="008B2439" w:rsidP="00623191">
      <w:pPr>
        <w:pStyle w:val="a3"/>
        <w:rPr>
          <w:sz w:val="28"/>
          <w:szCs w:val="28"/>
        </w:rPr>
      </w:pPr>
    </w:p>
    <w:p w:rsidR="008B2439" w:rsidRDefault="008B2439" w:rsidP="00623191">
      <w:pPr>
        <w:pStyle w:val="a3"/>
        <w:rPr>
          <w:sz w:val="28"/>
          <w:szCs w:val="28"/>
        </w:rPr>
      </w:pPr>
    </w:p>
    <w:p w:rsidR="00623191" w:rsidRDefault="00623191" w:rsidP="00AC60E5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Вимоги до державного іспиту з англійської мови і методики її викладання</w:t>
      </w:r>
      <w:r>
        <w:rPr>
          <w:sz w:val="28"/>
          <w:szCs w:val="28"/>
          <w:lang w:val="ru-RU"/>
        </w:rPr>
        <w:t xml:space="preserve"> 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 освітньо-кваліфікаційним рівнем </w:t>
      </w:r>
      <w:r>
        <w:rPr>
          <w:bCs/>
          <w:sz w:val="28"/>
          <w:szCs w:val="28"/>
        </w:rPr>
        <w:t>“Бакалавр”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>заочна форма навчання, 201</w:t>
      </w:r>
      <w:r w:rsidRPr="00623191">
        <w:rPr>
          <w:b/>
          <w:bCs/>
          <w:sz w:val="28"/>
          <w:szCs w:val="28"/>
          <w:lang w:val="ru-RU"/>
        </w:rPr>
        <w:t>7</w:t>
      </w:r>
      <w:r w:rsidR="00AC60E5">
        <w:rPr>
          <w:b/>
          <w:bCs/>
          <w:sz w:val="28"/>
          <w:szCs w:val="28"/>
          <w:lang w:val="ru-RU"/>
        </w:rPr>
        <w:t>-2018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623191" w:rsidRDefault="00623191" w:rsidP="00623191">
      <w:pPr>
        <w:jc w:val="both"/>
        <w:rPr>
          <w:b/>
          <w:bCs/>
          <w:sz w:val="28"/>
          <w:szCs w:val="28"/>
          <w:lang w:val="uk-UA"/>
        </w:rPr>
      </w:pPr>
    </w:p>
    <w:p w:rsidR="00623191" w:rsidRDefault="00623191" w:rsidP="00623191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, переклад, </w:t>
      </w:r>
      <w:proofErr w:type="spellStart"/>
      <w:r>
        <w:rPr>
          <w:sz w:val="28"/>
          <w:szCs w:val="28"/>
        </w:rPr>
        <w:t>інтерпретація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тексту, </w:t>
      </w:r>
      <w:proofErr w:type="spellStart"/>
      <w:proofErr w:type="gramStart"/>
      <w:r>
        <w:rPr>
          <w:sz w:val="28"/>
          <w:szCs w:val="28"/>
        </w:rPr>
        <w:t>стил</w:t>
      </w:r>
      <w:proofErr w:type="gramEnd"/>
      <w:r>
        <w:rPr>
          <w:sz w:val="28"/>
          <w:szCs w:val="28"/>
        </w:rPr>
        <w:t>істичний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тексту.</w:t>
      </w:r>
    </w:p>
    <w:p w:rsidR="00623191" w:rsidRDefault="00623191" w:rsidP="00623191">
      <w:pPr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>:</w:t>
      </w:r>
    </w:p>
    <w:p w:rsidR="00623191" w:rsidRDefault="00623191" w:rsidP="006231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spellStart"/>
      <w:r>
        <w:rPr>
          <w:b/>
          <w:bCs/>
          <w:sz w:val="28"/>
          <w:szCs w:val="28"/>
        </w:rPr>
        <w:t>Історія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мови</w:t>
      </w:r>
      <w:proofErr w:type="spellEnd"/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division of the history of the English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language into periods.</w:t>
      </w:r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formation of the English national language.</w:t>
      </w:r>
    </w:p>
    <w:p w:rsid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Main changes in the system of Middle English morphology.</w:t>
      </w:r>
    </w:p>
    <w:p w:rsidR="00623191" w:rsidRPr="00623191" w:rsidRDefault="00623191" w:rsidP="0062319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Linguistic Features of Germanic Languages.</w:t>
      </w:r>
    </w:p>
    <w:p w:rsidR="00623191" w:rsidRDefault="00623191" w:rsidP="00623191">
      <w:pPr>
        <w:tabs>
          <w:tab w:val="left" w:pos="180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proofErr w:type="spellStart"/>
      <w:r>
        <w:rPr>
          <w:b/>
          <w:bCs/>
          <w:sz w:val="28"/>
          <w:szCs w:val="28"/>
        </w:rPr>
        <w:t>Лексикологія</w:t>
      </w:r>
      <w:proofErr w:type="spellEnd"/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>The word and the morpheme, types of morphemes.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Borrowings in English: types and degrees of their assimilation.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Lexical meaning of a word and its </w:t>
      </w:r>
      <w:r>
        <w:rPr>
          <w:sz w:val="28"/>
          <w:szCs w:val="28"/>
          <w:lang w:val="en-GB"/>
        </w:rPr>
        <w:t>constituents</w:t>
      </w:r>
      <w:r>
        <w:rPr>
          <w:sz w:val="28"/>
          <w:szCs w:val="28"/>
          <w:lang w:val="en-US"/>
        </w:rPr>
        <w:t>.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Homonymy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classification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. </w:t>
      </w:r>
    </w:p>
    <w:p w:rsidR="00623191" w:rsidRDefault="00623191" w:rsidP="0062319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Synonymy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classification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>.</w:t>
      </w:r>
    </w:p>
    <w:p w:rsidR="00623191" w:rsidRDefault="00623191" w:rsidP="00623191">
      <w:pPr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Productive ways of </w:t>
      </w:r>
      <w:proofErr w:type="spellStart"/>
      <w:r>
        <w:rPr>
          <w:sz w:val="28"/>
          <w:szCs w:val="28"/>
          <w:lang w:val="en-US"/>
        </w:rPr>
        <w:t>wordbuilding</w:t>
      </w:r>
      <w:proofErr w:type="spellEnd"/>
      <w:r>
        <w:rPr>
          <w:sz w:val="28"/>
          <w:szCs w:val="28"/>
          <w:lang w:val="en-US"/>
        </w:rPr>
        <w:t xml:space="preserve"> in modern English: affixation, compounding, conversion.</w:t>
      </w:r>
    </w:p>
    <w:p w:rsidR="00623191" w:rsidRPr="00A534C0" w:rsidRDefault="00623191" w:rsidP="00623191">
      <w:pPr>
        <w:ind w:left="360"/>
        <w:jc w:val="both"/>
        <w:rPr>
          <w:sz w:val="28"/>
          <w:szCs w:val="28"/>
          <w:lang w:val="en-US"/>
        </w:rPr>
      </w:pPr>
    </w:p>
    <w:p w:rsidR="00623191" w:rsidRDefault="00623191" w:rsidP="00623191">
      <w:pPr>
        <w:pStyle w:val="2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Реферування англійською мовою англомовного газетно-публіцистичного тексту.</w:t>
      </w:r>
    </w:p>
    <w:p w:rsidR="00623191" w:rsidRDefault="00623191" w:rsidP="00623191">
      <w:pPr>
        <w:pStyle w:val="2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Питання з методики викладання англійської мови (перелік додається).</w:t>
      </w:r>
    </w:p>
    <w:p w:rsidR="00623191" w:rsidRDefault="00623191" w:rsidP="00623191">
      <w:pPr>
        <w:rPr>
          <w:sz w:val="28"/>
          <w:szCs w:val="28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AC60E5" w:rsidRDefault="00AC60E5" w:rsidP="00623191">
      <w:pPr>
        <w:jc w:val="both"/>
        <w:rPr>
          <w:sz w:val="28"/>
          <w:szCs w:val="28"/>
          <w:lang w:val="uk-UA"/>
        </w:rPr>
      </w:pPr>
    </w:p>
    <w:p w:rsidR="00623191" w:rsidRDefault="00623191" w:rsidP="00623191">
      <w:pPr>
        <w:jc w:val="both"/>
        <w:rPr>
          <w:sz w:val="28"/>
          <w:szCs w:val="28"/>
          <w:lang w:val="uk-UA"/>
        </w:rPr>
      </w:pPr>
      <w:r w:rsidRPr="00AC60E5">
        <w:rPr>
          <w:sz w:val="28"/>
          <w:szCs w:val="28"/>
          <w:lang w:val="uk-UA"/>
        </w:rPr>
        <w:t>Затверджено на засіданні кафедри англійської філології</w:t>
      </w:r>
      <w:r>
        <w:rPr>
          <w:sz w:val="28"/>
          <w:szCs w:val="28"/>
          <w:lang w:val="uk-UA"/>
        </w:rPr>
        <w:t>, п</w:t>
      </w:r>
      <w:r w:rsidR="00A534C0">
        <w:rPr>
          <w:sz w:val="28"/>
          <w:szCs w:val="28"/>
          <w:lang w:val="uk-UA"/>
        </w:rPr>
        <w:t>ротокол № 6</w:t>
      </w:r>
      <w:bookmarkStart w:id="0" w:name="_GoBack"/>
      <w:bookmarkEnd w:id="0"/>
      <w:r w:rsidRPr="00AC60E5">
        <w:rPr>
          <w:sz w:val="28"/>
          <w:szCs w:val="28"/>
          <w:lang w:val="uk-UA"/>
        </w:rPr>
        <w:t xml:space="preserve"> від </w:t>
      </w:r>
      <w:r w:rsidR="00AC60E5">
        <w:rPr>
          <w:sz w:val="28"/>
          <w:szCs w:val="28"/>
          <w:lang w:val="uk-UA"/>
        </w:rPr>
        <w:t>21.03.2018</w:t>
      </w:r>
      <w:r w:rsidRPr="00AC60E5">
        <w:rPr>
          <w:sz w:val="28"/>
          <w:szCs w:val="28"/>
          <w:lang w:val="uk-UA"/>
        </w:rPr>
        <w:t xml:space="preserve"> р. </w:t>
      </w:r>
    </w:p>
    <w:p w:rsidR="00623191" w:rsidRDefault="00623191" w:rsidP="00623191">
      <w:pPr>
        <w:jc w:val="both"/>
        <w:rPr>
          <w:sz w:val="28"/>
          <w:szCs w:val="28"/>
          <w:lang w:val="uk-UA"/>
        </w:rPr>
      </w:pPr>
    </w:p>
    <w:p w:rsidR="00950C7F" w:rsidRPr="00AC60E5" w:rsidRDefault="00623191" w:rsidP="00623191">
      <w:pPr>
        <w:rPr>
          <w:lang w:val="uk-UA"/>
        </w:rPr>
      </w:pPr>
      <w:r w:rsidRPr="00AC60E5">
        <w:rPr>
          <w:sz w:val="28"/>
          <w:szCs w:val="28"/>
          <w:lang w:val="uk-UA"/>
        </w:rPr>
        <w:t xml:space="preserve">Завідувач кафедри                                                    </w:t>
      </w:r>
      <w:proofErr w:type="spellStart"/>
      <w:r w:rsidRPr="00AC60E5">
        <w:rPr>
          <w:sz w:val="28"/>
          <w:szCs w:val="28"/>
          <w:lang w:val="uk-UA"/>
        </w:rPr>
        <w:t>Бистров</w:t>
      </w:r>
      <w:proofErr w:type="spellEnd"/>
      <w:r w:rsidRPr="00AC60E5">
        <w:rPr>
          <w:sz w:val="28"/>
          <w:szCs w:val="28"/>
          <w:lang w:val="uk-UA"/>
        </w:rPr>
        <w:t xml:space="preserve"> Я.В</w:t>
      </w:r>
    </w:p>
    <w:sectPr w:rsidR="00950C7F" w:rsidRPr="00AC60E5" w:rsidSect="0062319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DFEAD6D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63B26807"/>
    <w:multiLevelType w:val="hybridMultilevel"/>
    <w:tmpl w:val="06ECFBCC"/>
    <w:lvl w:ilvl="0" w:tplc="480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91"/>
    <w:rsid w:val="00401CC1"/>
    <w:rsid w:val="00623191"/>
    <w:rsid w:val="008B2439"/>
    <w:rsid w:val="00950C7F"/>
    <w:rsid w:val="00A534C0"/>
    <w:rsid w:val="00A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2018-03-30T08:23:00Z</dcterms:created>
  <dcterms:modified xsi:type="dcterms:W3CDTF">2018-03-30T08:23:00Z</dcterms:modified>
</cp:coreProperties>
</file>