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3B0" w:rsidRPr="00C45620" w:rsidRDefault="00E033B0" w:rsidP="00E033B0">
      <w:pPr>
        <w:jc w:val="center"/>
        <w:rPr>
          <w:szCs w:val="28"/>
          <w:lang w:val="uk-UA"/>
        </w:rPr>
      </w:pPr>
      <w:r w:rsidRPr="00C45620">
        <w:rPr>
          <w:szCs w:val="28"/>
          <w:lang w:val="uk-UA"/>
        </w:rPr>
        <w:t xml:space="preserve">Державний вищий навчальний заклад </w:t>
      </w:r>
    </w:p>
    <w:p w:rsidR="00E033B0" w:rsidRPr="00C45620" w:rsidRDefault="00E033B0" w:rsidP="00E033B0">
      <w:pPr>
        <w:jc w:val="center"/>
        <w:rPr>
          <w:szCs w:val="28"/>
          <w:lang w:val="uk-UA"/>
        </w:rPr>
      </w:pPr>
      <w:r w:rsidRPr="00C45620">
        <w:rPr>
          <w:szCs w:val="28"/>
          <w:lang w:val="uk-UA"/>
        </w:rPr>
        <w:t>«Прикарпатський національний університет імені Василя Стефаника »</w:t>
      </w:r>
    </w:p>
    <w:p w:rsidR="00E033B0" w:rsidRPr="00C45620" w:rsidRDefault="00E033B0" w:rsidP="00E033B0">
      <w:pPr>
        <w:jc w:val="center"/>
        <w:rPr>
          <w:szCs w:val="28"/>
          <w:lang w:val="uk-UA"/>
        </w:rPr>
      </w:pPr>
    </w:p>
    <w:p w:rsidR="00E033B0" w:rsidRPr="00C45620" w:rsidRDefault="00E033B0" w:rsidP="00E033B0">
      <w:pPr>
        <w:jc w:val="center"/>
        <w:rPr>
          <w:szCs w:val="28"/>
          <w:lang w:val="uk-UA"/>
        </w:rPr>
      </w:pPr>
      <w:r w:rsidRPr="00C45620">
        <w:rPr>
          <w:szCs w:val="28"/>
          <w:lang w:val="uk-UA"/>
        </w:rPr>
        <w:t>Кафедра іноземних мов і перекладу</w:t>
      </w:r>
    </w:p>
    <w:p w:rsidR="00E033B0" w:rsidRPr="00E92E3B" w:rsidRDefault="00E033B0" w:rsidP="00E033B0">
      <w:pPr>
        <w:rPr>
          <w:lang w:val="uk-UA"/>
        </w:rPr>
      </w:pPr>
    </w:p>
    <w:p w:rsidR="00E033B0" w:rsidRPr="00E92E3B" w:rsidRDefault="00E033B0" w:rsidP="00E033B0">
      <w:pPr>
        <w:jc w:val="right"/>
        <w:rPr>
          <w:sz w:val="24"/>
          <w:lang w:val="uk-UA"/>
        </w:rPr>
      </w:pPr>
      <w:r w:rsidRPr="00E92E3B">
        <w:rPr>
          <w:sz w:val="24"/>
          <w:lang w:val="uk-UA"/>
        </w:rPr>
        <w:t xml:space="preserve">           “</w:t>
      </w:r>
      <w:r w:rsidRPr="00E92E3B">
        <w:rPr>
          <w:b/>
          <w:sz w:val="24"/>
          <w:lang w:val="uk-UA"/>
        </w:rPr>
        <w:t>ЗАТВЕРДЖУЮ</w:t>
      </w:r>
      <w:r w:rsidRPr="00E92E3B">
        <w:rPr>
          <w:sz w:val="24"/>
          <w:lang w:val="uk-UA"/>
        </w:rPr>
        <w:t>”</w:t>
      </w:r>
    </w:p>
    <w:p w:rsidR="00E033B0" w:rsidRDefault="00E033B0" w:rsidP="00E033B0"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 w:rsidRPr="00E92E3B">
        <w:rPr>
          <w:sz w:val="24"/>
          <w:lang w:val="uk-UA"/>
        </w:rPr>
        <w:t xml:space="preserve">Проректор </w:t>
      </w:r>
      <w:r>
        <w:rPr>
          <w:sz w:val="24"/>
        </w:rPr>
        <w:t>_______________________</w:t>
      </w:r>
    </w:p>
    <w:p w:rsidR="00E033B0" w:rsidRPr="00B5471C" w:rsidRDefault="00E033B0" w:rsidP="00E033B0">
      <w:pPr>
        <w:pStyle w:val="a9"/>
        <w:jc w:val="right"/>
        <w:rPr>
          <w:sz w:val="24"/>
          <w:lang w:val="uk-UA"/>
        </w:rPr>
      </w:pPr>
      <w:r w:rsidRPr="00E92E3B">
        <w:rPr>
          <w:sz w:val="24"/>
        </w:rPr>
        <w:t>“____”_______________</w:t>
      </w:r>
      <w:r>
        <w:rPr>
          <w:sz w:val="24"/>
          <w:lang w:val="uk-UA"/>
        </w:rPr>
        <w:t xml:space="preserve">_____ </w:t>
      </w:r>
      <w:r>
        <w:rPr>
          <w:sz w:val="24"/>
        </w:rPr>
        <w:t>20</w:t>
      </w:r>
      <w:r>
        <w:rPr>
          <w:sz w:val="24"/>
          <w:lang w:val="uk-UA"/>
        </w:rPr>
        <w:t>18</w:t>
      </w:r>
      <w:r w:rsidRPr="00E92E3B">
        <w:rPr>
          <w:sz w:val="24"/>
        </w:rPr>
        <w:t xml:space="preserve"> р</w:t>
      </w:r>
      <w:r>
        <w:rPr>
          <w:sz w:val="24"/>
          <w:lang w:val="uk-UA"/>
        </w:rPr>
        <w:t>.</w:t>
      </w:r>
    </w:p>
    <w:p w:rsidR="00E033B0" w:rsidRDefault="00E033B0" w:rsidP="00E033B0"/>
    <w:p w:rsidR="00E033B0" w:rsidRDefault="00E033B0" w:rsidP="00E033B0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E033B0" w:rsidRDefault="00E033B0" w:rsidP="00E033B0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E033B0" w:rsidRDefault="00E033B0" w:rsidP="00E033B0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E033B0" w:rsidRDefault="00E033B0" w:rsidP="00E033B0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E033B0" w:rsidRDefault="00E033B0" w:rsidP="00E033B0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lang w:val="uk-UA"/>
        </w:rPr>
      </w:pPr>
      <w:r w:rsidRPr="005A5039">
        <w:rPr>
          <w:rFonts w:ascii="Times New Roman" w:hAnsi="Times New Roman"/>
          <w:i w:val="0"/>
          <w:iCs w:val="0"/>
          <w:sz w:val="32"/>
          <w:lang w:val="uk-UA"/>
        </w:rPr>
        <w:t xml:space="preserve">РОБОЧА </w:t>
      </w:r>
      <w:r w:rsidRPr="005A5039">
        <w:rPr>
          <w:rFonts w:ascii="Times New Roman" w:hAnsi="Times New Roman"/>
          <w:i w:val="0"/>
          <w:iCs w:val="0"/>
          <w:sz w:val="32"/>
        </w:rPr>
        <w:t>ПРОГРАМА НАВЧАЛЬНОЇ ДИСЦИПЛІНИ</w:t>
      </w:r>
      <w:r>
        <w:rPr>
          <w:rFonts w:ascii="Times New Roman" w:hAnsi="Times New Roman"/>
          <w:i w:val="0"/>
          <w:iCs w:val="0"/>
        </w:rPr>
        <w:t xml:space="preserve"> </w:t>
      </w:r>
    </w:p>
    <w:p w:rsidR="00E033B0" w:rsidRPr="006F1F5C" w:rsidRDefault="00E033B0" w:rsidP="00E033B0">
      <w:pPr>
        <w:rPr>
          <w:lang w:val="uk-UA"/>
        </w:rPr>
      </w:pPr>
    </w:p>
    <w:p w:rsidR="00E033B0" w:rsidRPr="00DA6A75" w:rsidRDefault="00E033B0" w:rsidP="00E033B0">
      <w:pPr>
        <w:jc w:val="center"/>
        <w:rPr>
          <w:b/>
          <w:szCs w:val="28"/>
        </w:rPr>
      </w:pPr>
      <w:r w:rsidRPr="00434E0B">
        <w:rPr>
          <w:b/>
          <w:szCs w:val="28"/>
          <w:lang w:val="uk-UA"/>
        </w:rPr>
        <w:t>Друга іноземна мова (німецька)</w:t>
      </w:r>
    </w:p>
    <w:p w:rsidR="00DA6A75" w:rsidRPr="00DA6A75" w:rsidRDefault="00DA6A75" w:rsidP="00E033B0">
      <w:pPr>
        <w:jc w:val="center"/>
        <w:rPr>
          <w:b/>
          <w:szCs w:val="28"/>
          <w:lang w:val="uk-UA"/>
        </w:rPr>
      </w:pPr>
      <w:r w:rsidRPr="00DA6A75">
        <w:rPr>
          <w:b/>
          <w:szCs w:val="28"/>
        </w:rPr>
        <w:t>1</w:t>
      </w:r>
      <w:r>
        <w:rPr>
          <w:b/>
          <w:szCs w:val="28"/>
          <w:lang w:val="uk-UA"/>
        </w:rPr>
        <w:t>м курс</w:t>
      </w:r>
    </w:p>
    <w:p w:rsidR="00E033B0" w:rsidRDefault="00E033B0" w:rsidP="00E033B0">
      <w:pPr>
        <w:ind w:firstLine="708"/>
        <w:rPr>
          <w:sz w:val="24"/>
          <w:lang w:val="uk-UA"/>
        </w:rPr>
      </w:pPr>
    </w:p>
    <w:p w:rsidR="00E033B0" w:rsidRPr="006F1F5C" w:rsidRDefault="00E033B0" w:rsidP="00E033B0">
      <w:pPr>
        <w:ind w:firstLine="708"/>
        <w:rPr>
          <w:sz w:val="24"/>
          <w:lang w:val="uk-UA"/>
        </w:rPr>
      </w:pPr>
    </w:p>
    <w:p w:rsidR="00E033B0" w:rsidRPr="006F1F5C" w:rsidRDefault="00E033B0" w:rsidP="00E033B0">
      <w:pPr>
        <w:ind w:left="708"/>
        <w:rPr>
          <w:szCs w:val="28"/>
          <w:lang w:val="uk-UA"/>
        </w:rPr>
      </w:pPr>
      <w:r w:rsidRPr="006F1F5C">
        <w:rPr>
          <w:szCs w:val="28"/>
          <w:lang w:val="uk-UA"/>
        </w:rPr>
        <w:t xml:space="preserve">галузь знань </w:t>
      </w:r>
      <w:r w:rsidRPr="006F1F5C">
        <w:rPr>
          <w:szCs w:val="28"/>
          <w:lang w:val="uk-UA" w:eastAsia="uk-UA"/>
        </w:rPr>
        <w:t>29 «Міжнародні відносини»</w:t>
      </w:r>
      <w:r w:rsidRPr="006F1F5C">
        <w:rPr>
          <w:szCs w:val="28"/>
          <w:lang w:val="uk-UA"/>
        </w:rPr>
        <w:t xml:space="preserve"> </w:t>
      </w:r>
    </w:p>
    <w:p w:rsidR="00E033B0" w:rsidRPr="006F1F5C" w:rsidRDefault="00E033B0" w:rsidP="00E033B0">
      <w:pPr>
        <w:ind w:left="708" w:firstLine="708"/>
        <w:rPr>
          <w:szCs w:val="28"/>
          <w:lang w:val="uk-UA"/>
        </w:rPr>
      </w:pPr>
    </w:p>
    <w:p w:rsidR="00E033B0" w:rsidRPr="00434E0B" w:rsidRDefault="00E033B0" w:rsidP="00E033B0">
      <w:pPr>
        <w:ind w:left="708"/>
        <w:jc w:val="both"/>
        <w:rPr>
          <w:szCs w:val="28"/>
          <w:lang w:val="uk-UA"/>
        </w:rPr>
      </w:pPr>
      <w:r w:rsidRPr="00434E0B">
        <w:rPr>
          <w:szCs w:val="28"/>
          <w:lang w:val="uk-UA"/>
        </w:rPr>
        <w:t>спеціальність 291 Міжнародні відносини, суспільні комунікації та регіональні студії,</w:t>
      </w:r>
      <w:r>
        <w:rPr>
          <w:szCs w:val="28"/>
          <w:lang w:val="uk-UA"/>
        </w:rPr>
        <w:t xml:space="preserve"> </w:t>
      </w:r>
      <w:r w:rsidRPr="00434E0B">
        <w:rPr>
          <w:szCs w:val="28"/>
          <w:lang w:val="uk-UA"/>
        </w:rPr>
        <w:t>292 Міжнародні економічні відносини</w:t>
      </w:r>
    </w:p>
    <w:p w:rsidR="00E033B0" w:rsidRPr="006F1F5C" w:rsidRDefault="00E033B0" w:rsidP="00E033B0">
      <w:pPr>
        <w:ind w:left="708" w:firstLine="708"/>
        <w:rPr>
          <w:i/>
          <w:szCs w:val="28"/>
          <w:lang w:val="uk-UA"/>
        </w:rPr>
      </w:pPr>
    </w:p>
    <w:p w:rsidR="00E033B0" w:rsidRPr="006F1F5C" w:rsidRDefault="00E033B0" w:rsidP="00E033B0">
      <w:pPr>
        <w:ind w:left="708"/>
        <w:rPr>
          <w:i/>
          <w:szCs w:val="28"/>
          <w:u w:val="single"/>
          <w:lang w:val="uk-UA"/>
        </w:rPr>
      </w:pPr>
      <w:r w:rsidRPr="006F1F5C">
        <w:rPr>
          <w:szCs w:val="28"/>
          <w:lang w:val="uk-UA"/>
        </w:rPr>
        <w:t>Факультет історії, політології  і міжнародних відносин</w:t>
      </w:r>
    </w:p>
    <w:p w:rsidR="00E033B0" w:rsidRPr="00C25543" w:rsidRDefault="00E033B0" w:rsidP="00E033B0">
      <w:pPr>
        <w:jc w:val="both"/>
        <w:rPr>
          <w:i/>
          <w:szCs w:val="28"/>
          <w:u w:val="single"/>
          <w:lang w:val="uk-UA"/>
        </w:rPr>
      </w:pPr>
    </w:p>
    <w:p w:rsidR="00E033B0" w:rsidRPr="00C25543" w:rsidRDefault="00E033B0" w:rsidP="00E033B0">
      <w:pPr>
        <w:jc w:val="both"/>
        <w:rPr>
          <w:i/>
          <w:lang w:val="uk-UA"/>
        </w:rPr>
      </w:pPr>
    </w:p>
    <w:p w:rsidR="00E033B0" w:rsidRPr="004E4051" w:rsidRDefault="00E033B0" w:rsidP="00E033B0">
      <w:pPr>
        <w:jc w:val="both"/>
        <w:rPr>
          <w:lang w:val="uk-UA"/>
        </w:rPr>
      </w:pPr>
    </w:p>
    <w:p w:rsidR="00E033B0" w:rsidRPr="004E4051" w:rsidRDefault="00E033B0" w:rsidP="00E033B0">
      <w:pPr>
        <w:jc w:val="both"/>
        <w:rPr>
          <w:lang w:val="uk-UA"/>
        </w:rPr>
      </w:pPr>
    </w:p>
    <w:p w:rsidR="00E033B0" w:rsidRPr="004E4051" w:rsidRDefault="00E033B0" w:rsidP="00E033B0">
      <w:pPr>
        <w:jc w:val="both"/>
        <w:rPr>
          <w:lang w:val="uk-UA"/>
        </w:rPr>
      </w:pPr>
    </w:p>
    <w:p w:rsidR="00E033B0" w:rsidRDefault="00E033B0" w:rsidP="00E033B0">
      <w:pPr>
        <w:jc w:val="both"/>
        <w:rPr>
          <w:lang w:val="uk-UA"/>
        </w:rPr>
      </w:pPr>
    </w:p>
    <w:p w:rsidR="00E033B0" w:rsidRDefault="00E033B0" w:rsidP="00E033B0">
      <w:pPr>
        <w:jc w:val="both"/>
        <w:rPr>
          <w:lang w:val="uk-UA"/>
        </w:rPr>
      </w:pPr>
    </w:p>
    <w:p w:rsidR="00E033B0" w:rsidRDefault="00E033B0" w:rsidP="00E033B0">
      <w:pPr>
        <w:jc w:val="both"/>
        <w:rPr>
          <w:lang w:val="uk-UA"/>
        </w:rPr>
      </w:pPr>
    </w:p>
    <w:p w:rsidR="00E033B0" w:rsidRDefault="00E033B0" w:rsidP="00E033B0">
      <w:pPr>
        <w:jc w:val="both"/>
        <w:rPr>
          <w:lang w:val="uk-UA"/>
        </w:rPr>
      </w:pPr>
    </w:p>
    <w:p w:rsidR="00E033B0" w:rsidRDefault="00E033B0" w:rsidP="00E033B0">
      <w:pPr>
        <w:jc w:val="both"/>
        <w:rPr>
          <w:lang w:val="uk-UA"/>
        </w:rPr>
      </w:pPr>
    </w:p>
    <w:p w:rsidR="00E033B0" w:rsidRPr="004E4051" w:rsidRDefault="00E033B0" w:rsidP="00E033B0">
      <w:pPr>
        <w:jc w:val="both"/>
        <w:rPr>
          <w:lang w:val="uk-UA"/>
        </w:rPr>
      </w:pPr>
    </w:p>
    <w:p w:rsidR="00E033B0" w:rsidRPr="004E4051" w:rsidRDefault="00E033B0" w:rsidP="00E033B0">
      <w:pPr>
        <w:jc w:val="both"/>
        <w:rPr>
          <w:lang w:val="uk-UA"/>
        </w:rPr>
      </w:pPr>
    </w:p>
    <w:p w:rsidR="00E033B0" w:rsidRPr="004E4051" w:rsidRDefault="00E033B0" w:rsidP="00E033B0">
      <w:pPr>
        <w:jc w:val="both"/>
        <w:rPr>
          <w:lang w:val="uk-UA"/>
        </w:rPr>
      </w:pPr>
    </w:p>
    <w:p w:rsidR="00E033B0" w:rsidRDefault="00E033B0" w:rsidP="00E033B0">
      <w:pPr>
        <w:jc w:val="center"/>
        <w:rPr>
          <w:lang w:val="uk-UA"/>
        </w:rPr>
      </w:pPr>
    </w:p>
    <w:p w:rsidR="00E033B0" w:rsidRDefault="00E033B0" w:rsidP="00DA6A75">
      <w:pPr>
        <w:rPr>
          <w:lang w:val="uk-UA"/>
        </w:rPr>
      </w:pPr>
    </w:p>
    <w:p w:rsidR="00E033B0" w:rsidRPr="004E4051" w:rsidRDefault="00E033B0" w:rsidP="00E033B0">
      <w:pPr>
        <w:jc w:val="center"/>
        <w:rPr>
          <w:lang w:val="uk-UA"/>
        </w:rPr>
      </w:pPr>
      <w:r>
        <w:rPr>
          <w:lang w:val="uk-UA"/>
        </w:rPr>
        <w:t>Івано-Франківськ – 20</w:t>
      </w:r>
      <w:r w:rsidRPr="008B1D23">
        <w:rPr>
          <w:lang w:val="uk-UA"/>
        </w:rPr>
        <w:t>1</w:t>
      </w:r>
      <w:r>
        <w:rPr>
          <w:lang w:val="uk-UA"/>
        </w:rPr>
        <w:t>8</w:t>
      </w:r>
      <w:r w:rsidRPr="008B1D23">
        <w:rPr>
          <w:lang w:val="uk-UA"/>
        </w:rPr>
        <w:t xml:space="preserve"> </w:t>
      </w:r>
      <w:r>
        <w:rPr>
          <w:lang w:val="uk-UA"/>
        </w:rPr>
        <w:t>рік</w:t>
      </w:r>
    </w:p>
    <w:p w:rsidR="00E033B0" w:rsidRPr="00955648" w:rsidRDefault="00E033B0" w:rsidP="00E033B0">
      <w:pPr>
        <w:pageBreakBefore/>
        <w:rPr>
          <w:szCs w:val="28"/>
          <w:lang w:val="uk-UA"/>
        </w:rPr>
      </w:pPr>
      <w:r w:rsidRPr="00955648">
        <w:rPr>
          <w:szCs w:val="28"/>
          <w:lang w:val="uk-UA"/>
        </w:rPr>
        <w:lastRenderedPageBreak/>
        <w:t xml:space="preserve">Робоча програма  </w:t>
      </w:r>
      <w:r w:rsidRPr="00955648">
        <w:rPr>
          <w:szCs w:val="28"/>
          <w:u w:val="single"/>
          <w:lang w:val="uk-UA"/>
        </w:rPr>
        <w:t>з другої іноземної мови (німецької)</w:t>
      </w:r>
    </w:p>
    <w:p w:rsidR="00E033B0" w:rsidRPr="00955648" w:rsidRDefault="00E033B0" w:rsidP="00E033B0">
      <w:pPr>
        <w:ind w:left="2832" w:firstLine="708"/>
        <w:jc w:val="both"/>
        <w:rPr>
          <w:szCs w:val="28"/>
          <w:lang w:val="uk-UA"/>
        </w:rPr>
      </w:pPr>
      <w:r w:rsidRPr="00955648">
        <w:rPr>
          <w:szCs w:val="28"/>
          <w:lang w:val="uk-UA"/>
        </w:rPr>
        <w:t xml:space="preserve">                                 </w:t>
      </w:r>
    </w:p>
    <w:p w:rsidR="00E033B0" w:rsidRPr="00955648" w:rsidRDefault="00E033B0" w:rsidP="00E033B0">
      <w:pPr>
        <w:rPr>
          <w:szCs w:val="28"/>
          <w:lang w:val="uk-UA"/>
        </w:rPr>
      </w:pPr>
      <w:r w:rsidRPr="00955648">
        <w:rPr>
          <w:szCs w:val="28"/>
          <w:lang w:val="uk-UA"/>
        </w:rPr>
        <w:t xml:space="preserve">для </w:t>
      </w:r>
      <w:r>
        <w:rPr>
          <w:szCs w:val="28"/>
          <w:lang w:val="uk-UA"/>
        </w:rPr>
        <w:t>студентів спеціальностей 291</w:t>
      </w:r>
      <w:r w:rsidRPr="00955648">
        <w:rPr>
          <w:szCs w:val="28"/>
          <w:lang w:val="uk-UA"/>
        </w:rPr>
        <w:t xml:space="preserve"> Міжнародні відносини, суспільні комунікації та регіональні студії</w:t>
      </w:r>
      <w:r>
        <w:rPr>
          <w:szCs w:val="28"/>
          <w:lang w:val="uk-UA"/>
        </w:rPr>
        <w:t>, 292 Міжнародні економічні відносини.</w:t>
      </w:r>
    </w:p>
    <w:p w:rsidR="00E033B0" w:rsidRPr="00955648" w:rsidRDefault="00E033B0" w:rsidP="00E033B0">
      <w:pPr>
        <w:spacing w:line="300" w:lineRule="auto"/>
        <w:jc w:val="both"/>
        <w:rPr>
          <w:szCs w:val="28"/>
          <w:u w:val="single"/>
          <w:lang w:val="uk-UA"/>
        </w:rPr>
      </w:pPr>
      <w:r>
        <w:rPr>
          <w:szCs w:val="28"/>
          <w:lang w:val="uk-UA"/>
        </w:rPr>
        <w:t xml:space="preserve">  „___” ________ 2018</w:t>
      </w:r>
      <w:r w:rsidRPr="00955648">
        <w:rPr>
          <w:szCs w:val="28"/>
          <w:lang w:val="uk-UA"/>
        </w:rPr>
        <w:t xml:space="preserve"> р. – </w:t>
      </w:r>
      <w:r>
        <w:rPr>
          <w:szCs w:val="28"/>
        </w:rPr>
        <w:t>2</w:t>
      </w:r>
      <w:r>
        <w:rPr>
          <w:szCs w:val="28"/>
          <w:lang w:val="uk-UA"/>
        </w:rPr>
        <w:t>2</w:t>
      </w:r>
      <w:r w:rsidRPr="00955648">
        <w:rPr>
          <w:szCs w:val="28"/>
          <w:lang w:val="uk-UA"/>
        </w:rPr>
        <w:t xml:space="preserve"> с.</w:t>
      </w:r>
    </w:p>
    <w:p w:rsidR="00025367" w:rsidRPr="00955648" w:rsidRDefault="00025367" w:rsidP="00025367">
      <w:pPr>
        <w:spacing w:line="300" w:lineRule="auto"/>
        <w:jc w:val="both"/>
        <w:rPr>
          <w:szCs w:val="28"/>
          <w:lang w:val="uk-UA"/>
        </w:rPr>
      </w:pPr>
    </w:p>
    <w:p w:rsidR="00025367" w:rsidRPr="00955648" w:rsidRDefault="00025367" w:rsidP="00025367">
      <w:pPr>
        <w:jc w:val="both"/>
        <w:rPr>
          <w:szCs w:val="28"/>
          <w:lang w:val="uk-UA"/>
        </w:rPr>
      </w:pPr>
      <w:r w:rsidRPr="00955648">
        <w:rPr>
          <w:bCs/>
          <w:szCs w:val="28"/>
          <w:lang w:val="uk-UA"/>
        </w:rPr>
        <w:t>Розробники:</w:t>
      </w:r>
      <w:r w:rsidRPr="00955648">
        <w:rPr>
          <w:bCs/>
          <w:szCs w:val="28"/>
        </w:rPr>
        <w:t xml:space="preserve"> </w:t>
      </w:r>
      <w:r w:rsidRPr="00955648">
        <w:rPr>
          <w:szCs w:val="28"/>
          <w:lang w:val="uk-UA"/>
        </w:rPr>
        <w:t>(вказати авторів, їхні посади, наукові ступені та вчені звання)</w:t>
      </w:r>
    </w:p>
    <w:p w:rsidR="00025367" w:rsidRPr="00955648" w:rsidRDefault="00025367" w:rsidP="00025367">
      <w:pPr>
        <w:jc w:val="both"/>
        <w:rPr>
          <w:b/>
          <w:i/>
          <w:szCs w:val="28"/>
          <w:lang w:val="uk-UA"/>
        </w:rPr>
      </w:pPr>
      <w:proofErr w:type="spellStart"/>
      <w:r w:rsidRPr="00955648">
        <w:rPr>
          <w:b/>
          <w:i/>
          <w:szCs w:val="28"/>
          <w:lang w:val="uk-UA"/>
        </w:rPr>
        <w:t>Ткачівська</w:t>
      </w:r>
      <w:proofErr w:type="spellEnd"/>
      <w:r w:rsidRPr="00955648">
        <w:rPr>
          <w:b/>
          <w:i/>
          <w:szCs w:val="28"/>
          <w:lang w:val="uk-UA"/>
        </w:rPr>
        <w:t xml:space="preserve"> Марія Романівна, </w:t>
      </w:r>
      <w:r w:rsidR="0024265D">
        <w:rPr>
          <w:b/>
          <w:i/>
          <w:szCs w:val="28"/>
          <w:lang w:val="uk-UA"/>
        </w:rPr>
        <w:t xml:space="preserve">завідувач </w:t>
      </w:r>
      <w:r w:rsidRPr="00955648">
        <w:rPr>
          <w:b/>
          <w:i/>
          <w:szCs w:val="28"/>
          <w:lang w:val="uk-UA"/>
        </w:rPr>
        <w:t xml:space="preserve">кафедри </w:t>
      </w:r>
      <w:r w:rsidR="003E36A3" w:rsidRPr="00955648">
        <w:rPr>
          <w:b/>
          <w:i/>
          <w:szCs w:val="28"/>
          <w:lang w:val="uk-UA"/>
        </w:rPr>
        <w:t>іноземних мов і пер</w:t>
      </w:r>
      <w:r w:rsidR="00621D9D">
        <w:rPr>
          <w:b/>
          <w:i/>
          <w:szCs w:val="28"/>
          <w:lang w:val="uk-UA"/>
        </w:rPr>
        <w:t>е</w:t>
      </w:r>
      <w:r w:rsidR="003E36A3" w:rsidRPr="00955648">
        <w:rPr>
          <w:b/>
          <w:i/>
          <w:szCs w:val="28"/>
          <w:lang w:val="uk-UA"/>
        </w:rPr>
        <w:t>кладу</w:t>
      </w:r>
      <w:r w:rsidRPr="00955648">
        <w:rPr>
          <w:b/>
          <w:i/>
          <w:szCs w:val="28"/>
          <w:lang w:val="uk-UA"/>
        </w:rPr>
        <w:t xml:space="preserve"> </w:t>
      </w:r>
    </w:p>
    <w:p w:rsidR="00025367" w:rsidRPr="00955648" w:rsidRDefault="00025367" w:rsidP="00025367">
      <w:pPr>
        <w:jc w:val="both"/>
        <w:rPr>
          <w:b/>
          <w:i/>
          <w:szCs w:val="28"/>
          <w:lang w:val="uk-UA"/>
        </w:rPr>
      </w:pPr>
    </w:p>
    <w:p w:rsidR="00025367" w:rsidRPr="00955648" w:rsidRDefault="00025367" w:rsidP="00025367">
      <w:pPr>
        <w:jc w:val="both"/>
        <w:rPr>
          <w:b/>
          <w:i/>
          <w:szCs w:val="28"/>
          <w:lang w:val="uk-UA"/>
        </w:rPr>
      </w:pPr>
    </w:p>
    <w:p w:rsidR="00025367" w:rsidRPr="00955648" w:rsidRDefault="00025367" w:rsidP="00025367">
      <w:pPr>
        <w:rPr>
          <w:szCs w:val="28"/>
          <w:lang w:val="uk-UA"/>
        </w:rPr>
      </w:pPr>
    </w:p>
    <w:p w:rsidR="00025367" w:rsidRPr="00955648" w:rsidRDefault="00025367" w:rsidP="00025367">
      <w:pPr>
        <w:rPr>
          <w:bCs/>
          <w:iCs/>
          <w:szCs w:val="28"/>
          <w:u w:val="single"/>
          <w:lang w:val="uk-UA"/>
        </w:rPr>
      </w:pPr>
      <w:r w:rsidRPr="00955648">
        <w:rPr>
          <w:szCs w:val="28"/>
          <w:lang w:val="uk-UA"/>
        </w:rPr>
        <w:t xml:space="preserve">Робоча програма затверджена на засіданні </w:t>
      </w:r>
      <w:r w:rsidR="00621D9D" w:rsidRPr="00621D9D">
        <w:rPr>
          <w:bCs/>
          <w:iCs/>
          <w:szCs w:val="28"/>
          <w:lang w:val="uk-UA"/>
        </w:rPr>
        <w:t xml:space="preserve">кафедри </w:t>
      </w:r>
      <w:r w:rsidRPr="00621D9D">
        <w:rPr>
          <w:bCs/>
          <w:iCs/>
          <w:szCs w:val="28"/>
          <w:lang w:val="uk-UA"/>
        </w:rPr>
        <w:t xml:space="preserve"> </w:t>
      </w:r>
      <w:r w:rsidR="003E36A3" w:rsidRPr="00621D9D">
        <w:rPr>
          <w:bCs/>
          <w:iCs/>
          <w:szCs w:val="28"/>
          <w:lang w:val="uk-UA"/>
        </w:rPr>
        <w:t>іноземних мов і перекладу</w:t>
      </w:r>
    </w:p>
    <w:p w:rsidR="00025367" w:rsidRPr="00955648" w:rsidRDefault="00025367" w:rsidP="00025367">
      <w:pPr>
        <w:rPr>
          <w:b/>
          <w:i/>
          <w:szCs w:val="28"/>
          <w:lang w:val="uk-UA"/>
        </w:rPr>
      </w:pPr>
    </w:p>
    <w:p w:rsidR="00E033B0" w:rsidRDefault="00E033B0" w:rsidP="00E033B0">
      <w:pPr>
        <w:rPr>
          <w:szCs w:val="28"/>
          <w:lang w:val="uk-UA"/>
        </w:rPr>
      </w:pPr>
      <w:r>
        <w:rPr>
          <w:szCs w:val="28"/>
          <w:lang w:val="uk-UA"/>
        </w:rPr>
        <w:t>Протокол від  “10” травня 2018 р. № 10</w:t>
      </w:r>
    </w:p>
    <w:p w:rsidR="00025367" w:rsidRPr="00955648" w:rsidRDefault="00025367" w:rsidP="00025367">
      <w:pPr>
        <w:rPr>
          <w:szCs w:val="28"/>
          <w:lang w:val="uk-UA"/>
        </w:rPr>
      </w:pPr>
    </w:p>
    <w:p w:rsidR="00E033B0" w:rsidRDefault="00E033B0" w:rsidP="00E033B0">
      <w:pPr>
        <w:rPr>
          <w:szCs w:val="28"/>
          <w:u w:val="single"/>
          <w:lang w:val="uk-UA"/>
        </w:rPr>
      </w:pPr>
      <w:r>
        <w:rPr>
          <w:szCs w:val="28"/>
          <w:lang w:val="uk-UA"/>
        </w:rPr>
        <w:t xml:space="preserve">Завідувач кафедри </w:t>
      </w:r>
      <w:proofErr w:type="spellStart"/>
      <w:r>
        <w:rPr>
          <w:szCs w:val="28"/>
          <w:u w:val="single"/>
          <w:lang w:val="uk-UA"/>
        </w:rPr>
        <w:t>Ткачівська</w:t>
      </w:r>
      <w:proofErr w:type="spellEnd"/>
      <w:r>
        <w:rPr>
          <w:szCs w:val="28"/>
          <w:u w:val="single"/>
          <w:lang w:val="uk-UA"/>
        </w:rPr>
        <w:t xml:space="preserve"> Марія Романівна</w:t>
      </w:r>
    </w:p>
    <w:p w:rsidR="00E033B0" w:rsidRDefault="00E033B0" w:rsidP="00E033B0">
      <w:pPr>
        <w:rPr>
          <w:szCs w:val="28"/>
          <w:lang w:val="uk-UA"/>
        </w:rPr>
      </w:pPr>
    </w:p>
    <w:p w:rsidR="00E033B0" w:rsidRDefault="00E033B0" w:rsidP="00E033B0">
      <w:pPr>
        <w:rPr>
          <w:szCs w:val="28"/>
          <w:lang w:val="uk-UA"/>
        </w:rPr>
      </w:pPr>
      <w:r>
        <w:rPr>
          <w:szCs w:val="28"/>
          <w:lang w:val="uk-UA"/>
        </w:rPr>
        <w:t>__________________                 (</w:t>
      </w:r>
      <w:proofErr w:type="spellStart"/>
      <w:r>
        <w:rPr>
          <w:szCs w:val="28"/>
          <w:lang w:val="uk-UA"/>
        </w:rPr>
        <w:t>Ткачівська</w:t>
      </w:r>
      <w:proofErr w:type="spellEnd"/>
      <w:r>
        <w:rPr>
          <w:szCs w:val="28"/>
          <w:lang w:val="uk-UA"/>
        </w:rPr>
        <w:t xml:space="preserve"> М.Р.)</w:t>
      </w:r>
    </w:p>
    <w:p w:rsidR="00E033B0" w:rsidRDefault="00E033B0" w:rsidP="00E033B0">
      <w:pPr>
        <w:rPr>
          <w:szCs w:val="28"/>
          <w:lang w:val="uk-UA"/>
        </w:rPr>
      </w:pPr>
      <w:r>
        <w:rPr>
          <w:szCs w:val="28"/>
          <w:lang w:val="uk-UA"/>
        </w:rPr>
        <w:t xml:space="preserve">            (підпис)                          (прізвище та ініціали)         </w:t>
      </w:r>
    </w:p>
    <w:p w:rsidR="00E033B0" w:rsidRDefault="00E033B0" w:rsidP="00E033B0">
      <w:pPr>
        <w:rPr>
          <w:szCs w:val="28"/>
          <w:lang w:val="uk-UA"/>
        </w:rPr>
      </w:pPr>
      <w:r>
        <w:rPr>
          <w:szCs w:val="28"/>
          <w:lang w:val="uk-UA"/>
        </w:rPr>
        <w:t xml:space="preserve">“____”___________________ 2018 р. </w:t>
      </w:r>
    </w:p>
    <w:p w:rsidR="00E033B0" w:rsidRDefault="00E033B0" w:rsidP="00E033B0">
      <w:pPr>
        <w:rPr>
          <w:szCs w:val="28"/>
          <w:lang w:val="uk-UA"/>
        </w:rPr>
      </w:pPr>
    </w:p>
    <w:p w:rsidR="00E033B0" w:rsidRDefault="00E033B0" w:rsidP="00E033B0">
      <w:pPr>
        <w:spacing w:line="276" w:lineRule="auto"/>
        <w:rPr>
          <w:szCs w:val="28"/>
          <w:lang w:val="uk-UA"/>
        </w:rPr>
      </w:pPr>
      <w:r>
        <w:rPr>
          <w:szCs w:val="28"/>
          <w:lang w:val="uk-UA"/>
        </w:rPr>
        <w:t xml:space="preserve">Схвалено методичною комісією Факультету історії, політології і міжнародних відносин.  </w:t>
      </w:r>
    </w:p>
    <w:p w:rsidR="00E033B0" w:rsidRDefault="00E033B0" w:rsidP="00E033B0">
      <w:pPr>
        <w:spacing w:line="276" w:lineRule="auto"/>
        <w:rPr>
          <w:szCs w:val="28"/>
          <w:lang w:val="uk-UA"/>
        </w:rPr>
      </w:pPr>
    </w:p>
    <w:p w:rsidR="00E033B0" w:rsidRDefault="00E033B0" w:rsidP="00E033B0">
      <w:pPr>
        <w:spacing w:line="276" w:lineRule="auto"/>
        <w:rPr>
          <w:szCs w:val="28"/>
          <w:lang w:val="uk-UA"/>
        </w:rPr>
      </w:pPr>
      <w:r>
        <w:rPr>
          <w:szCs w:val="28"/>
          <w:lang w:val="uk-UA"/>
        </w:rPr>
        <w:t>Протокол від  “12” червня 2018 р. № 11</w:t>
      </w:r>
    </w:p>
    <w:p w:rsidR="00E033B0" w:rsidRDefault="00E033B0" w:rsidP="00E033B0">
      <w:pPr>
        <w:spacing w:line="276" w:lineRule="auto"/>
        <w:rPr>
          <w:szCs w:val="28"/>
          <w:lang w:val="uk-UA"/>
        </w:rPr>
      </w:pPr>
    </w:p>
    <w:p w:rsidR="00E033B0" w:rsidRDefault="00E033B0" w:rsidP="00E033B0">
      <w:pPr>
        <w:spacing w:line="276" w:lineRule="auto"/>
        <w:rPr>
          <w:szCs w:val="28"/>
          <w:lang w:val="uk-UA"/>
        </w:rPr>
      </w:pPr>
      <w:r>
        <w:rPr>
          <w:szCs w:val="28"/>
          <w:lang w:val="uk-UA"/>
        </w:rPr>
        <w:t xml:space="preserve">“___”______________2018  р.         </w:t>
      </w:r>
    </w:p>
    <w:p w:rsidR="00E033B0" w:rsidRDefault="00E033B0" w:rsidP="00E033B0">
      <w:pPr>
        <w:spacing w:line="276" w:lineRule="auto"/>
        <w:rPr>
          <w:szCs w:val="28"/>
          <w:lang w:val="uk-UA"/>
        </w:rPr>
      </w:pPr>
    </w:p>
    <w:p w:rsidR="00E033B0" w:rsidRDefault="00E033B0" w:rsidP="00E033B0">
      <w:pPr>
        <w:spacing w:line="276" w:lineRule="auto"/>
        <w:rPr>
          <w:szCs w:val="28"/>
          <w:lang w:val="uk-UA"/>
        </w:rPr>
      </w:pPr>
      <w:r>
        <w:rPr>
          <w:szCs w:val="28"/>
          <w:lang w:val="uk-UA"/>
        </w:rPr>
        <w:t>Голова     _______________    (</w:t>
      </w:r>
      <w:proofErr w:type="spellStart"/>
      <w:r>
        <w:rPr>
          <w:szCs w:val="28"/>
          <w:lang w:val="uk-UA"/>
        </w:rPr>
        <w:t>Кугутяк</w:t>
      </w:r>
      <w:proofErr w:type="spellEnd"/>
      <w:r>
        <w:rPr>
          <w:szCs w:val="28"/>
          <w:lang w:val="uk-UA"/>
        </w:rPr>
        <w:t xml:space="preserve"> М.В.)</w:t>
      </w:r>
    </w:p>
    <w:p w:rsidR="00E033B0" w:rsidRDefault="00E033B0" w:rsidP="00E033B0">
      <w:pPr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(підпис)            (прізвище та ініціали)         </w:t>
      </w:r>
    </w:p>
    <w:p w:rsidR="00025367" w:rsidRPr="00955648" w:rsidRDefault="00025367" w:rsidP="00025367">
      <w:pPr>
        <w:rPr>
          <w:szCs w:val="28"/>
          <w:lang w:val="uk-UA"/>
        </w:rPr>
      </w:pPr>
      <w:r w:rsidRPr="00955648">
        <w:rPr>
          <w:szCs w:val="28"/>
          <w:lang w:val="uk-UA"/>
        </w:rPr>
        <w:t xml:space="preserve">     </w:t>
      </w:r>
    </w:p>
    <w:p w:rsidR="00025367" w:rsidRPr="00955648" w:rsidRDefault="00025367" w:rsidP="00025367">
      <w:pPr>
        <w:jc w:val="both"/>
        <w:rPr>
          <w:szCs w:val="28"/>
          <w:lang w:val="uk-UA"/>
        </w:rPr>
      </w:pPr>
    </w:p>
    <w:p w:rsidR="00025367" w:rsidRPr="00955648" w:rsidRDefault="00025367" w:rsidP="00025367">
      <w:pPr>
        <w:jc w:val="both"/>
        <w:rPr>
          <w:szCs w:val="28"/>
          <w:lang w:val="uk-UA"/>
        </w:rPr>
      </w:pPr>
    </w:p>
    <w:p w:rsidR="00025367" w:rsidRPr="00955648" w:rsidRDefault="00025367" w:rsidP="007B4291">
      <w:pPr>
        <w:rPr>
          <w:szCs w:val="28"/>
          <w:lang w:val="uk-UA"/>
        </w:rPr>
      </w:pPr>
    </w:p>
    <w:p w:rsidR="00025367" w:rsidRPr="00955648" w:rsidRDefault="00025367" w:rsidP="00025367">
      <w:pPr>
        <w:ind w:left="6720"/>
        <w:rPr>
          <w:szCs w:val="28"/>
          <w:lang w:val="uk-UA"/>
        </w:rPr>
      </w:pPr>
    </w:p>
    <w:p w:rsidR="00025367" w:rsidRPr="00CB309C" w:rsidRDefault="00025367" w:rsidP="003E36A3">
      <w:pPr>
        <w:rPr>
          <w:szCs w:val="28"/>
          <w:lang w:val="uk-UA"/>
        </w:rPr>
      </w:pPr>
    </w:p>
    <w:p w:rsidR="00025367" w:rsidRPr="00955648" w:rsidRDefault="00025367" w:rsidP="00025367">
      <w:pPr>
        <w:ind w:left="6720"/>
        <w:rPr>
          <w:szCs w:val="28"/>
          <w:lang w:val="uk-UA"/>
        </w:rPr>
      </w:pPr>
      <w:r w:rsidRPr="00955648">
        <w:rPr>
          <w:rFonts w:ascii="Symbol" w:hAnsi="Symbol" w:cs="Symbol"/>
          <w:szCs w:val="28"/>
          <w:lang w:val="uk-UA"/>
        </w:rPr>
        <w:t></w:t>
      </w:r>
      <w:r w:rsidR="00E50699" w:rsidRPr="00955648">
        <w:rPr>
          <w:rFonts w:ascii="Symbol" w:hAnsi="Symbol" w:cs="Symbol"/>
          <w:szCs w:val="28"/>
          <w:lang w:val="en-US"/>
        </w:rPr>
        <w:t></w:t>
      </w:r>
      <w:proofErr w:type="spellStart"/>
      <w:r w:rsidRPr="00955648">
        <w:rPr>
          <w:szCs w:val="28"/>
          <w:lang w:val="uk-UA"/>
        </w:rPr>
        <w:t>Ткачівська</w:t>
      </w:r>
      <w:proofErr w:type="spellEnd"/>
      <w:r w:rsidRPr="00955648">
        <w:rPr>
          <w:szCs w:val="28"/>
          <w:lang w:val="uk-UA"/>
        </w:rPr>
        <w:t xml:space="preserve"> М. Р., </w:t>
      </w:r>
    </w:p>
    <w:p w:rsidR="00025367" w:rsidRPr="00955648" w:rsidRDefault="00E033B0" w:rsidP="00025367">
      <w:pPr>
        <w:ind w:left="6720"/>
        <w:rPr>
          <w:szCs w:val="28"/>
          <w:lang w:val="uk-UA"/>
        </w:rPr>
      </w:pPr>
      <w:r>
        <w:rPr>
          <w:szCs w:val="28"/>
          <w:lang w:val="uk-UA"/>
        </w:rPr>
        <w:t>2018</w:t>
      </w:r>
      <w:r w:rsidR="00025367" w:rsidRPr="00955648">
        <w:rPr>
          <w:szCs w:val="28"/>
          <w:lang w:val="uk-UA"/>
        </w:rPr>
        <w:t xml:space="preserve"> рік</w:t>
      </w:r>
    </w:p>
    <w:p w:rsidR="00025367" w:rsidRPr="00955648" w:rsidRDefault="00025367" w:rsidP="00025367">
      <w:pPr>
        <w:ind w:left="6720"/>
        <w:rPr>
          <w:szCs w:val="28"/>
          <w:lang w:val="uk-UA"/>
        </w:rPr>
      </w:pPr>
      <w:r w:rsidRPr="00955648">
        <w:rPr>
          <w:rFonts w:ascii="Symbol" w:hAnsi="Symbol" w:cs="Symbol"/>
          <w:szCs w:val="28"/>
          <w:lang w:val="uk-UA"/>
        </w:rPr>
        <w:t></w:t>
      </w:r>
      <w:r w:rsidR="00E50699" w:rsidRPr="00955648">
        <w:rPr>
          <w:rFonts w:ascii="Symbol" w:hAnsi="Symbol" w:cs="Symbol"/>
          <w:szCs w:val="28"/>
          <w:lang w:val="en-US"/>
        </w:rPr>
        <w:t></w:t>
      </w:r>
      <w:r w:rsidRPr="00955648">
        <w:rPr>
          <w:szCs w:val="28"/>
          <w:lang w:val="uk-UA"/>
        </w:rPr>
        <w:t>ДВНЗ «Прикарпатський національний університ</w:t>
      </w:r>
      <w:r w:rsidR="003E36A3" w:rsidRPr="00955648">
        <w:rPr>
          <w:szCs w:val="28"/>
          <w:lang w:val="uk-UA"/>
        </w:rPr>
        <w:t xml:space="preserve">ет </w:t>
      </w:r>
      <w:r w:rsidR="00E033B0">
        <w:rPr>
          <w:szCs w:val="28"/>
          <w:lang w:val="uk-UA"/>
        </w:rPr>
        <w:t>імені Василя Стефаника», 2018</w:t>
      </w:r>
      <w:r w:rsidRPr="00955648">
        <w:rPr>
          <w:szCs w:val="28"/>
          <w:lang w:val="uk-UA"/>
        </w:rPr>
        <w:t xml:space="preserve"> рік</w:t>
      </w:r>
    </w:p>
    <w:p w:rsidR="00025367" w:rsidRPr="00955648" w:rsidRDefault="00025367" w:rsidP="008557BC">
      <w:pPr>
        <w:pageBreakBefore/>
        <w:numPr>
          <w:ilvl w:val="0"/>
          <w:numId w:val="4"/>
        </w:numPr>
        <w:jc w:val="center"/>
        <w:rPr>
          <w:b/>
          <w:bCs/>
          <w:szCs w:val="28"/>
          <w:lang w:val="uk-UA"/>
        </w:rPr>
      </w:pPr>
      <w:r w:rsidRPr="00955648">
        <w:rPr>
          <w:b/>
          <w:bCs/>
          <w:szCs w:val="28"/>
          <w:lang w:val="uk-UA"/>
        </w:rPr>
        <w:lastRenderedPageBreak/>
        <w:t>Опис навчальної дисципліни</w:t>
      </w:r>
    </w:p>
    <w:p w:rsidR="00025367" w:rsidRPr="00955648" w:rsidRDefault="00025367" w:rsidP="00025367">
      <w:pPr>
        <w:rPr>
          <w:szCs w:val="28"/>
          <w:lang w:val="uk-UA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836"/>
        <w:gridCol w:w="3596"/>
        <w:gridCol w:w="1710"/>
        <w:gridCol w:w="1730"/>
      </w:tblGrid>
      <w:tr w:rsidR="00025367" w:rsidRPr="00955648" w:rsidTr="003E36A3">
        <w:trPr>
          <w:trHeight w:val="803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025367" w:rsidRPr="00955648" w:rsidTr="003E36A3">
        <w:trPr>
          <w:trHeight w:val="54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en-US"/>
              </w:rPr>
            </w:pPr>
            <w:r w:rsidRPr="00955648">
              <w:rPr>
                <w:szCs w:val="28"/>
                <w:lang w:val="uk-UA"/>
              </w:rPr>
              <w:t xml:space="preserve">форма навчання </w:t>
            </w:r>
          </w:p>
          <w:p w:rsidR="00025367" w:rsidRPr="00955648" w:rsidRDefault="00025367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денна</w:t>
            </w:r>
            <w:r w:rsidR="00C93677">
              <w:rPr>
                <w:szCs w:val="28"/>
                <w:lang w:val="uk-UA"/>
              </w:rPr>
              <w:t>/ заочна</w:t>
            </w:r>
          </w:p>
        </w:tc>
      </w:tr>
      <w:tr w:rsidR="00E033B0" w:rsidRPr="00955648" w:rsidTr="008253A1">
        <w:trPr>
          <w:trHeight w:val="290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33B0" w:rsidRPr="0024265D" w:rsidRDefault="00E033B0" w:rsidP="003E36A3">
            <w:pPr>
              <w:snapToGrid w:val="0"/>
              <w:jc w:val="center"/>
              <w:rPr>
                <w:szCs w:val="28"/>
              </w:rPr>
            </w:pPr>
          </w:p>
          <w:p w:rsidR="00E033B0" w:rsidRPr="000B407C" w:rsidRDefault="00E033B0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Кількість кредитів:</w:t>
            </w:r>
            <w:r w:rsidRPr="0024265D">
              <w:rPr>
                <w:szCs w:val="28"/>
              </w:rPr>
              <w:t xml:space="preserve"> 9/3</w:t>
            </w:r>
            <w:r w:rsidR="000B407C">
              <w:rPr>
                <w:szCs w:val="28"/>
                <w:lang w:val="uk-UA"/>
              </w:rPr>
              <w:t xml:space="preserve"> </w:t>
            </w:r>
            <w:r w:rsidR="000B407C">
              <w:rPr>
                <w:szCs w:val="28"/>
                <w:lang w:val="en-US"/>
              </w:rPr>
              <w:t>EKTS</w:t>
            </w:r>
          </w:p>
          <w:p w:rsidR="00E033B0" w:rsidRPr="00955648" w:rsidRDefault="00E033B0" w:rsidP="003E36A3">
            <w:pPr>
              <w:snapToGrid w:val="0"/>
              <w:rPr>
                <w:szCs w:val="28"/>
                <w:lang w:val="uk-UA"/>
              </w:rPr>
            </w:pPr>
            <w:r w:rsidRPr="0024265D">
              <w:rPr>
                <w:szCs w:val="28"/>
              </w:rPr>
              <w:t xml:space="preserve">         </w:t>
            </w:r>
            <w:r w:rsidRPr="00955648">
              <w:rPr>
                <w:szCs w:val="28"/>
                <w:lang w:val="uk-UA"/>
              </w:rPr>
              <w:t>(1 семестр)</w:t>
            </w:r>
          </w:p>
          <w:p w:rsidR="00E033B0" w:rsidRPr="00955648" w:rsidRDefault="00E033B0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(2 семестр)</w:t>
            </w:r>
          </w:p>
          <w:p w:rsidR="00E033B0" w:rsidRPr="00955648" w:rsidRDefault="00E033B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33B0" w:rsidRPr="00E033B0" w:rsidRDefault="00E033B0" w:rsidP="003E36A3">
            <w:pPr>
              <w:snapToGrid w:val="0"/>
              <w:jc w:val="center"/>
              <w:rPr>
                <w:szCs w:val="28"/>
              </w:rPr>
            </w:pPr>
          </w:p>
          <w:p w:rsidR="00E033B0" w:rsidRDefault="00E033B0" w:rsidP="003E36A3">
            <w:pPr>
              <w:jc w:val="center"/>
              <w:rPr>
                <w:szCs w:val="28"/>
                <w:u w:val="single"/>
                <w:lang w:val="uk-UA"/>
              </w:rPr>
            </w:pPr>
          </w:p>
          <w:p w:rsidR="00E033B0" w:rsidRPr="00955648" w:rsidRDefault="00E033B0" w:rsidP="003E36A3">
            <w:pPr>
              <w:jc w:val="center"/>
              <w:rPr>
                <w:szCs w:val="28"/>
                <w:u w:val="single"/>
                <w:lang w:val="uk-UA"/>
              </w:rPr>
            </w:pPr>
          </w:p>
          <w:p w:rsidR="00E033B0" w:rsidRPr="007A57DB" w:rsidRDefault="00E033B0" w:rsidP="00E033B0">
            <w:pPr>
              <w:snapToGrid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</w:t>
            </w:r>
            <w:r w:rsidRPr="00664CCE">
              <w:rPr>
                <w:szCs w:val="28"/>
                <w:lang w:val="uk-UA"/>
              </w:rPr>
              <w:t>:</w:t>
            </w:r>
          </w:p>
          <w:p w:rsidR="00E033B0" w:rsidRPr="001F438F" w:rsidRDefault="00E033B0" w:rsidP="00E033B0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29 Міжнародні відносини</w:t>
            </w:r>
          </w:p>
          <w:p w:rsidR="00E033B0" w:rsidRPr="00955648" w:rsidRDefault="00E033B0" w:rsidP="00194685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3B0" w:rsidRPr="00955648" w:rsidRDefault="00E033B0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Нормативна</w:t>
            </w:r>
          </w:p>
          <w:p w:rsidR="00E033B0" w:rsidRPr="00955648" w:rsidRDefault="00E033B0" w:rsidP="003E36A3">
            <w:pPr>
              <w:jc w:val="center"/>
              <w:rPr>
                <w:i/>
                <w:szCs w:val="28"/>
                <w:lang w:val="uk-UA"/>
              </w:rPr>
            </w:pPr>
          </w:p>
        </w:tc>
      </w:tr>
      <w:tr w:rsidR="00025367" w:rsidRPr="00955648" w:rsidTr="003E36A3">
        <w:trPr>
          <w:trHeight w:val="17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Модулів: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en-US"/>
              </w:rPr>
              <w:t>1</w:t>
            </w:r>
            <w:r w:rsidRPr="00955648">
              <w:rPr>
                <w:szCs w:val="28"/>
                <w:lang w:val="uk-UA"/>
              </w:rPr>
              <w:t xml:space="preserve"> (1 семестр)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en-US"/>
              </w:rPr>
              <w:t>1</w:t>
            </w:r>
            <w:r w:rsidRPr="00955648">
              <w:rPr>
                <w:szCs w:val="28"/>
                <w:lang w:val="uk-UA"/>
              </w:rPr>
              <w:t xml:space="preserve"> (2 семестр)</w:t>
            </w:r>
          </w:p>
        </w:tc>
        <w:tc>
          <w:tcPr>
            <w:tcW w:w="3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33B0" w:rsidRDefault="00E033B0" w:rsidP="00E033B0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Спеціальності</w:t>
            </w:r>
            <w:r w:rsidRPr="00664CCE">
              <w:rPr>
                <w:szCs w:val="28"/>
                <w:lang w:val="uk-UA"/>
              </w:rPr>
              <w:t>:</w:t>
            </w:r>
            <w:r w:rsidRPr="00955648">
              <w:rPr>
                <w:szCs w:val="28"/>
                <w:lang w:val="uk-UA"/>
              </w:rPr>
              <w:t xml:space="preserve"> </w:t>
            </w:r>
          </w:p>
          <w:p w:rsidR="00E033B0" w:rsidRDefault="00E033B0" w:rsidP="00E033B0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291 Міжнародні відносини, суспільні комунікації та регіональні студії,</w:t>
            </w:r>
          </w:p>
          <w:p w:rsidR="00E033B0" w:rsidRPr="00955648" w:rsidRDefault="00E033B0" w:rsidP="00E033B0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292 Міжнародні економічні відносини</w:t>
            </w:r>
          </w:p>
          <w:p w:rsidR="00025367" w:rsidRPr="00955648" w:rsidRDefault="00025367" w:rsidP="003E36A3">
            <w:pPr>
              <w:rPr>
                <w:szCs w:val="28"/>
                <w:lang w:val="uk-UA"/>
              </w:rPr>
            </w:pPr>
          </w:p>
          <w:p w:rsidR="00025367" w:rsidRPr="00955648" w:rsidRDefault="00025367" w:rsidP="003E36A3">
            <w:pPr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Рік підготовки:</w:t>
            </w:r>
          </w:p>
        </w:tc>
      </w:tr>
      <w:tr w:rsidR="00E033B0" w:rsidRPr="00955648" w:rsidTr="008253A1">
        <w:trPr>
          <w:trHeight w:val="207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033B0" w:rsidRPr="00955648" w:rsidRDefault="00E033B0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Змістових модулів:</w:t>
            </w:r>
          </w:p>
          <w:p w:rsidR="00E033B0" w:rsidRPr="00955648" w:rsidRDefault="00E033B0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2</w:t>
            </w:r>
            <w:r w:rsidRPr="00955648">
              <w:rPr>
                <w:szCs w:val="28"/>
                <w:lang w:val="uk-UA"/>
              </w:rPr>
              <w:t xml:space="preserve"> (1 семестр)</w:t>
            </w:r>
          </w:p>
          <w:p w:rsidR="00E033B0" w:rsidRPr="00955648" w:rsidRDefault="00E033B0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3 (2 семестр)</w:t>
            </w:r>
          </w:p>
        </w:tc>
        <w:tc>
          <w:tcPr>
            <w:tcW w:w="3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33B0" w:rsidRPr="00955648" w:rsidRDefault="00E033B0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3B0" w:rsidRPr="00955648" w:rsidRDefault="00E033B0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  <w:r w:rsidRPr="00955648">
              <w:rPr>
                <w:szCs w:val="28"/>
                <w:lang w:val="uk-UA"/>
              </w:rPr>
              <w:t>-й</w:t>
            </w:r>
          </w:p>
          <w:p w:rsidR="00E033B0" w:rsidRPr="00955648" w:rsidRDefault="00E033B0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E033B0" w:rsidRPr="00955648" w:rsidTr="008253A1">
        <w:trPr>
          <w:trHeight w:val="232"/>
        </w:trPr>
        <w:tc>
          <w:tcPr>
            <w:tcW w:w="28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33B0" w:rsidRPr="00955648" w:rsidRDefault="00E033B0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33B0" w:rsidRPr="00955648" w:rsidRDefault="00E033B0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3B0" w:rsidRPr="00955648" w:rsidRDefault="00E033B0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Семестр</w:t>
            </w:r>
          </w:p>
        </w:tc>
      </w:tr>
      <w:tr w:rsidR="00025367" w:rsidRPr="00955648" w:rsidTr="003E36A3">
        <w:trPr>
          <w:trHeight w:val="323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Загальна кількість годин:</w:t>
            </w:r>
          </w:p>
          <w:p w:rsidR="00025367" w:rsidRPr="00955648" w:rsidRDefault="003E36A3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3</w:t>
            </w:r>
            <w:r w:rsidR="00025367" w:rsidRPr="00955648">
              <w:rPr>
                <w:szCs w:val="28"/>
              </w:rPr>
              <w:t>0</w:t>
            </w:r>
            <w:r w:rsidR="00C93677">
              <w:rPr>
                <w:szCs w:val="28"/>
                <w:lang w:val="uk-UA"/>
              </w:rPr>
              <w:t>/10</w:t>
            </w:r>
            <w:r w:rsidR="00025367" w:rsidRPr="00955648">
              <w:rPr>
                <w:szCs w:val="28"/>
              </w:rPr>
              <w:t xml:space="preserve"> </w:t>
            </w:r>
            <w:r w:rsidR="00025367" w:rsidRPr="00955648">
              <w:rPr>
                <w:szCs w:val="28"/>
                <w:lang w:val="uk-UA"/>
              </w:rPr>
              <w:t>(1 семестр)</w:t>
            </w:r>
          </w:p>
          <w:p w:rsidR="00025367" w:rsidRPr="00955648" w:rsidRDefault="00C93677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60/10</w:t>
            </w:r>
            <w:r w:rsidR="00025367" w:rsidRPr="00955648">
              <w:rPr>
                <w:szCs w:val="28"/>
              </w:rPr>
              <w:t xml:space="preserve"> </w:t>
            </w:r>
            <w:r w:rsidR="00025367" w:rsidRPr="00955648">
              <w:rPr>
                <w:szCs w:val="28"/>
                <w:lang w:val="uk-UA"/>
              </w:rPr>
              <w:t>(2 семестр)</w:t>
            </w:r>
          </w:p>
        </w:tc>
        <w:tc>
          <w:tcPr>
            <w:tcW w:w="3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C93677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  <w:r w:rsidR="00025367" w:rsidRPr="00955648">
              <w:rPr>
                <w:szCs w:val="28"/>
                <w:lang w:val="uk-UA"/>
              </w:rPr>
              <w:t>-й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367" w:rsidRPr="00955648" w:rsidRDefault="00C93677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  <w:r w:rsidR="00025367" w:rsidRPr="00955648">
              <w:rPr>
                <w:szCs w:val="28"/>
                <w:lang w:val="uk-UA"/>
              </w:rPr>
              <w:t>-й</w:t>
            </w:r>
          </w:p>
        </w:tc>
      </w:tr>
      <w:tr w:rsidR="00025367" w:rsidRPr="00955648" w:rsidTr="003E36A3">
        <w:trPr>
          <w:trHeight w:val="32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3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</w:p>
        </w:tc>
      </w:tr>
      <w:tr w:rsidR="00025367" w:rsidRPr="00955648" w:rsidTr="003E36A3">
        <w:trPr>
          <w:trHeight w:val="81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Тижневих годин </w:t>
            </w:r>
          </w:p>
          <w:p w:rsidR="00025367" w:rsidRPr="00955648" w:rsidRDefault="00025367" w:rsidP="003E36A3">
            <w:pPr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для денної форми навчання: </w:t>
            </w:r>
          </w:p>
          <w:p w:rsidR="00025367" w:rsidRPr="00955648" w:rsidRDefault="00025367" w:rsidP="003E36A3">
            <w:pPr>
              <w:rPr>
                <w:szCs w:val="28"/>
                <w:lang w:val="uk-UA"/>
              </w:rPr>
            </w:pPr>
          </w:p>
          <w:p w:rsidR="007B3537" w:rsidRPr="007B3537" w:rsidRDefault="007B3537" w:rsidP="003E36A3">
            <w:pPr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аудиторних – </w:t>
            </w:r>
          </w:p>
          <w:p w:rsidR="00025367" w:rsidRPr="007B3537" w:rsidRDefault="00025367" w:rsidP="003E36A3">
            <w:pPr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 (1сем.)</w:t>
            </w:r>
            <w:r w:rsidR="007B3537" w:rsidRPr="007B3537">
              <w:rPr>
                <w:szCs w:val="28"/>
              </w:rPr>
              <w:t xml:space="preserve"> 2 </w:t>
            </w:r>
            <w:r w:rsidR="007B3537">
              <w:rPr>
                <w:szCs w:val="28"/>
                <w:lang w:val="uk-UA"/>
              </w:rPr>
              <w:t>год.</w:t>
            </w:r>
          </w:p>
          <w:p w:rsidR="00025367" w:rsidRPr="00955648" w:rsidRDefault="007B3537" w:rsidP="003E36A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  <w:r w:rsidR="00025367" w:rsidRPr="00955648">
              <w:rPr>
                <w:szCs w:val="28"/>
                <w:lang w:val="uk-UA"/>
              </w:rPr>
              <w:t>(2сем.)</w:t>
            </w:r>
            <w:r w:rsidR="00C93677">
              <w:rPr>
                <w:szCs w:val="28"/>
                <w:lang w:val="uk-UA"/>
              </w:rPr>
              <w:t xml:space="preserve"> 4</w:t>
            </w:r>
            <w:r>
              <w:rPr>
                <w:szCs w:val="28"/>
                <w:lang w:val="uk-UA"/>
              </w:rPr>
              <w:t xml:space="preserve"> год.</w:t>
            </w:r>
          </w:p>
          <w:p w:rsidR="00C93677" w:rsidRDefault="00025367" w:rsidP="003E36A3">
            <w:pPr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самостійної роботи </w:t>
            </w:r>
            <w:r w:rsidR="008D0EB3" w:rsidRPr="00955648">
              <w:rPr>
                <w:szCs w:val="28"/>
                <w:lang w:val="uk-UA"/>
              </w:rPr>
              <w:t>студента</w:t>
            </w:r>
            <w:r w:rsidRPr="00955648">
              <w:rPr>
                <w:szCs w:val="28"/>
                <w:lang w:val="uk-UA"/>
              </w:rPr>
              <w:t xml:space="preserve"> – </w:t>
            </w:r>
          </w:p>
          <w:p w:rsidR="00025367" w:rsidRPr="00955648" w:rsidRDefault="008D0EB3" w:rsidP="003E36A3">
            <w:pPr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6</w:t>
            </w:r>
            <w:r w:rsidR="00025367" w:rsidRPr="00955648">
              <w:rPr>
                <w:szCs w:val="28"/>
              </w:rPr>
              <w:t>0</w:t>
            </w:r>
            <w:r w:rsidR="00C93677">
              <w:rPr>
                <w:szCs w:val="28"/>
                <w:lang w:val="uk-UA"/>
              </w:rPr>
              <w:t xml:space="preserve">/170 </w:t>
            </w:r>
            <w:r w:rsidR="00025367" w:rsidRPr="00955648">
              <w:rPr>
                <w:szCs w:val="28"/>
                <w:lang w:val="uk-UA"/>
              </w:rPr>
              <w:t>(1 сем.)</w:t>
            </w:r>
          </w:p>
          <w:p w:rsidR="00025367" w:rsidRPr="00955648" w:rsidRDefault="00C93677" w:rsidP="003E36A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120/170</w:t>
            </w:r>
            <w:r w:rsidR="00025367" w:rsidRPr="00955648">
              <w:rPr>
                <w:szCs w:val="28"/>
              </w:rPr>
              <w:t xml:space="preserve"> </w:t>
            </w:r>
            <w:r w:rsidR="00025367" w:rsidRPr="00955648">
              <w:rPr>
                <w:szCs w:val="28"/>
                <w:lang w:val="uk-UA"/>
              </w:rPr>
              <w:t>(2 сем.)</w:t>
            </w:r>
          </w:p>
        </w:tc>
        <w:tc>
          <w:tcPr>
            <w:tcW w:w="3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33B0" w:rsidRDefault="00E033B0" w:rsidP="00E033B0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Осві</w:t>
            </w:r>
            <w:r w:rsidRPr="00664CCE">
              <w:rPr>
                <w:szCs w:val="28"/>
                <w:lang w:val="uk-UA"/>
              </w:rPr>
              <w:t>ньо</w:t>
            </w:r>
            <w:proofErr w:type="spellEnd"/>
            <w:r w:rsidRPr="00664CCE">
              <w:rPr>
                <w:szCs w:val="28"/>
                <w:lang w:val="uk-UA"/>
              </w:rPr>
              <w:t>-кваліфікаційний рівень:</w:t>
            </w:r>
          </w:p>
          <w:p w:rsidR="00E033B0" w:rsidRPr="007A57DB" w:rsidRDefault="00E033B0" w:rsidP="00E033B0">
            <w:pPr>
              <w:rPr>
                <w:szCs w:val="28"/>
                <w:lang w:val="uk-UA"/>
              </w:rPr>
            </w:pPr>
            <w:r w:rsidRPr="007A57DB">
              <w:rPr>
                <w:szCs w:val="28"/>
                <w:lang w:val="uk-UA"/>
              </w:rPr>
              <w:t>бакалавр</w:t>
            </w:r>
          </w:p>
          <w:p w:rsidR="00025367" w:rsidRPr="00C93677" w:rsidRDefault="00025367" w:rsidP="003E36A3">
            <w:pPr>
              <w:jc w:val="center"/>
              <w:rPr>
                <w:szCs w:val="28"/>
                <w:u w:val="single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</w:tr>
      <w:tr w:rsidR="00025367" w:rsidRPr="00955648" w:rsidTr="003E36A3">
        <w:trPr>
          <w:trHeight w:val="13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Практичні</w:t>
            </w:r>
          </w:p>
        </w:tc>
      </w:tr>
      <w:tr w:rsidR="00025367" w:rsidRPr="00955648" w:rsidTr="003E36A3">
        <w:trPr>
          <w:trHeight w:val="13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C93677" w:rsidP="003E36A3">
            <w:pPr>
              <w:snapToGrid w:val="0"/>
              <w:jc w:val="center"/>
              <w:rPr>
                <w:szCs w:val="28"/>
                <w:lang w:val="en-US"/>
              </w:rPr>
            </w:pPr>
            <w:r w:rsidRPr="00955648">
              <w:rPr>
                <w:szCs w:val="28"/>
                <w:lang w:val="uk-UA"/>
              </w:rPr>
              <w:t>3</w:t>
            </w:r>
            <w:r w:rsidRPr="00955648">
              <w:rPr>
                <w:szCs w:val="28"/>
              </w:rPr>
              <w:t>0</w:t>
            </w:r>
            <w:r>
              <w:rPr>
                <w:szCs w:val="28"/>
                <w:lang w:val="uk-UA"/>
              </w:rPr>
              <w:t>/10</w:t>
            </w:r>
            <w:r w:rsidR="00025367" w:rsidRPr="00955648">
              <w:rPr>
                <w:szCs w:val="28"/>
                <w:lang w:val="en-US"/>
              </w:rPr>
              <w:t xml:space="preserve"> </w:t>
            </w:r>
            <w:r w:rsidR="00025367" w:rsidRPr="00955648">
              <w:rPr>
                <w:szCs w:val="28"/>
                <w:lang w:val="uk-UA"/>
              </w:rPr>
              <w:t>год</w:t>
            </w:r>
            <w:r w:rsidR="00025367" w:rsidRPr="00955648">
              <w:rPr>
                <w:szCs w:val="28"/>
                <w:lang w:val="en-US"/>
              </w:rPr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367" w:rsidRPr="00955648" w:rsidRDefault="00C93677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uk-UA"/>
              </w:rPr>
              <w:t>60/10</w:t>
            </w:r>
            <w:r w:rsidRPr="00955648">
              <w:rPr>
                <w:szCs w:val="28"/>
              </w:rPr>
              <w:t xml:space="preserve"> </w:t>
            </w:r>
            <w:r w:rsidR="00025367" w:rsidRPr="00955648">
              <w:rPr>
                <w:szCs w:val="28"/>
                <w:lang w:val="en-US"/>
              </w:rPr>
              <w:t xml:space="preserve"> </w:t>
            </w:r>
            <w:r w:rsidR="00025367" w:rsidRPr="00955648">
              <w:rPr>
                <w:szCs w:val="28"/>
                <w:lang w:val="uk-UA"/>
              </w:rPr>
              <w:t>год</w:t>
            </w:r>
            <w:r w:rsidR="00025367" w:rsidRPr="00955648">
              <w:rPr>
                <w:szCs w:val="28"/>
                <w:lang w:val="en-US"/>
              </w:rPr>
              <w:t>.</w:t>
            </w:r>
          </w:p>
        </w:tc>
      </w:tr>
      <w:tr w:rsidR="00025367" w:rsidRPr="00955648" w:rsidTr="003E36A3">
        <w:trPr>
          <w:trHeight w:val="13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Самостійна робота</w:t>
            </w:r>
          </w:p>
        </w:tc>
      </w:tr>
      <w:tr w:rsidR="00025367" w:rsidRPr="00955648" w:rsidTr="003E36A3">
        <w:trPr>
          <w:trHeight w:val="13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C93677" w:rsidP="003E36A3">
            <w:pPr>
              <w:snapToGrid w:val="0"/>
              <w:jc w:val="center"/>
              <w:rPr>
                <w:szCs w:val="28"/>
                <w:lang w:val="en-US"/>
              </w:rPr>
            </w:pPr>
            <w:r w:rsidRPr="00955648">
              <w:rPr>
                <w:szCs w:val="28"/>
                <w:lang w:val="uk-UA"/>
              </w:rPr>
              <w:t>6</w:t>
            </w:r>
            <w:r w:rsidRPr="00955648">
              <w:rPr>
                <w:szCs w:val="28"/>
              </w:rPr>
              <w:t>0</w:t>
            </w:r>
            <w:r>
              <w:rPr>
                <w:szCs w:val="28"/>
                <w:lang w:val="uk-UA"/>
              </w:rPr>
              <w:t>/170</w:t>
            </w:r>
            <w:r w:rsidR="00025367" w:rsidRPr="00955648">
              <w:rPr>
                <w:szCs w:val="28"/>
                <w:lang w:val="uk-UA"/>
              </w:rPr>
              <w:t xml:space="preserve"> год</w:t>
            </w:r>
            <w:r w:rsidR="00025367" w:rsidRPr="00955648">
              <w:rPr>
                <w:szCs w:val="28"/>
                <w:lang w:val="en-US"/>
              </w:rPr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367" w:rsidRPr="00955648" w:rsidRDefault="00C93677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120/170</w:t>
            </w:r>
            <w:r w:rsidR="00025367" w:rsidRPr="00955648">
              <w:rPr>
                <w:szCs w:val="28"/>
                <w:lang w:val="uk-UA"/>
              </w:rPr>
              <w:t xml:space="preserve"> год.</w:t>
            </w:r>
          </w:p>
        </w:tc>
      </w:tr>
      <w:tr w:rsidR="00025367" w:rsidRPr="00955648" w:rsidTr="003E36A3">
        <w:trPr>
          <w:trHeight w:val="13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</w:tr>
      <w:tr w:rsidR="00025367" w:rsidRPr="00955648" w:rsidTr="003E36A3">
        <w:trPr>
          <w:trHeight w:val="13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Вид контролю:  </w:t>
            </w:r>
          </w:p>
          <w:p w:rsidR="00025367" w:rsidRPr="00955648" w:rsidRDefault="003E36A3" w:rsidP="003E36A3">
            <w:pPr>
              <w:jc w:val="center"/>
              <w:rPr>
                <w:b/>
                <w:i/>
                <w:szCs w:val="28"/>
                <w:lang w:val="uk-UA"/>
              </w:rPr>
            </w:pPr>
            <w:r w:rsidRPr="00955648">
              <w:rPr>
                <w:b/>
                <w:i/>
                <w:szCs w:val="28"/>
                <w:lang w:val="uk-UA"/>
              </w:rPr>
              <w:t>Залік, екзамен</w:t>
            </w:r>
          </w:p>
        </w:tc>
      </w:tr>
    </w:tbl>
    <w:p w:rsidR="00025367" w:rsidRPr="00955648" w:rsidRDefault="00025367" w:rsidP="00025367">
      <w:pPr>
        <w:rPr>
          <w:szCs w:val="28"/>
        </w:rPr>
      </w:pPr>
    </w:p>
    <w:p w:rsidR="00874F53" w:rsidRPr="00955648" w:rsidRDefault="00025367" w:rsidP="00874F53">
      <w:pPr>
        <w:jc w:val="both"/>
        <w:rPr>
          <w:szCs w:val="28"/>
          <w:lang w:val="uk-UA"/>
        </w:rPr>
      </w:pPr>
      <w:r w:rsidRPr="00955648">
        <w:rPr>
          <w:szCs w:val="28"/>
          <w:lang w:val="uk-UA"/>
        </w:rPr>
        <w:tab/>
        <w:t xml:space="preserve">Співвідношення кількості годин аудиторних занять до самостійної і індивідуальної роботи становить: </w:t>
      </w:r>
      <w:r w:rsidRPr="00955648">
        <w:rPr>
          <w:szCs w:val="28"/>
          <w:lang w:val="uk-UA"/>
        </w:rPr>
        <w:tab/>
        <w:t xml:space="preserve">для денної форми навчання - </w:t>
      </w:r>
      <w:r w:rsidR="00C56FFC">
        <w:rPr>
          <w:szCs w:val="28"/>
          <w:lang w:val="uk-UA"/>
        </w:rPr>
        <w:t>1</w:t>
      </w:r>
      <w:r w:rsidRPr="00955648">
        <w:rPr>
          <w:szCs w:val="28"/>
          <w:lang w:val="uk-UA"/>
        </w:rPr>
        <w:t>:</w:t>
      </w:r>
      <w:r w:rsidR="00874F53">
        <w:rPr>
          <w:szCs w:val="28"/>
          <w:lang w:val="uk-UA"/>
        </w:rPr>
        <w:t xml:space="preserve">2 </w:t>
      </w:r>
      <w:r w:rsidRPr="00955648">
        <w:rPr>
          <w:szCs w:val="28"/>
          <w:lang w:val="uk-UA"/>
        </w:rPr>
        <w:t>(1 семестр) і</w:t>
      </w:r>
      <w:r w:rsidR="00C56FFC">
        <w:rPr>
          <w:szCs w:val="28"/>
          <w:lang w:val="uk-UA"/>
        </w:rPr>
        <w:t xml:space="preserve"> 1:2</w:t>
      </w:r>
      <w:r w:rsidRPr="00955648">
        <w:rPr>
          <w:szCs w:val="28"/>
          <w:lang w:val="uk-UA"/>
        </w:rPr>
        <w:t xml:space="preserve"> (2 семестр);</w:t>
      </w:r>
      <w:r w:rsidR="00874F53" w:rsidRPr="00874F53">
        <w:rPr>
          <w:szCs w:val="28"/>
          <w:lang w:val="uk-UA"/>
        </w:rPr>
        <w:t xml:space="preserve"> </w:t>
      </w:r>
      <w:r w:rsidR="00874F53" w:rsidRPr="00955648">
        <w:rPr>
          <w:szCs w:val="28"/>
          <w:lang w:val="uk-UA"/>
        </w:rPr>
        <w:t xml:space="preserve">для </w:t>
      </w:r>
      <w:r w:rsidR="00874F53">
        <w:rPr>
          <w:szCs w:val="28"/>
          <w:lang w:val="uk-UA"/>
        </w:rPr>
        <w:t>заочної</w:t>
      </w:r>
      <w:r w:rsidR="00874F53" w:rsidRPr="00955648">
        <w:rPr>
          <w:szCs w:val="28"/>
          <w:lang w:val="uk-UA"/>
        </w:rPr>
        <w:t xml:space="preserve"> форми навчання - </w:t>
      </w:r>
      <w:r w:rsidR="00874F53">
        <w:rPr>
          <w:szCs w:val="28"/>
          <w:lang w:val="uk-UA"/>
        </w:rPr>
        <w:t>1:1</w:t>
      </w:r>
      <w:r w:rsidR="00874F53">
        <w:rPr>
          <w:szCs w:val="28"/>
          <w:lang w:val="uk-UA"/>
        </w:rPr>
        <w:t>/</w:t>
      </w:r>
      <w:r w:rsidR="00874F53">
        <w:rPr>
          <w:szCs w:val="28"/>
          <w:lang w:val="uk-UA"/>
        </w:rPr>
        <w:t>7</w:t>
      </w:r>
      <w:r w:rsidR="00874F53" w:rsidRPr="00955648">
        <w:rPr>
          <w:szCs w:val="28"/>
          <w:lang w:val="uk-UA"/>
        </w:rPr>
        <w:t xml:space="preserve"> (1 семестр) і</w:t>
      </w:r>
      <w:r w:rsidR="00874F53">
        <w:rPr>
          <w:szCs w:val="28"/>
          <w:lang w:val="uk-UA"/>
        </w:rPr>
        <w:t xml:space="preserve"> </w:t>
      </w:r>
      <w:r w:rsidR="00874F53">
        <w:rPr>
          <w:szCs w:val="28"/>
          <w:lang w:val="uk-UA"/>
        </w:rPr>
        <w:t>1</w:t>
      </w:r>
      <w:r w:rsidR="00874F53" w:rsidRPr="00955648">
        <w:rPr>
          <w:szCs w:val="28"/>
          <w:lang w:val="uk-UA"/>
        </w:rPr>
        <w:t>:</w:t>
      </w:r>
      <w:r w:rsidR="00874F53">
        <w:rPr>
          <w:szCs w:val="28"/>
          <w:lang w:val="uk-UA"/>
        </w:rPr>
        <w:t>1</w:t>
      </w:r>
      <w:r w:rsidR="00874F53">
        <w:rPr>
          <w:szCs w:val="28"/>
          <w:lang w:val="uk-UA"/>
        </w:rPr>
        <w:t>/</w:t>
      </w:r>
      <w:r w:rsidR="00874F53">
        <w:rPr>
          <w:szCs w:val="28"/>
          <w:lang w:val="uk-UA"/>
        </w:rPr>
        <w:t>7</w:t>
      </w:r>
      <w:r w:rsidR="00874F53">
        <w:rPr>
          <w:szCs w:val="28"/>
          <w:lang w:val="uk-UA"/>
        </w:rPr>
        <w:t xml:space="preserve"> (2 семестр)</w:t>
      </w:r>
      <w:bookmarkStart w:id="0" w:name="_GoBack"/>
      <w:bookmarkEnd w:id="0"/>
    </w:p>
    <w:p w:rsidR="00025367" w:rsidRPr="00955648" w:rsidRDefault="00025367" w:rsidP="00025367">
      <w:pPr>
        <w:jc w:val="both"/>
        <w:rPr>
          <w:szCs w:val="28"/>
          <w:lang w:val="uk-UA"/>
        </w:rPr>
      </w:pPr>
    </w:p>
    <w:p w:rsidR="00025367" w:rsidRPr="00955648" w:rsidRDefault="00025367" w:rsidP="00025367">
      <w:pPr>
        <w:jc w:val="both"/>
        <w:rPr>
          <w:szCs w:val="28"/>
          <w:lang w:val="uk-UA"/>
        </w:rPr>
      </w:pPr>
    </w:p>
    <w:p w:rsidR="00025367" w:rsidRPr="00955648" w:rsidRDefault="00025367" w:rsidP="00025367">
      <w:pPr>
        <w:jc w:val="both"/>
        <w:rPr>
          <w:szCs w:val="28"/>
          <w:lang w:val="uk-UA"/>
        </w:rPr>
      </w:pPr>
      <w:r w:rsidRPr="00955648">
        <w:rPr>
          <w:szCs w:val="28"/>
          <w:lang w:val="uk-UA"/>
        </w:rPr>
        <w:tab/>
      </w:r>
    </w:p>
    <w:p w:rsidR="00025367" w:rsidRPr="00955648" w:rsidRDefault="00025367" w:rsidP="00025367">
      <w:pPr>
        <w:ind w:left="1440" w:hanging="1440"/>
        <w:jc w:val="right"/>
        <w:rPr>
          <w:szCs w:val="28"/>
          <w:lang w:val="uk-UA"/>
        </w:rPr>
      </w:pPr>
    </w:p>
    <w:p w:rsidR="00025367" w:rsidRPr="00955648" w:rsidRDefault="00025367" w:rsidP="00025367">
      <w:pPr>
        <w:pageBreakBefore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lastRenderedPageBreak/>
        <w:t>2. Мета та завдання навчальної дисципліни</w:t>
      </w:r>
    </w:p>
    <w:p w:rsidR="00025367" w:rsidRPr="00955648" w:rsidRDefault="00025367" w:rsidP="00025367">
      <w:pPr>
        <w:shd w:val="clear" w:color="auto" w:fill="FFFFFF"/>
        <w:ind w:right="29" w:firstLine="696"/>
        <w:jc w:val="both"/>
        <w:rPr>
          <w:szCs w:val="28"/>
          <w:lang w:val="uk-UA"/>
        </w:rPr>
      </w:pPr>
    </w:p>
    <w:p w:rsidR="00025367" w:rsidRPr="00955648" w:rsidRDefault="00025367" w:rsidP="00025367">
      <w:pPr>
        <w:shd w:val="clear" w:color="auto" w:fill="FFFFFF"/>
        <w:ind w:right="29" w:firstLine="696"/>
        <w:jc w:val="both"/>
        <w:rPr>
          <w:szCs w:val="28"/>
          <w:lang w:val="uk-UA"/>
        </w:rPr>
      </w:pPr>
      <w:r w:rsidRPr="00955648">
        <w:rPr>
          <w:b/>
          <w:szCs w:val="28"/>
          <w:lang w:val="uk-UA"/>
        </w:rPr>
        <w:t>Мета</w:t>
      </w:r>
      <w:r w:rsidRPr="00955648">
        <w:rPr>
          <w:szCs w:val="28"/>
          <w:lang w:val="uk-UA"/>
        </w:rPr>
        <w:t xml:space="preserve"> викладання практичного курсу німецької мови як другої іноземної полягає у </w:t>
      </w:r>
      <w:r w:rsidRPr="00955648">
        <w:rPr>
          <w:spacing w:val="-1"/>
          <w:szCs w:val="28"/>
          <w:lang w:val="uk-UA"/>
        </w:rPr>
        <w:t xml:space="preserve">формуванні у студентів лінгвістичної, комунікативної та лінгвокраїнознавчої компетенції. </w:t>
      </w:r>
      <w:r w:rsidRPr="00955648">
        <w:rPr>
          <w:szCs w:val="28"/>
          <w:lang w:val="uk-UA"/>
        </w:rPr>
        <w:t>Лінгвістична</w:t>
      </w:r>
      <w:r w:rsidRPr="00955648">
        <w:rPr>
          <w:szCs w:val="28"/>
        </w:rPr>
        <w:t xml:space="preserve"> </w:t>
      </w:r>
      <w:r w:rsidRPr="00955648">
        <w:rPr>
          <w:szCs w:val="28"/>
          <w:lang w:val="uk-UA"/>
        </w:rPr>
        <w:t>компетенція</w:t>
      </w:r>
      <w:r w:rsidRPr="00955648">
        <w:rPr>
          <w:szCs w:val="28"/>
        </w:rPr>
        <w:t xml:space="preserve"> </w:t>
      </w:r>
      <w:r w:rsidRPr="00955648">
        <w:rPr>
          <w:szCs w:val="28"/>
          <w:lang w:val="uk-UA"/>
        </w:rPr>
        <w:t>включає</w:t>
      </w:r>
      <w:r w:rsidRPr="00955648">
        <w:rPr>
          <w:szCs w:val="28"/>
        </w:rPr>
        <w:t xml:space="preserve"> </w:t>
      </w:r>
      <w:r w:rsidRPr="00955648">
        <w:rPr>
          <w:szCs w:val="28"/>
          <w:lang w:val="uk-UA"/>
        </w:rPr>
        <w:t>знання</w:t>
      </w:r>
      <w:r w:rsidRPr="00955648">
        <w:rPr>
          <w:szCs w:val="28"/>
        </w:rPr>
        <w:t xml:space="preserve"> </w:t>
      </w:r>
      <w:r w:rsidRPr="00955648">
        <w:rPr>
          <w:szCs w:val="28"/>
          <w:lang w:val="uk-UA"/>
        </w:rPr>
        <w:t>системи</w:t>
      </w:r>
      <w:r w:rsidRPr="00955648">
        <w:rPr>
          <w:szCs w:val="28"/>
        </w:rPr>
        <w:t xml:space="preserve"> </w:t>
      </w:r>
      <w:r w:rsidRPr="00955648">
        <w:rPr>
          <w:szCs w:val="28"/>
          <w:lang w:val="uk-UA"/>
        </w:rPr>
        <w:t>мови та правил її</w:t>
      </w:r>
      <w:r w:rsidRPr="00955648">
        <w:rPr>
          <w:szCs w:val="28"/>
        </w:rPr>
        <w:t xml:space="preserve"> </w:t>
      </w:r>
      <w:r w:rsidRPr="00955648">
        <w:rPr>
          <w:szCs w:val="28"/>
          <w:lang w:val="uk-UA"/>
        </w:rPr>
        <w:t>функціонування в процесі</w:t>
      </w:r>
      <w:r w:rsidRPr="00955648">
        <w:rPr>
          <w:szCs w:val="28"/>
        </w:rPr>
        <w:t xml:space="preserve"> </w:t>
      </w:r>
      <w:r w:rsidRPr="00955648">
        <w:rPr>
          <w:szCs w:val="28"/>
          <w:lang w:val="uk-UA"/>
        </w:rPr>
        <w:t>іншомовного</w:t>
      </w:r>
      <w:r w:rsidRPr="00955648">
        <w:rPr>
          <w:szCs w:val="28"/>
        </w:rPr>
        <w:t xml:space="preserve"> </w:t>
      </w:r>
      <w:r w:rsidRPr="00955648">
        <w:rPr>
          <w:szCs w:val="28"/>
          <w:lang w:val="uk-UA"/>
        </w:rPr>
        <w:t xml:space="preserve">спілкування. Комунікативна компетенція передбачає здатність аспірантів сприймати, розуміти та породжувати іншомовне мовлення відповідно до умов комунікації. Лінгвокраїнознавча компетенція включає знання про особливості </w:t>
      </w:r>
      <w:r w:rsidRPr="00955648">
        <w:rPr>
          <w:spacing w:val="-1"/>
          <w:szCs w:val="28"/>
          <w:lang w:val="uk-UA"/>
        </w:rPr>
        <w:t xml:space="preserve">соціокультурного розвитку країни та вміння реалізувати мовленнєву поведінку відповідно </w:t>
      </w:r>
      <w:r w:rsidRPr="00955648">
        <w:rPr>
          <w:szCs w:val="28"/>
          <w:lang w:val="uk-UA"/>
        </w:rPr>
        <w:t>до цих знань.</w:t>
      </w:r>
    </w:p>
    <w:p w:rsidR="00025367" w:rsidRPr="00955648" w:rsidRDefault="00025367" w:rsidP="00025367">
      <w:pPr>
        <w:tabs>
          <w:tab w:val="left" w:pos="284"/>
          <w:tab w:val="left" w:pos="567"/>
        </w:tabs>
        <w:ind w:firstLine="567"/>
        <w:jc w:val="both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t>Завдання:</w:t>
      </w:r>
    </w:p>
    <w:p w:rsidR="00025367" w:rsidRPr="00955648" w:rsidRDefault="00025367" w:rsidP="008557BC">
      <w:pPr>
        <w:numPr>
          <w:ilvl w:val="0"/>
          <w:numId w:val="6"/>
        </w:numPr>
        <w:tabs>
          <w:tab w:val="left" w:pos="426"/>
        </w:tabs>
        <w:autoSpaceDE w:val="0"/>
        <w:spacing w:before="10"/>
        <w:jc w:val="both"/>
        <w:rPr>
          <w:color w:val="000000"/>
          <w:szCs w:val="28"/>
          <w:lang w:val="uk-UA"/>
        </w:rPr>
      </w:pPr>
      <w:r w:rsidRPr="00955648">
        <w:rPr>
          <w:color w:val="000000"/>
          <w:spacing w:val="5"/>
          <w:szCs w:val="28"/>
          <w:lang w:val="uk-UA"/>
        </w:rPr>
        <w:t xml:space="preserve">навчити  студентів  розуміти  мовлення  викладача  чи  іншої  особи  при  безпосередньому </w:t>
      </w:r>
      <w:r w:rsidRPr="00955648">
        <w:rPr>
          <w:color w:val="000000"/>
          <w:szCs w:val="28"/>
          <w:lang w:val="uk-UA"/>
        </w:rPr>
        <w:t>спілкуванні або в записі в межах засвоєного лексичного та граматичного матеріалу;</w:t>
      </w:r>
    </w:p>
    <w:p w:rsidR="00025367" w:rsidRPr="00955648" w:rsidRDefault="00025367" w:rsidP="008557BC">
      <w:pPr>
        <w:numPr>
          <w:ilvl w:val="0"/>
          <w:numId w:val="6"/>
        </w:numPr>
        <w:autoSpaceDE w:val="0"/>
        <w:spacing w:before="5"/>
        <w:jc w:val="both"/>
        <w:rPr>
          <w:color w:val="000000"/>
          <w:szCs w:val="28"/>
          <w:lang w:val="uk-UA"/>
        </w:rPr>
      </w:pPr>
      <w:r w:rsidRPr="00955648">
        <w:rPr>
          <w:color w:val="000000"/>
          <w:spacing w:val="6"/>
          <w:szCs w:val="28"/>
          <w:lang w:val="uk-UA"/>
        </w:rPr>
        <w:t xml:space="preserve">формувати навички достатньо вільного, нормативно вірного і функціонально адекватного </w:t>
      </w:r>
      <w:r w:rsidRPr="00955648">
        <w:rPr>
          <w:color w:val="000000"/>
          <w:szCs w:val="28"/>
          <w:lang w:val="uk-UA"/>
        </w:rPr>
        <w:t>володіння всіма видами мовленнєвої діяльності німецькою мовою;</w:t>
      </w:r>
    </w:p>
    <w:p w:rsidR="00025367" w:rsidRPr="00955648" w:rsidRDefault="00025367" w:rsidP="008557BC">
      <w:pPr>
        <w:numPr>
          <w:ilvl w:val="0"/>
          <w:numId w:val="6"/>
        </w:numPr>
        <w:autoSpaceDE w:val="0"/>
        <w:spacing w:before="10"/>
        <w:jc w:val="both"/>
        <w:rPr>
          <w:color w:val="000000"/>
          <w:szCs w:val="28"/>
          <w:lang w:val="uk-UA"/>
        </w:rPr>
      </w:pPr>
      <w:r w:rsidRPr="00955648">
        <w:rPr>
          <w:color w:val="000000"/>
          <w:spacing w:val="2"/>
          <w:szCs w:val="28"/>
          <w:lang w:val="uk-UA"/>
        </w:rPr>
        <w:t>навчити  основ   писемного   мовлення,  дотримуючись  особливостей  стилю  в   професійно-</w:t>
      </w:r>
      <w:r w:rsidRPr="00955648">
        <w:rPr>
          <w:color w:val="000000"/>
          <w:szCs w:val="28"/>
          <w:lang w:val="uk-UA"/>
        </w:rPr>
        <w:t>педагогічній, культурно-естетичній та побутовій сферах;</w:t>
      </w:r>
    </w:p>
    <w:p w:rsidR="00025367" w:rsidRPr="00955648" w:rsidRDefault="00025367" w:rsidP="008557BC">
      <w:pPr>
        <w:numPr>
          <w:ilvl w:val="0"/>
          <w:numId w:val="6"/>
        </w:numPr>
        <w:tabs>
          <w:tab w:val="left" w:pos="426"/>
        </w:tabs>
        <w:autoSpaceDE w:val="0"/>
        <w:spacing w:before="14"/>
        <w:jc w:val="both"/>
        <w:rPr>
          <w:color w:val="000000"/>
          <w:spacing w:val="-1"/>
          <w:szCs w:val="28"/>
          <w:lang w:val="uk-UA"/>
        </w:rPr>
      </w:pPr>
      <w:r w:rsidRPr="00955648">
        <w:rPr>
          <w:color w:val="000000"/>
          <w:spacing w:val="2"/>
          <w:szCs w:val="28"/>
          <w:lang w:val="uk-UA"/>
        </w:rPr>
        <w:t xml:space="preserve">ознайомити з нормами орфографії та пунктуації, в тому числі в письмових перекладах з однієї </w:t>
      </w:r>
      <w:r w:rsidRPr="00955648">
        <w:rPr>
          <w:color w:val="000000"/>
          <w:spacing w:val="-1"/>
          <w:szCs w:val="28"/>
          <w:lang w:val="uk-UA"/>
        </w:rPr>
        <w:t>мови на іншу;</w:t>
      </w:r>
    </w:p>
    <w:p w:rsidR="00025367" w:rsidRPr="00955648" w:rsidRDefault="00025367" w:rsidP="00025367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</w:p>
    <w:p w:rsidR="00025367" w:rsidRPr="00955648" w:rsidRDefault="00025367" w:rsidP="00025367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955648">
        <w:rPr>
          <w:szCs w:val="28"/>
          <w:lang w:val="uk-UA"/>
        </w:rPr>
        <w:t xml:space="preserve">У результаті вивчення навчальної дисципліни студент повинен </w:t>
      </w:r>
    </w:p>
    <w:p w:rsidR="00025367" w:rsidRPr="00955648" w:rsidRDefault="00025367" w:rsidP="00025367"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  <w:r w:rsidRPr="00955648">
        <w:rPr>
          <w:b/>
          <w:szCs w:val="28"/>
          <w:lang w:val="uk-UA"/>
        </w:rPr>
        <w:tab/>
      </w:r>
      <w:r w:rsidRPr="00955648">
        <w:rPr>
          <w:b/>
          <w:szCs w:val="28"/>
          <w:lang w:val="uk-UA"/>
        </w:rPr>
        <w:tab/>
        <w:t xml:space="preserve"> знати:</w:t>
      </w:r>
    </w:p>
    <w:p w:rsidR="00025367" w:rsidRPr="00955648" w:rsidRDefault="00025367" w:rsidP="008557BC">
      <w:pPr>
        <w:widowControl w:val="0"/>
        <w:numPr>
          <w:ilvl w:val="0"/>
          <w:numId w:val="5"/>
        </w:numPr>
        <w:shd w:val="clear" w:color="auto" w:fill="FFFFFF"/>
        <w:tabs>
          <w:tab w:val="left" w:pos="744"/>
        </w:tabs>
        <w:suppressAutoHyphens w:val="0"/>
        <w:autoSpaceDE w:val="0"/>
        <w:autoSpaceDN w:val="0"/>
        <w:adjustRightInd w:val="0"/>
        <w:ind w:left="374" w:hanging="374"/>
        <w:rPr>
          <w:szCs w:val="28"/>
        </w:rPr>
      </w:pPr>
      <w:proofErr w:type="spellStart"/>
      <w:r w:rsidRPr="00955648">
        <w:rPr>
          <w:spacing w:val="-1"/>
          <w:szCs w:val="28"/>
        </w:rPr>
        <w:t>лексичний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матеріал</w:t>
      </w:r>
      <w:proofErr w:type="spellEnd"/>
      <w:r w:rsidRPr="00955648">
        <w:rPr>
          <w:spacing w:val="-1"/>
          <w:szCs w:val="28"/>
        </w:rPr>
        <w:t xml:space="preserve"> в </w:t>
      </w:r>
      <w:proofErr w:type="spellStart"/>
      <w:r w:rsidRPr="00955648">
        <w:rPr>
          <w:spacing w:val="-1"/>
          <w:szCs w:val="28"/>
        </w:rPr>
        <w:t>обсязі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мовленнє</w:t>
      </w:r>
      <w:proofErr w:type="gramStart"/>
      <w:r w:rsidRPr="00955648">
        <w:rPr>
          <w:spacing w:val="-1"/>
          <w:szCs w:val="28"/>
        </w:rPr>
        <w:t>во</w:t>
      </w:r>
      <w:proofErr w:type="gramEnd"/>
      <w:r w:rsidRPr="00955648">
        <w:rPr>
          <w:spacing w:val="-1"/>
          <w:szCs w:val="28"/>
        </w:rPr>
        <w:t>ї</w:t>
      </w:r>
      <w:proofErr w:type="spellEnd"/>
      <w:r w:rsidRPr="00955648">
        <w:rPr>
          <w:spacing w:val="-1"/>
          <w:szCs w:val="28"/>
        </w:rPr>
        <w:t xml:space="preserve"> тематики практичного курсу;</w:t>
      </w:r>
    </w:p>
    <w:p w:rsidR="00025367" w:rsidRPr="00955648" w:rsidRDefault="00025367" w:rsidP="008557BC">
      <w:pPr>
        <w:widowControl w:val="0"/>
        <w:numPr>
          <w:ilvl w:val="0"/>
          <w:numId w:val="5"/>
        </w:numPr>
        <w:shd w:val="clear" w:color="auto" w:fill="FFFFFF"/>
        <w:tabs>
          <w:tab w:val="left" w:pos="744"/>
        </w:tabs>
        <w:suppressAutoHyphens w:val="0"/>
        <w:autoSpaceDE w:val="0"/>
        <w:autoSpaceDN w:val="0"/>
        <w:adjustRightInd w:val="0"/>
        <w:ind w:left="374" w:hanging="374"/>
        <w:rPr>
          <w:szCs w:val="28"/>
        </w:rPr>
      </w:pPr>
      <w:proofErr w:type="spellStart"/>
      <w:r w:rsidRPr="00955648">
        <w:rPr>
          <w:szCs w:val="28"/>
        </w:rPr>
        <w:t>граматичний</w:t>
      </w:r>
      <w:proofErr w:type="spellEnd"/>
      <w:r w:rsidRPr="00955648">
        <w:rPr>
          <w:szCs w:val="28"/>
        </w:rPr>
        <w:t xml:space="preserve"> </w:t>
      </w:r>
      <w:proofErr w:type="spellStart"/>
      <w:proofErr w:type="gramStart"/>
      <w:r w:rsidRPr="00955648">
        <w:rPr>
          <w:szCs w:val="28"/>
        </w:rPr>
        <w:t>матер</w:t>
      </w:r>
      <w:proofErr w:type="gramEnd"/>
      <w:r w:rsidRPr="00955648">
        <w:rPr>
          <w:szCs w:val="28"/>
        </w:rPr>
        <w:t>іал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згідно</w:t>
      </w:r>
      <w:proofErr w:type="spellEnd"/>
      <w:r w:rsidRPr="00955648">
        <w:rPr>
          <w:szCs w:val="28"/>
        </w:rPr>
        <w:t xml:space="preserve"> з </w:t>
      </w:r>
      <w:proofErr w:type="spellStart"/>
      <w:r w:rsidRPr="00955648">
        <w:rPr>
          <w:szCs w:val="28"/>
        </w:rPr>
        <w:t>програмою</w:t>
      </w:r>
      <w:proofErr w:type="spellEnd"/>
      <w:r w:rsidRPr="00955648">
        <w:rPr>
          <w:szCs w:val="28"/>
        </w:rPr>
        <w:t xml:space="preserve"> практичного курсу;</w:t>
      </w:r>
    </w:p>
    <w:p w:rsidR="00025367" w:rsidRPr="00955648" w:rsidRDefault="00025367" w:rsidP="008557BC">
      <w:pPr>
        <w:widowControl w:val="0"/>
        <w:numPr>
          <w:ilvl w:val="0"/>
          <w:numId w:val="5"/>
        </w:numPr>
        <w:shd w:val="clear" w:color="auto" w:fill="FFFFFF"/>
        <w:tabs>
          <w:tab w:val="left" w:pos="744"/>
        </w:tabs>
        <w:suppressAutoHyphens w:val="0"/>
        <w:autoSpaceDE w:val="0"/>
        <w:autoSpaceDN w:val="0"/>
        <w:adjustRightInd w:val="0"/>
        <w:ind w:left="374" w:hanging="374"/>
        <w:rPr>
          <w:szCs w:val="28"/>
        </w:rPr>
      </w:pPr>
      <w:r w:rsidRPr="00955648">
        <w:rPr>
          <w:szCs w:val="28"/>
        </w:rPr>
        <w:t xml:space="preserve">1200 </w:t>
      </w:r>
      <w:proofErr w:type="spellStart"/>
      <w:r w:rsidRPr="00955648">
        <w:rPr>
          <w:szCs w:val="28"/>
        </w:rPr>
        <w:t>лексичних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одиниць</w:t>
      </w:r>
      <w:proofErr w:type="spellEnd"/>
      <w:r w:rsidRPr="00955648">
        <w:rPr>
          <w:szCs w:val="28"/>
        </w:rPr>
        <w:t xml:space="preserve"> активного </w:t>
      </w:r>
      <w:proofErr w:type="spellStart"/>
      <w:r w:rsidRPr="00955648">
        <w:rPr>
          <w:szCs w:val="28"/>
        </w:rPr>
        <w:t>словникового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мінімуму</w:t>
      </w:r>
      <w:proofErr w:type="spellEnd"/>
      <w:r w:rsidRPr="00955648">
        <w:rPr>
          <w:szCs w:val="28"/>
        </w:rPr>
        <w:t>;</w:t>
      </w:r>
    </w:p>
    <w:p w:rsidR="00025367" w:rsidRPr="00955648" w:rsidRDefault="00025367" w:rsidP="008557BC">
      <w:pPr>
        <w:widowControl w:val="0"/>
        <w:numPr>
          <w:ilvl w:val="0"/>
          <w:numId w:val="5"/>
        </w:numPr>
        <w:shd w:val="clear" w:color="auto" w:fill="FFFFFF"/>
        <w:tabs>
          <w:tab w:val="left" w:pos="744"/>
        </w:tabs>
        <w:suppressAutoHyphens w:val="0"/>
        <w:autoSpaceDE w:val="0"/>
        <w:autoSpaceDN w:val="0"/>
        <w:adjustRightInd w:val="0"/>
        <w:ind w:left="374" w:hanging="374"/>
        <w:rPr>
          <w:szCs w:val="28"/>
        </w:rPr>
      </w:pPr>
      <w:proofErr w:type="spellStart"/>
      <w:r w:rsidRPr="00955648">
        <w:rPr>
          <w:szCs w:val="28"/>
        </w:rPr>
        <w:t>мовленнєву</w:t>
      </w:r>
      <w:proofErr w:type="spellEnd"/>
      <w:r w:rsidRPr="00955648">
        <w:rPr>
          <w:szCs w:val="28"/>
        </w:rPr>
        <w:t xml:space="preserve"> тематику </w:t>
      </w:r>
      <w:proofErr w:type="spellStart"/>
      <w:r w:rsidRPr="00955648">
        <w:rPr>
          <w:szCs w:val="28"/>
        </w:rPr>
        <w:t>згідно</w:t>
      </w:r>
      <w:proofErr w:type="spellEnd"/>
      <w:r w:rsidRPr="00955648">
        <w:rPr>
          <w:szCs w:val="28"/>
        </w:rPr>
        <w:t xml:space="preserve"> з программою </w:t>
      </w:r>
      <w:proofErr w:type="gramStart"/>
      <w:r w:rsidRPr="00955648">
        <w:rPr>
          <w:szCs w:val="28"/>
        </w:rPr>
        <w:t>практичного</w:t>
      </w:r>
      <w:proofErr w:type="gramEnd"/>
      <w:r w:rsidRPr="00955648">
        <w:rPr>
          <w:szCs w:val="28"/>
        </w:rPr>
        <w:t xml:space="preserve"> курсу.</w:t>
      </w:r>
    </w:p>
    <w:p w:rsidR="00025367" w:rsidRPr="00955648" w:rsidRDefault="00025367" w:rsidP="00025367">
      <w:pPr>
        <w:tabs>
          <w:tab w:val="left" w:pos="284"/>
          <w:tab w:val="left" w:pos="567"/>
        </w:tabs>
        <w:jc w:val="both"/>
        <w:rPr>
          <w:szCs w:val="28"/>
        </w:rPr>
      </w:pPr>
    </w:p>
    <w:p w:rsidR="00025367" w:rsidRPr="00955648" w:rsidRDefault="00025367" w:rsidP="00025367">
      <w:pPr>
        <w:spacing w:before="5"/>
        <w:ind w:firstLine="708"/>
        <w:jc w:val="both"/>
        <w:rPr>
          <w:b/>
          <w:bCs/>
          <w:color w:val="000000"/>
          <w:spacing w:val="-5"/>
          <w:szCs w:val="28"/>
          <w:lang w:val="uk-UA"/>
        </w:rPr>
      </w:pPr>
      <w:r w:rsidRPr="00955648">
        <w:rPr>
          <w:b/>
          <w:bCs/>
          <w:color w:val="000000"/>
          <w:spacing w:val="-5"/>
          <w:szCs w:val="28"/>
          <w:lang w:val="uk-UA"/>
        </w:rPr>
        <w:t>вміти:</w:t>
      </w:r>
    </w:p>
    <w:p w:rsidR="00025367" w:rsidRPr="00955648" w:rsidRDefault="00025367" w:rsidP="008557BC">
      <w:pPr>
        <w:widowControl w:val="0"/>
        <w:numPr>
          <w:ilvl w:val="0"/>
          <w:numId w:val="5"/>
        </w:numPr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ind w:left="386" w:hanging="384"/>
        <w:rPr>
          <w:szCs w:val="28"/>
        </w:rPr>
      </w:pPr>
      <w:proofErr w:type="spellStart"/>
      <w:r w:rsidRPr="00955648">
        <w:rPr>
          <w:spacing w:val="-1"/>
          <w:szCs w:val="28"/>
        </w:rPr>
        <w:t>розуміти</w:t>
      </w:r>
      <w:proofErr w:type="spellEnd"/>
      <w:r w:rsidRPr="00955648">
        <w:rPr>
          <w:spacing w:val="-1"/>
          <w:szCs w:val="28"/>
        </w:rPr>
        <w:t xml:space="preserve"> на слух </w:t>
      </w:r>
      <w:proofErr w:type="spellStart"/>
      <w:proofErr w:type="gramStart"/>
      <w:r w:rsidRPr="00955648">
        <w:rPr>
          <w:spacing w:val="-1"/>
          <w:szCs w:val="28"/>
        </w:rPr>
        <w:t>ауд</w:t>
      </w:r>
      <w:proofErr w:type="gramEnd"/>
      <w:r w:rsidRPr="00955648">
        <w:rPr>
          <w:spacing w:val="-1"/>
          <w:szCs w:val="28"/>
        </w:rPr>
        <w:t>іо</w:t>
      </w:r>
      <w:proofErr w:type="spellEnd"/>
      <w:r w:rsidRPr="00955648">
        <w:rPr>
          <w:spacing w:val="-1"/>
          <w:szCs w:val="28"/>
        </w:rPr>
        <w:t xml:space="preserve"> та </w:t>
      </w:r>
      <w:proofErr w:type="spellStart"/>
      <w:r w:rsidRPr="00955648">
        <w:rPr>
          <w:spacing w:val="-1"/>
          <w:szCs w:val="28"/>
        </w:rPr>
        <w:t>відео</w:t>
      </w:r>
      <w:proofErr w:type="spellEnd"/>
      <w:r w:rsidRPr="00955648">
        <w:rPr>
          <w:spacing w:val="-1"/>
          <w:szCs w:val="28"/>
        </w:rPr>
        <w:t>;</w:t>
      </w:r>
    </w:p>
    <w:p w:rsidR="00025367" w:rsidRPr="00955648" w:rsidRDefault="00025367" w:rsidP="008557BC">
      <w:pPr>
        <w:widowControl w:val="0"/>
        <w:numPr>
          <w:ilvl w:val="0"/>
          <w:numId w:val="5"/>
        </w:numPr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ind w:left="386" w:right="14" w:hanging="384"/>
        <w:jc w:val="both"/>
        <w:rPr>
          <w:szCs w:val="28"/>
        </w:rPr>
      </w:pPr>
      <w:r w:rsidRPr="00955648">
        <w:rPr>
          <w:spacing w:val="-2"/>
          <w:szCs w:val="28"/>
        </w:rPr>
        <w:t xml:space="preserve">вести </w:t>
      </w:r>
      <w:proofErr w:type="spellStart"/>
      <w:r w:rsidRPr="00955648">
        <w:rPr>
          <w:spacing w:val="-2"/>
          <w:szCs w:val="28"/>
        </w:rPr>
        <w:t>діалог-бесіду</w:t>
      </w:r>
      <w:proofErr w:type="spellEnd"/>
      <w:r w:rsidRPr="00955648">
        <w:rPr>
          <w:spacing w:val="-2"/>
          <w:szCs w:val="28"/>
        </w:rPr>
        <w:t xml:space="preserve"> проблемного характеру і </w:t>
      </w:r>
      <w:proofErr w:type="spellStart"/>
      <w:r w:rsidRPr="00955648">
        <w:rPr>
          <w:spacing w:val="-2"/>
          <w:szCs w:val="28"/>
        </w:rPr>
        <w:t>груповий</w:t>
      </w:r>
      <w:proofErr w:type="spellEnd"/>
      <w:r w:rsidRPr="00955648">
        <w:rPr>
          <w:spacing w:val="-2"/>
          <w:szCs w:val="28"/>
        </w:rPr>
        <w:t xml:space="preserve"> </w:t>
      </w:r>
      <w:proofErr w:type="spellStart"/>
      <w:r w:rsidRPr="00955648">
        <w:rPr>
          <w:spacing w:val="-2"/>
          <w:szCs w:val="28"/>
        </w:rPr>
        <w:t>діалог-дискусію</w:t>
      </w:r>
      <w:proofErr w:type="spellEnd"/>
      <w:r w:rsidRPr="00955648">
        <w:rPr>
          <w:spacing w:val="-2"/>
          <w:szCs w:val="28"/>
        </w:rPr>
        <w:t xml:space="preserve"> на </w:t>
      </w:r>
      <w:proofErr w:type="spellStart"/>
      <w:proofErr w:type="gramStart"/>
      <w:r w:rsidRPr="00955648">
        <w:rPr>
          <w:spacing w:val="-2"/>
          <w:szCs w:val="28"/>
        </w:rPr>
        <w:t>матер</w:t>
      </w:r>
      <w:proofErr w:type="gramEnd"/>
      <w:r w:rsidRPr="00955648">
        <w:rPr>
          <w:spacing w:val="-2"/>
          <w:szCs w:val="28"/>
        </w:rPr>
        <w:t>іалі</w:t>
      </w:r>
      <w:proofErr w:type="spellEnd"/>
      <w:r w:rsidRPr="00955648">
        <w:rPr>
          <w:spacing w:val="-2"/>
          <w:szCs w:val="28"/>
        </w:rPr>
        <w:t xml:space="preserve"> </w:t>
      </w:r>
      <w:proofErr w:type="spellStart"/>
      <w:r w:rsidRPr="00955648">
        <w:rPr>
          <w:szCs w:val="28"/>
        </w:rPr>
        <w:t>опрацьованої</w:t>
      </w:r>
      <w:proofErr w:type="spellEnd"/>
      <w:r w:rsidRPr="00955648">
        <w:rPr>
          <w:szCs w:val="28"/>
        </w:rPr>
        <w:t xml:space="preserve"> тематики;</w:t>
      </w:r>
    </w:p>
    <w:p w:rsidR="00025367" w:rsidRPr="00955648" w:rsidRDefault="00025367" w:rsidP="008557BC">
      <w:pPr>
        <w:widowControl w:val="0"/>
        <w:numPr>
          <w:ilvl w:val="0"/>
          <w:numId w:val="5"/>
        </w:numPr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ind w:left="386" w:hanging="384"/>
        <w:jc w:val="both"/>
        <w:rPr>
          <w:szCs w:val="28"/>
        </w:rPr>
      </w:pPr>
      <w:proofErr w:type="spellStart"/>
      <w:r w:rsidRPr="00955648">
        <w:rPr>
          <w:spacing w:val="-1"/>
          <w:szCs w:val="28"/>
        </w:rPr>
        <w:t>інтерпретувати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прочитані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оригінальні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тексти</w:t>
      </w:r>
      <w:proofErr w:type="spellEnd"/>
      <w:r w:rsidRPr="00955648">
        <w:rPr>
          <w:spacing w:val="-1"/>
          <w:szCs w:val="28"/>
        </w:rPr>
        <w:t xml:space="preserve"> у </w:t>
      </w:r>
      <w:proofErr w:type="spellStart"/>
      <w:r w:rsidRPr="00955648">
        <w:rPr>
          <w:spacing w:val="-1"/>
          <w:szCs w:val="28"/>
        </w:rPr>
        <w:t>згаданій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комунікативній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ситуації</w:t>
      </w:r>
      <w:proofErr w:type="spellEnd"/>
      <w:r w:rsidRPr="00955648">
        <w:rPr>
          <w:spacing w:val="-1"/>
          <w:szCs w:val="28"/>
        </w:rPr>
        <w:t>;</w:t>
      </w:r>
    </w:p>
    <w:p w:rsidR="00025367" w:rsidRPr="00955648" w:rsidRDefault="00025367" w:rsidP="008557BC">
      <w:pPr>
        <w:widowControl w:val="0"/>
        <w:numPr>
          <w:ilvl w:val="0"/>
          <w:numId w:val="5"/>
        </w:numPr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ind w:left="386" w:right="14" w:hanging="384"/>
        <w:jc w:val="both"/>
        <w:rPr>
          <w:szCs w:val="28"/>
        </w:rPr>
      </w:pPr>
      <w:proofErr w:type="spellStart"/>
      <w:r w:rsidRPr="00955648">
        <w:rPr>
          <w:szCs w:val="28"/>
        </w:rPr>
        <w:t>висловлювати</w:t>
      </w:r>
      <w:proofErr w:type="spellEnd"/>
      <w:r w:rsidRPr="00955648">
        <w:rPr>
          <w:szCs w:val="28"/>
        </w:rPr>
        <w:t xml:space="preserve"> і </w:t>
      </w:r>
      <w:proofErr w:type="spellStart"/>
      <w:r w:rsidRPr="00955648">
        <w:rPr>
          <w:szCs w:val="28"/>
        </w:rPr>
        <w:t>аргументувати</w:t>
      </w:r>
      <w:proofErr w:type="spellEnd"/>
      <w:r w:rsidRPr="00955648">
        <w:rPr>
          <w:szCs w:val="28"/>
        </w:rPr>
        <w:t xml:space="preserve"> свою точку </w:t>
      </w:r>
      <w:proofErr w:type="spellStart"/>
      <w:r w:rsidRPr="00955648">
        <w:rPr>
          <w:szCs w:val="28"/>
        </w:rPr>
        <w:t>зору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стосовно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заданої</w:t>
      </w:r>
      <w:proofErr w:type="spellEnd"/>
      <w:r w:rsidRPr="00955648">
        <w:rPr>
          <w:szCs w:val="28"/>
        </w:rPr>
        <w:t xml:space="preserve"> теми, </w:t>
      </w:r>
      <w:proofErr w:type="spellStart"/>
      <w:r w:rsidRPr="00955648">
        <w:rPr>
          <w:szCs w:val="28"/>
        </w:rPr>
        <w:t>проблеми</w:t>
      </w:r>
      <w:proofErr w:type="spellEnd"/>
      <w:r w:rsidRPr="00955648">
        <w:rPr>
          <w:szCs w:val="28"/>
        </w:rPr>
        <w:t xml:space="preserve">, </w:t>
      </w:r>
      <w:proofErr w:type="spellStart"/>
      <w:r w:rsidRPr="00955648">
        <w:rPr>
          <w:szCs w:val="28"/>
        </w:rPr>
        <w:t>ситуації</w:t>
      </w:r>
      <w:proofErr w:type="spellEnd"/>
      <w:r w:rsidRPr="00955648">
        <w:rPr>
          <w:szCs w:val="28"/>
        </w:rPr>
        <w:t xml:space="preserve"> з </w:t>
      </w:r>
      <w:proofErr w:type="spellStart"/>
      <w:r w:rsidRPr="00955648">
        <w:rPr>
          <w:szCs w:val="28"/>
        </w:rPr>
        <w:t>використанням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вивчених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мовленнєвих</w:t>
      </w:r>
      <w:proofErr w:type="spellEnd"/>
      <w:r w:rsidRPr="00955648">
        <w:rPr>
          <w:szCs w:val="28"/>
        </w:rPr>
        <w:t xml:space="preserve"> форм (як </w:t>
      </w:r>
      <w:proofErr w:type="spellStart"/>
      <w:r w:rsidRPr="00955648">
        <w:rPr>
          <w:szCs w:val="28"/>
        </w:rPr>
        <w:t>наприклад</w:t>
      </w:r>
      <w:proofErr w:type="spellEnd"/>
      <w:r w:rsidRPr="00955648">
        <w:rPr>
          <w:szCs w:val="28"/>
        </w:rPr>
        <w:t xml:space="preserve">, </w:t>
      </w:r>
      <w:proofErr w:type="spellStart"/>
      <w:r w:rsidRPr="00955648">
        <w:rPr>
          <w:szCs w:val="28"/>
        </w:rPr>
        <w:t>опис</w:t>
      </w:r>
      <w:proofErr w:type="spellEnd"/>
      <w:r w:rsidRPr="00955648">
        <w:rPr>
          <w:szCs w:val="28"/>
        </w:rPr>
        <w:t xml:space="preserve">, </w:t>
      </w:r>
      <w:proofErr w:type="spellStart"/>
      <w:r w:rsidRPr="00955648">
        <w:rPr>
          <w:szCs w:val="28"/>
        </w:rPr>
        <w:t>оповідання</w:t>
      </w:r>
      <w:proofErr w:type="spellEnd"/>
      <w:r w:rsidRPr="00955648">
        <w:rPr>
          <w:szCs w:val="28"/>
        </w:rPr>
        <w:t xml:space="preserve">, </w:t>
      </w:r>
      <w:proofErr w:type="spellStart"/>
      <w:r w:rsidRPr="00955648">
        <w:rPr>
          <w:szCs w:val="28"/>
        </w:rPr>
        <w:t>розмірковування</w:t>
      </w:r>
      <w:proofErr w:type="spellEnd"/>
      <w:r w:rsidRPr="00955648">
        <w:rPr>
          <w:szCs w:val="28"/>
        </w:rPr>
        <w:t xml:space="preserve">, </w:t>
      </w:r>
      <w:proofErr w:type="spellStart"/>
      <w:r w:rsidRPr="00955648">
        <w:rPr>
          <w:szCs w:val="28"/>
        </w:rPr>
        <w:t>аргументування</w:t>
      </w:r>
      <w:proofErr w:type="spellEnd"/>
      <w:r w:rsidRPr="00955648">
        <w:rPr>
          <w:szCs w:val="28"/>
        </w:rPr>
        <w:t xml:space="preserve"> і т. </w:t>
      </w:r>
      <w:proofErr w:type="spellStart"/>
      <w:r w:rsidRPr="00955648">
        <w:rPr>
          <w:szCs w:val="28"/>
        </w:rPr>
        <w:t>ін</w:t>
      </w:r>
      <w:proofErr w:type="spellEnd"/>
      <w:r w:rsidRPr="00955648">
        <w:rPr>
          <w:szCs w:val="28"/>
        </w:rPr>
        <w:t>.);</w:t>
      </w:r>
    </w:p>
    <w:p w:rsidR="00025367" w:rsidRPr="00955648" w:rsidRDefault="00025367" w:rsidP="008557BC">
      <w:pPr>
        <w:widowControl w:val="0"/>
        <w:numPr>
          <w:ilvl w:val="0"/>
          <w:numId w:val="5"/>
        </w:numPr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ind w:left="386" w:hanging="384"/>
        <w:rPr>
          <w:szCs w:val="28"/>
        </w:rPr>
      </w:pPr>
      <w:proofErr w:type="spellStart"/>
      <w:r w:rsidRPr="00955648">
        <w:rPr>
          <w:szCs w:val="28"/>
        </w:rPr>
        <w:t>виразно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читати</w:t>
      </w:r>
      <w:proofErr w:type="spellEnd"/>
      <w:r w:rsidRPr="00955648">
        <w:rPr>
          <w:szCs w:val="28"/>
        </w:rPr>
        <w:t xml:space="preserve"> вслух і </w:t>
      </w:r>
      <w:proofErr w:type="spellStart"/>
      <w:r w:rsidRPr="00955648">
        <w:rPr>
          <w:szCs w:val="28"/>
        </w:rPr>
        <w:t>перекладати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оригінальний</w:t>
      </w:r>
      <w:proofErr w:type="spellEnd"/>
      <w:r w:rsidRPr="00955648">
        <w:rPr>
          <w:szCs w:val="28"/>
        </w:rPr>
        <w:t xml:space="preserve"> текст;</w:t>
      </w:r>
    </w:p>
    <w:p w:rsidR="00025367" w:rsidRPr="00955648" w:rsidRDefault="00025367" w:rsidP="008557BC">
      <w:pPr>
        <w:widowControl w:val="0"/>
        <w:numPr>
          <w:ilvl w:val="0"/>
          <w:numId w:val="5"/>
        </w:numPr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ind w:left="386" w:hanging="384"/>
        <w:rPr>
          <w:szCs w:val="28"/>
        </w:rPr>
      </w:pPr>
      <w:proofErr w:type="spellStart"/>
      <w:r w:rsidRPr="00955648">
        <w:rPr>
          <w:szCs w:val="28"/>
        </w:rPr>
        <w:t>читати</w:t>
      </w:r>
      <w:proofErr w:type="spellEnd"/>
      <w:r w:rsidRPr="00955648">
        <w:rPr>
          <w:szCs w:val="28"/>
        </w:rPr>
        <w:t xml:space="preserve"> </w:t>
      </w:r>
      <w:proofErr w:type="gramStart"/>
      <w:r w:rsidRPr="00955648">
        <w:rPr>
          <w:szCs w:val="28"/>
        </w:rPr>
        <w:t>про</w:t>
      </w:r>
      <w:proofErr w:type="gramEnd"/>
      <w:r w:rsidRPr="00955648">
        <w:rPr>
          <w:szCs w:val="28"/>
        </w:rPr>
        <w:t xml:space="preserve"> себе і </w:t>
      </w:r>
      <w:proofErr w:type="spellStart"/>
      <w:r w:rsidRPr="00955648">
        <w:rPr>
          <w:szCs w:val="28"/>
        </w:rPr>
        <w:t>володіти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основними</w:t>
      </w:r>
      <w:proofErr w:type="spellEnd"/>
      <w:r w:rsidRPr="00955648">
        <w:rPr>
          <w:szCs w:val="28"/>
        </w:rPr>
        <w:t xml:space="preserve"> видами </w:t>
      </w:r>
      <w:proofErr w:type="spellStart"/>
      <w:r w:rsidRPr="00955648">
        <w:rPr>
          <w:szCs w:val="28"/>
        </w:rPr>
        <w:t>читання</w:t>
      </w:r>
      <w:proofErr w:type="spellEnd"/>
      <w:r w:rsidRPr="00955648">
        <w:rPr>
          <w:szCs w:val="28"/>
        </w:rPr>
        <w:t>;</w:t>
      </w:r>
    </w:p>
    <w:p w:rsidR="00025367" w:rsidRPr="00955648" w:rsidRDefault="00025367" w:rsidP="008557BC">
      <w:pPr>
        <w:widowControl w:val="0"/>
        <w:numPr>
          <w:ilvl w:val="0"/>
          <w:numId w:val="5"/>
        </w:numPr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ind w:left="386" w:hanging="384"/>
        <w:jc w:val="both"/>
        <w:rPr>
          <w:szCs w:val="28"/>
        </w:rPr>
      </w:pPr>
      <w:proofErr w:type="spellStart"/>
      <w:r w:rsidRPr="00955648">
        <w:rPr>
          <w:spacing w:val="-1"/>
          <w:szCs w:val="28"/>
        </w:rPr>
        <w:t>писати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орфографічно</w:t>
      </w:r>
      <w:proofErr w:type="spellEnd"/>
      <w:r w:rsidRPr="00955648">
        <w:rPr>
          <w:spacing w:val="-1"/>
          <w:szCs w:val="28"/>
        </w:rPr>
        <w:t xml:space="preserve"> і </w:t>
      </w:r>
      <w:proofErr w:type="spellStart"/>
      <w:r w:rsidRPr="00955648">
        <w:rPr>
          <w:spacing w:val="-1"/>
          <w:szCs w:val="28"/>
        </w:rPr>
        <w:t>пунктуаційно</w:t>
      </w:r>
      <w:proofErr w:type="spellEnd"/>
      <w:r w:rsidRPr="00955648">
        <w:rPr>
          <w:spacing w:val="-1"/>
          <w:szCs w:val="28"/>
        </w:rPr>
        <w:t xml:space="preserve"> правильно у межах </w:t>
      </w:r>
      <w:proofErr w:type="spellStart"/>
      <w:r w:rsidRPr="00955648">
        <w:rPr>
          <w:spacing w:val="-1"/>
          <w:szCs w:val="28"/>
        </w:rPr>
        <w:t>лексичного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мінімуму</w:t>
      </w:r>
      <w:proofErr w:type="spellEnd"/>
      <w:r w:rsidRPr="00955648">
        <w:rPr>
          <w:spacing w:val="-1"/>
          <w:szCs w:val="28"/>
        </w:rPr>
        <w:t xml:space="preserve"> </w:t>
      </w:r>
      <w:proofErr w:type="gramStart"/>
      <w:r w:rsidRPr="00955648">
        <w:rPr>
          <w:spacing w:val="-1"/>
          <w:szCs w:val="28"/>
        </w:rPr>
        <w:t>данного</w:t>
      </w:r>
      <w:proofErr w:type="gramEnd"/>
      <w:r w:rsidRPr="00955648">
        <w:rPr>
          <w:spacing w:val="-1"/>
          <w:szCs w:val="28"/>
        </w:rPr>
        <w:t xml:space="preserve"> </w:t>
      </w:r>
      <w:r w:rsidRPr="00955648">
        <w:rPr>
          <w:szCs w:val="28"/>
        </w:rPr>
        <w:t>курсу;</w:t>
      </w:r>
    </w:p>
    <w:p w:rsidR="00025367" w:rsidRPr="00955648" w:rsidRDefault="00025367" w:rsidP="008557BC">
      <w:pPr>
        <w:widowControl w:val="0"/>
        <w:numPr>
          <w:ilvl w:val="0"/>
          <w:numId w:val="5"/>
        </w:numPr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ind w:left="386" w:hanging="384"/>
        <w:jc w:val="both"/>
        <w:rPr>
          <w:szCs w:val="28"/>
        </w:rPr>
      </w:pPr>
      <w:proofErr w:type="spellStart"/>
      <w:r w:rsidRPr="00955648">
        <w:rPr>
          <w:szCs w:val="28"/>
        </w:rPr>
        <w:t>виконувати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письмові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роботи</w:t>
      </w:r>
      <w:proofErr w:type="spellEnd"/>
      <w:r w:rsidRPr="00955648">
        <w:rPr>
          <w:szCs w:val="28"/>
        </w:rPr>
        <w:t xml:space="preserve"> </w:t>
      </w:r>
      <w:proofErr w:type="spellStart"/>
      <w:proofErr w:type="gramStart"/>
      <w:r w:rsidRPr="00955648">
        <w:rPr>
          <w:szCs w:val="28"/>
        </w:rPr>
        <w:t>р</w:t>
      </w:r>
      <w:proofErr w:type="gramEnd"/>
      <w:r w:rsidRPr="00955648">
        <w:rPr>
          <w:szCs w:val="28"/>
        </w:rPr>
        <w:t>ізного</w:t>
      </w:r>
      <w:proofErr w:type="spellEnd"/>
      <w:r w:rsidRPr="00955648">
        <w:rPr>
          <w:szCs w:val="28"/>
        </w:rPr>
        <w:t xml:space="preserve"> характеру.</w:t>
      </w:r>
    </w:p>
    <w:p w:rsidR="00C93677" w:rsidRPr="00910C49" w:rsidRDefault="00C93677" w:rsidP="00C93677">
      <w:pPr>
        <w:pageBreakBefore/>
        <w:tabs>
          <w:tab w:val="left" w:pos="284"/>
          <w:tab w:val="left" w:pos="567"/>
        </w:tabs>
        <w:ind w:left="284"/>
        <w:jc w:val="center"/>
        <w:rPr>
          <w:b/>
          <w:szCs w:val="28"/>
        </w:rPr>
      </w:pPr>
      <w:proofErr w:type="spellStart"/>
      <w:r w:rsidRPr="00910C49">
        <w:rPr>
          <w:b/>
          <w:szCs w:val="28"/>
        </w:rPr>
        <w:lastRenderedPageBreak/>
        <w:t>Програма</w:t>
      </w:r>
      <w:proofErr w:type="spellEnd"/>
      <w:r w:rsidRPr="00910C49">
        <w:rPr>
          <w:b/>
          <w:szCs w:val="28"/>
        </w:rPr>
        <w:t xml:space="preserve"> </w:t>
      </w:r>
      <w:proofErr w:type="spellStart"/>
      <w:r w:rsidRPr="00910C49">
        <w:rPr>
          <w:b/>
          <w:szCs w:val="28"/>
        </w:rPr>
        <w:t>навчальної</w:t>
      </w:r>
      <w:proofErr w:type="spellEnd"/>
      <w:r w:rsidRPr="00910C49">
        <w:rPr>
          <w:b/>
          <w:szCs w:val="28"/>
        </w:rPr>
        <w:t xml:space="preserve"> </w:t>
      </w:r>
      <w:proofErr w:type="spellStart"/>
      <w:r w:rsidRPr="00910C49">
        <w:rPr>
          <w:b/>
          <w:szCs w:val="28"/>
        </w:rPr>
        <w:t>дисципліни</w:t>
      </w:r>
      <w:proofErr w:type="spellEnd"/>
    </w:p>
    <w:p w:rsidR="00C93677" w:rsidRPr="00910C49" w:rsidRDefault="00C93677" w:rsidP="00C93677">
      <w:pPr>
        <w:pStyle w:val="af1"/>
        <w:ind w:left="284"/>
        <w:jc w:val="center"/>
        <w:rPr>
          <w:b/>
          <w:sz w:val="28"/>
          <w:szCs w:val="28"/>
        </w:rPr>
      </w:pPr>
      <w:r w:rsidRPr="00910C49">
        <w:rPr>
          <w:b/>
          <w:sz w:val="28"/>
          <w:szCs w:val="28"/>
        </w:rPr>
        <w:t>СЕМЕСТР 1</w:t>
      </w:r>
    </w:p>
    <w:p w:rsidR="00C93677" w:rsidRPr="00910C49" w:rsidRDefault="00C93677" w:rsidP="00C93677">
      <w:pPr>
        <w:tabs>
          <w:tab w:val="left" w:pos="1815"/>
          <w:tab w:val="left" w:pos="5655"/>
        </w:tabs>
        <w:ind w:left="284"/>
        <w:jc w:val="both"/>
        <w:rPr>
          <w:b/>
          <w:szCs w:val="28"/>
        </w:rPr>
      </w:pPr>
      <w:r w:rsidRPr="00910C49">
        <w:rPr>
          <w:b/>
          <w:szCs w:val="28"/>
        </w:rPr>
        <w:t xml:space="preserve">Модуль 1. </w:t>
      </w:r>
    </w:p>
    <w:p w:rsidR="00C93677" w:rsidRPr="00910C49" w:rsidRDefault="00C93677" w:rsidP="00C93677">
      <w:pPr>
        <w:tabs>
          <w:tab w:val="center" w:pos="4819"/>
        </w:tabs>
        <w:ind w:left="284"/>
        <w:jc w:val="both"/>
        <w:rPr>
          <w:b/>
          <w:szCs w:val="28"/>
          <w:lang w:val="de-DE"/>
        </w:rPr>
      </w:pPr>
      <w:proofErr w:type="spellStart"/>
      <w:r w:rsidRPr="00910C49">
        <w:rPr>
          <w:b/>
          <w:szCs w:val="28"/>
        </w:rPr>
        <w:t>Змістовий</w:t>
      </w:r>
      <w:proofErr w:type="spellEnd"/>
      <w:r w:rsidRPr="00910C49">
        <w:rPr>
          <w:b/>
          <w:szCs w:val="28"/>
        </w:rPr>
        <w:t xml:space="preserve"> модуль 1.</w:t>
      </w:r>
      <w:r w:rsidRPr="00910C49">
        <w:rPr>
          <w:b/>
          <w:szCs w:val="28"/>
          <w:lang w:val="de-DE"/>
        </w:rPr>
        <w:t xml:space="preserve"> Berufsbilder</w:t>
      </w:r>
    </w:p>
    <w:p w:rsidR="00C93677" w:rsidRPr="00910C49" w:rsidRDefault="00C93677" w:rsidP="00C93677">
      <w:pPr>
        <w:ind w:left="284"/>
        <w:jc w:val="both"/>
        <w:rPr>
          <w:b/>
          <w:szCs w:val="28"/>
          <w:lang w:val="de-DE"/>
        </w:rPr>
      </w:pPr>
      <w:r w:rsidRPr="00910C49">
        <w:rPr>
          <w:b/>
          <w:szCs w:val="28"/>
        </w:rPr>
        <w:t>Тема 1.</w:t>
      </w:r>
      <w:r w:rsidRPr="00910C49">
        <w:rPr>
          <w:b/>
          <w:szCs w:val="28"/>
          <w:lang w:val="de-DE"/>
        </w:rPr>
        <w:t xml:space="preserve"> Berufsbilder</w:t>
      </w:r>
    </w:p>
    <w:p w:rsidR="00C93677" w:rsidRPr="00910C49" w:rsidRDefault="00C93677" w:rsidP="00C93677">
      <w:pPr>
        <w:pStyle w:val="af1"/>
        <w:numPr>
          <w:ilvl w:val="0"/>
          <w:numId w:val="18"/>
        </w:numPr>
        <w:tabs>
          <w:tab w:val="center" w:pos="4819"/>
        </w:tabs>
        <w:suppressAutoHyphens w:val="0"/>
        <w:ind w:left="284"/>
        <w:contextualSpacing/>
        <w:jc w:val="both"/>
        <w:rPr>
          <w:b/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 xml:space="preserve">Die Übungen aus dem Lehrbuch: 1, 2 (St. 88, 89) </w:t>
      </w:r>
    </w:p>
    <w:p w:rsidR="00C93677" w:rsidRPr="00910C49" w:rsidRDefault="00C93677" w:rsidP="00C93677">
      <w:pPr>
        <w:pStyle w:val="af1"/>
        <w:numPr>
          <w:ilvl w:val="0"/>
          <w:numId w:val="18"/>
        </w:numPr>
        <w:tabs>
          <w:tab w:val="center" w:pos="4819"/>
        </w:tabs>
        <w:suppressAutoHyphens w:val="0"/>
        <w:ind w:left="284"/>
        <w:contextualSpacing/>
        <w:jc w:val="both"/>
        <w:rPr>
          <w:b/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>Die Übungen aus dem Arbeitsbuch: 1 – 5 (St. 66, 67); Kapitel 6. Modul 1. Aufgabe 2b (St. 149) Transkript. (Erzählen Sie vier Erfahrungsberichte nach!)</w:t>
      </w:r>
    </w:p>
    <w:p w:rsidR="00C93677" w:rsidRPr="00910C49" w:rsidRDefault="00C93677" w:rsidP="00C93677">
      <w:pPr>
        <w:tabs>
          <w:tab w:val="left" w:pos="1815"/>
          <w:tab w:val="left" w:pos="5655"/>
        </w:tabs>
        <w:ind w:left="284"/>
        <w:jc w:val="both"/>
        <w:rPr>
          <w:b/>
          <w:szCs w:val="28"/>
          <w:lang w:val="de-DE"/>
        </w:rPr>
      </w:pPr>
      <w:r w:rsidRPr="00910C49">
        <w:rPr>
          <w:b/>
          <w:szCs w:val="28"/>
        </w:rPr>
        <w:t xml:space="preserve">Тема </w:t>
      </w:r>
      <w:r w:rsidRPr="00910C49">
        <w:rPr>
          <w:b/>
          <w:szCs w:val="28"/>
          <w:lang w:val="en-US"/>
        </w:rPr>
        <w:t>2</w:t>
      </w:r>
      <w:r w:rsidRPr="00910C49">
        <w:rPr>
          <w:b/>
          <w:szCs w:val="28"/>
        </w:rPr>
        <w:t>.</w:t>
      </w:r>
      <w:r w:rsidRPr="00910C49">
        <w:rPr>
          <w:b/>
          <w:szCs w:val="28"/>
          <w:lang w:val="de-DE"/>
        </w:rPr>
        <w:t xml:space="preserve"> Wünsche an den Beruf</w:t>
      </w:r>
    </w:p>
    <w:p w:rsidR="00C93677" w:rsidRPr="00910C49" w:rsidRDefault="00C93677" w:rsidP="00C93677">
      <w:pPr>
        <w:pStyle w:val="af1"/>
        <w:numPr>
          <w:ilvl w:val="0"/>
          <w:numId w:val="19"/>
        </w:numPr>
        <w:tabs>
          <w:tab w:val="center" w:pos="4819"/>
        </w:tabs>
        <w:suppressAutoHyphens w:val="0"/>
        <w:ind w:left="284"/>
        <w:contextualSpacing/>
        <w:jc w:val="both"/>
        <w:rPr>
          <w:b/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 xml:space="preserve">Die Übungen aus dem Lehrbuch: 1 – 3 (St. 90, 91) </w:t>
      </w:r>
    </w:p>
    <w:p w:rsidR="00C93677" w:rsidRPr="00910C49" w:rsidRDefault="00C93677" w:rsidP="00C93677">
      <w:pPr>
        <w:pStyle w:val="af1"/>
        <w:numPr>
          <w:ilvl w:val="0"/>
          <w:numId w:val="19"/>
        </w:numPr>
        <w:tabs>
          <w:tab w:val="center" w:pos="4819"/>
        </w:tabs>
        <w:suppressAutoHyphens w:val="0"/>
        <w:ind w:left="284"/>
        <w:contextualSpacing/>
        <w:jc w:val="both"/>
        <w:rPr>
          <w:b/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>Die Übungen aus dem Arbeitsbuch: 1 – 4 (St. 68, 69); Kapitel 6. Modul 1. Aufgabe 2a, 2b (St. 149, 150) Transkript. (Worüber erzählen vier Personen?)</w:t>
      </w:r>
    </w:p>
    <w:p w:rsidR="00C93677" w:rsidRPr="00910C49" w:rsidRDefault="00C93677" w:rsidP="00C93677">
      <w:pPr>
        <w:tabs>
          <w:tab w:val="left" w:pos="1815"/>
          <w:tab w:val="left" w:pos="5655"/>
        </w:tabs>
        <w:ind w:left="284"/>
        <w:jc w:val="both"/>
        <w:rPr>
          <w:b/>
          <w:szCs w:val="28"/>
        </w:rPr>
      </w:pPr>
      <w:r w:rsidRPr="00910C49">
        <w:rPr>
          <w:b/>
          <w:szCs w:val="28"/>
        </w:rPr>
        <w:t xml:space="preserve">Тема </w:t>
      </w:r>
      <w:r w:rsidRPr="00910C49">
        <w:rPr>
          <w:b/>
          <w:szCs w:val="28"/>
          <w:lang w:val="en-US"/>
        </w:rPr>
        <w:t>3</w:t>
      </w:r>
      <w:r w:rsidRPr="00910C49">
        <w:rPr>
          <w:b/>
          <w:szCs w:val="28"/>
        </w:rPr>
        <w:t>.</w:t>
      </w:r>
      <w:r w:rsidRPr="00910C49">
        <w:rPr>
          <w:b/>
          <w:szCs w:val="28"/>
          <w:lang w:val="de-DE"/>
        </w:rPr>
        <w:t xml:space="preserve"> Ideen gesucht</w:t>
      </w:r>
    </w:p>
    <w:p w:rsidR="00C93677" w:rsidRPr="00910C49" w:rsidRDefault="00C93677" w:rsidP="00C93677">
      <w:pPr>
        <w:pStyle w:val="af1"/>
        <w:numPr>
          <w:ilvl w:val="0"/>
          <w:numId w:val="20"/>
        </w:numPr>
        <w:tabs>
          <w:tab w:val="center" w:pos="4819"/>
        </w:tabs>
        <w:suppressAutoHyphens w:val="0"/>
        <w:ind w:left="284"/>
        <w:contextualSpacing/>
        <w:jc w:val="both"/>
        <w:rPr>
          <w:b/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 xml:space="preserve">Die Übungen aus dem Lehrbuch: 1, 2 (St. 92, 93) </w:t>
      </w:r>
    </w:p>
    <w:p w:rsidR="00C93677" w:rsidRPr="00910C49" w:rsidRDefault="00C93677" w:rsidP="00C93677">
      <w:pPr>
        <w:pStyle w:val="af1"/>
        <w:numPr>
          <w:ilvl w:val="0"/>
          <w:numId w:val="20"/>
        </w:numPr>
        <w:tabs>
          <w:tab w:val="center" w:pos="4819"/>
        </w:tabs>
        <w:suppressAutoHyphens w:val="0"/>
        <w:ind w:left="284"/>
        <w:contextualSpacing/>
        <w:jc w:val="both"/>
        <w:rPr>
          <w:b/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 xml:space="preserve">Die Übungen aus dem Arbeitsbuch: 1 (St.70) </w:t>
      </w:r>
    </w:p>
    <w:p w:rsidR="00C93677" w:rsidRPr="00910C49" w:rsidRDefault="00C93677" w:rsidP="00C93677">
      <w:pPr>
        <w:tabs>
          <w:tab w:val="left" w:pos="1815"/>
          <w:tab w:val="left" w:pos="5655"/>
        </w:tabs>
        <w:ind w:left="284"/>
        <w:jc w:val="both"/>
        <w:rPr>
          <w:b/>
          <w:szCs w:val="28"/>
          <w:lang w:val="de-DE"/>
        </w:rPr>
      </w:pPr>
      <w:r w:rsidRPr="00910C49">
        <w:rPr>
          <w:b/>
          <w:szCs w:val="28"/>
        </w:rPr>
        <w:t xml:space="preserve">Тема </w:t>
      </w:r>
      <w:r w:rsidRPr="00910C49">
        <w:rPr>
          <w:b/>
          <w:szCs w:val="28"/>
          <w:lang w:val="en-US"/>
        </w:rPr>
        <w:t>4</w:t>
      </w:r>
      <w:r w:rsidRPr="00910C49">
        <w:rPr>
          <w:b/>
          <w:szCs w:val="28"/>
        </w:rPr>
        <w:t>.</w:t>
      </w:r>
      <w:r w:rsidRPr="00910C49">
        <w:rPr>
          <w:b/>
          <w:szCs w:val="28"/>
          <w:lang w:val="de-DE"/>
        </w:rPr>
        <w:t xml:space="preserve"> Darauf kommt’s an</w:t>
      </w:r>
    </w:p>
    <w:p w:rsidR="00C93677" w:rsidRPr="00910C49" w:rsidRDefault="00C93677" w:rsidP="00C93677">
      <w:pPr>
        <w:pStyle w:val="af1"/>
        <w:numPr>
          <w:ilvl w:val="0"/>
          <w:numId w:val="21"/>
        </w:numPr>
        <w:tabs>
          <w:tab w:val="center" w:pos="4819"/>
        </w:tabs>
        <w:suppressAutoHyphens w:val="0"/>
        <w:ind w:left="284"/>
        <w:contextualSpacing/>
        <w:jc w:val="both"/>
        <w:rPr>
          <w:b/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 xml:space="preserve">Die Übungen aus dem Lehrbuch: 1 – 4 (St. 94, 95) (Welche Tipps passen Ihnen?) </w:t>
      </w:r>
    </w:p>
    <w:p w:rsidR="00C93677" w:rsidRPr="00910C49" w:rsidRDefault="00C93677" w:rsidP="00C93677">
      <w:pPr>
        <w:pStyle w:val="af1"/>
        <w:numPr>
          <w:ilvl w:val="0"/>
          <w:numId w:val="21"/>
        </w:numPr>
        <w:tabs>
          <w:tab w:val="center" w:pos="4819"/>
        </w:tabs>
        <w:suppressAutoHyphens w:val="0"/>
        <w:ind w:left="284"/>
        <w:contextualSpacing/>
        <w:jc w:val="both"/>
        <w:rPr>
          <w:b/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>Die Übungen aus dem Arbeitsbuch: 1 – 7 (St. 71 – 73)</w:t>
      </w:r>
    </w:p>
    <w:p w:rsidR="00C93677" w:rsidRPr="00910C49" w:rsidRDefault="00C93677" w:rsidP="00C93677">
      <w:pPr>
        <w:tabs>
          <w:tab w:val="left" w:pos="1815"/>
          <w:tab w:val="center" w:pos="4819"/>
          <w:tab w:val="left" w:pos="5655"/>
          <w:tab w:val="left" w:pos="6510"/>
        </w:tabs>
        <w:ind w:left="284"/>
        <w:jc w:val="both"/>
        <w:rPr>
          <w:b/>
          <w:szCs w:val="28"/>
          <w:lang w:val="de-DE"/>
        </w:rPr>
      </w:pPr>
      <w:r w:rsidRPr="00910C49">
        <w:rPr>
          <w:b/>
          <w:szCs w:val="28"/>
        </w:rPr>
        <w:t xml:space="preserve">Тема </w:t>
      </w:r>
      <w:r w:rsidRPr="00910C49">
        <w:rPr>
          <w:b/>
          <w:szCs w:val="28"/>
          <w:lang w:val="en-US"/>
        </w:rPr>
        <w:t>5</w:t>
      </w:r>
      <w:r w:rsidRPr="00910C49">
        <w:rPr>
          <w:b/>
          <w:szCs w:val="28"/>
        </w:rPr>
        <w:t>.</w:t>
      </w:r>
      <w:r w:rsidRPr="00910C49">
        <w:rPr>
          <w:b/>
          <w:szCs w:val="28"/>
          <w:lang w:val="de-DE"/>
        </w:rPr>
        <w:t xml:space="preserve"> Mehr als ein Beruf</w:t>
      </w:r>
    </w:p>
    <w:p w:rsidR="00C93677" w:rsidRPr="00910C49" w:rsidRDefault="00C93677" w:rsidP="00C93677">
      <w:pPr>
        <w:pStyle w:val="af1"/>
        <w:numPr>
          <w:ilvl w:val="0"/>
          <w:numId w:val="22"/>
        </w:numPr>
        <w:tabs>
          <w:tab w:val="center" w:pos="4819"/>
        </w:tabs>
        <w:suppressAutoHyphens w:val="0"/>
        <w:ind w:left="284"/>
        <w:contextualSpacing/>
        <w:jc w:val="both"/>
        <w:rPr>
          <w:b/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>Die Übungen aus dem Lehrbuch: 1 – 4 (St. 96 – 99) (Erzählen Sie den Text aus der Ü. 1c (St. 97) nach!)</w:t>
      </w:r>
    </w:p>
    <w:p w:rsidR="00C93677" w:rsidRPr="00910C49" w:rsidRDefault="00C93677" w:rsidP="00C93677">
      <w:pPr>
        <w:pStyle w:val="af1"/>
        <w:numPr>
          <w:ilvl w:val="0"/>
          <w:numId w:val="22"/>
        </w:numPr>
        <w:tabs>
          <w:tab w:val="center" w:pos="4819"/>
        </w:tabs>
        <w:suppressAutoHyphens w:val="0"/>
        <w:ind w:left="284"/>
        <w:contextualSpacing/>
        <w:jc w:val="both"/>
        <w:rPr>
          <w:b/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>Die Übungen aus dem Arbeitsbuch: 1 – 5 (St. 74 – 76); Kapitel 6. Modul 4. Aufgabe 3 (St. 150, 151) Transkript. (Worum geht es im Interview?)</w:t>
      </w:r>
    </w:p>
    <w:p w:rsidR="00C93677" w:rsidRPr="00910C49" w:rsidRDefault="00C93677" w:rsidP="00C93677">
      <w:pPr>
        <w:pStyle w:val="af1"/>
        <w:tabs>
          <w:tab w:val="center" w:pos="4819"/>
        </w:tabs>
        <w:ind w:left="284"/>
        <w:jc w:val="both"/>
        <w:rPr>
          <w:b/>
          <w:sz w:val="28"/>
          <w:szCs w:val="28"/>
          <w:lang w:val="de-DE"/>
        </w:rPr>
      </w:pPr>
      <w:r w:rsidRPr="00910C49">
        <w:rPr>
          <w:b/>
          <w:sz w:val="28"/>
          <w:szCs w:val="28"/>
        </w:rPr>
        <w:t xml:space="preserve">Тема </w:t>
      </w:r>
      <w:r w:rsidRPr="00910C49">
        <w:rPr>
          <w:b/>
          <w:sz w:val="28"/>
          <w:szCs w:val="28"/>
          <w:lang w:val="en-US"/>
        </w:rPr>
        <w:t>6</w:t>
      </w:r>
      <w:r w:rsidRPr="00910C49">
        <w:rPr>
          <w:b/>
          <w:sz w:val="28"/>
          <w:szCs w:val="28"/>
        </w:rPr>
        <w:t>.</w:t>
      </w:r>
      <w:r w:rsidRPr="00910C49">
        <w:rPr>
          <w:b/>
          <w:sz w:val="28"/>
          <w:szCs w:val="28"/>
          <w:lang w:val="de-DE"/>
        </w:rPr>
        <w:t xml:space="preserve"> Zusammenfassung</w:t>
      </w:r>
    </w:p>
    <w:p w:rsidR="00C93677" w:rsidRPr="00C93677" w:rsidRDefault="00C93677" w:rsidP="00C93677">
      <w:pPr>
        <w:pStyle w:val="af1"/>
        <w:numPr>
          <w:ilvl w:val="0"/>
          <w:numId w:val="13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>Die Übungen aus dem Lehrbuch: Porträt. Aenne Burda (St. 100) (Die Nacherzählung)</w:t>
      </w:r>
    </w:p>
    <w:p w:rsidR="00C93677" w:rsidRPr="00C93677" w:rsidRDefault="00C93677" w:rsidP="00C93677">
      <w:pPr>
        <w:pStyle w:val="af1"/>
        <w:numPr>
          <w:ilvl w:val="0"/>
          <w:numId w:val="13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>Servicewüste Deutschland: 1 – 8 (St. 102, 103) (Sehen Sie an und besprechen!)</w:t>
      </w:r>
    </w:p>
    <w:p w:rsidR="00C93677" w:rsidRPr="00910C49" w:rsidRDefault="00C93677" w:rsidP="008B20ED">
      <w:pPr>
        <w:pStyle w:val="af1"/>
        <w:tabs>
          <w:tab w:val="center" w:pos="4819"/>
        </w:tabs>
        <w:ind w:left="284"/>
        <w:jc w:val="center"/>
        <w:rPr>
          <w:b/>
          <w:sz w:val="28"/>
          <w:szCs w:val="28"/>
          <w:lang w:val="de-DE"/>
        </w:rPr>
      </w:pPr>
      <w:r w:rsidRPr="00910C49">
        <w:rPr>
          <w:b/>
          <w:sz w:val="28"/>
          <w:szCs w:val="28"/>
          <w:lang w:val="de-DE"/>
        </w:rPr>
        <w:t>Gesprächsthemen:</w:t>
      </w:r>
    </w:p>
    <w:p w:rsidR="00C93677" w:rsidRPr="00910C49" w:rsidRDefault="00C93677" w:rsidP="00C93677">
      <w:pPr>
        <w:pStyle w:val="af1"/>
        <w:numPr>
          <w:ilvl w:val="0"/>
          <w:numId w:val="23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>Mein zukünftiger Beruf</w:t>
      </w:r>
    </w:p>
    <w:p w:rsidR="00C93677" w:rsidRPr="00910C49" w:rsidRDefault="00C93677" w:rsidP="00C93677">
      <w:pPr>
        <w:pStyle w:val="af1"/>
        <w:numPr>
          <w:ilvl w:val="0"/>
          <w:numId w:val="23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>Mein Traumberuf</w:t>
      </w:r>
    </w:p>
    <w:p w:rsidR="00C93677" w:rsidRPr="00910C49" w:rsidRDefault="00C93677" w:rsidP="00C93677">
      <w:pPr>
        <w:pStyle w:val="af1"/>
        <w:numPr>
          <w:ilvl w:val="0"/>
          <w:numId w:val="23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>Merkwürdige Berufe</w:t>
      </w:r>
    </w:p>
    <w:p w:rsidR="008B20ED" w:rsidRPr="008B20ED" w:rsidRDefault="00C93677" w:rsidP="00C93677">
      <w:pPr>
        <w:pStyle w:val="af1"/>
        <w:numPr>
          <w:ilvl w:val="0"/>
          <w:numId w:val="23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>Mehr als ein Beruf</w:t>
      </w:r>
    </w:p>
    <w:p w:rsidR="00C93677" w:rsidRPr="00C93677" w:rsidRDefault="00C93677" w:rsidP="008B20ED">
      <w:pPr>
        <w:pStyle w:val="af1"/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C93677">
        <w:rPr>
          <w:b/>
          <w:sz w:val="28"/>
          <w:szCs w:val="28"/>
          <w:lang w:val="de-DE"/>
        </w:rPr>
        <w:tab/>
      </w:r>
      <w:r w:rsidRPr="00C93677">
        <w:rPr>
          <w:b/>
          <w:sz w:val="28"/>
          <w:szCs w:val="28"/>
          <w:lang w:val="de-DE"/>
        </w:rPr>
        <w:tab/>
      </w:r>
    </w:p>
    <w:p w:rsidR="00C93677" w:rsidRPr="00910C49" w:rsidRDefault="00C93677" w:rsidP="00C93677">
      <w:pPr>
        <w:tabs>
          <w:tab w:val="left" w:pos="1815"/>
          <w:tab w:val="left" w:pos="5655"/>
        </w:tabs>
        <w:ind w:left="284"/>
        <w:jc w:val="both"/>
        <w:rPr>
          <w:b/>
          <w:szCs w:val="28"/>
          <w:lang w:val="de-DE"/>
        </w:rPr>
      </w:pPr>
      <w:proofErr w:type="spellStart"/>
      <w:r w:rsidRPr="00910C49">
        <w:rPr>
          <w:b/>
          <w:szCs w:val="28"/>
        </w:rPr>
        <w:t>Змістовий</w:t>
      </w:r>
      <w:proofErr w:type="spellEnd"/>
      <w:r w:rsidRPr="00C93677">
        <w:rPr>
          <w:b/>
          <w:szCs w:val="28"/>
          <w:lang w:val="de-DE"/>
        </w:rPr>
        <w:t xml:space="preserve"> </w:t>
      </w:r>
      <w:r w:rsidRPr="00910C49">
        <w:rPr>
          <w:b/>
          <w:szCs w:val="28"/>
        </w:rPr>
        <w:t>модуль</w:t>
      </w:r>
      <w:r w:rsidRPr="00C93677">
        <w:rPr>
          <w:b/>
          <w:szCs w:val="28"/>
          <w:lang w:val="de-DE"/>
        </w:rPr>
        <w:t xml:space="preserve"> </w:t>
      </w:r>
      <w:r w:rsidRPr="00685ED3">
        <w:rPr>
          <w:b/>
          <w:szCs w:val="28"/>
          <w:lang w:val="de-DE"/>
        </w:rPr>
        <w:t>2</w:t>
      </w:r>
      <w:r w:rsidRPr="00C93677">
        <w:rPr>
          <w:b/>
          <w:szCs w:val="28"/>
          <w:lang w:val="de-DE"/>
        </w:rPr>
        <w:t>.</w:t>
      </w:r>
      <w:r w:rsidRPr="00910C49">
        <w:rPr>
          <w:b/>
          <w:szCs w:val="28"/>
          <w:lang w:val="de-DE"/>
        </w:rPr>
        <w:t xml:space="preserve"> Für immer und ewig</w:t>
      </w:r>
    </w:p>
    <w:p w:rsidR="00C93677" w:rsidRPr="00910C49" w:rsidRDefault="00C93677" w:rsidP="00C93677">
      <w:pPr>
        <w:tabs>
          <w:tab w:val="left" w:pos="1815"/>
          <w:tab w:val="left" w:pos="5655"/>
        </w:tabs>
        <w:ind w:left="284"/>
        <w:jc w:val="both"/>
        <w:rPr>
          <w:b/>
          <w:szCs w:val="28"/>
          <w:lang w:val="de-DE"/>
        </w:rPr>
      </w:pPr>
      <w:r w:rsidRPr="00910C49">
        <w:rPr>
          <w:b/>
          <w:szCs w:val="28"/>
        </w:rPr>
        <w:t>Тема 1.</w:t>
      </w:r>
      <w:r w:rsidRPr="00910C49">
        <w:rPr>
          <w:b/>
          <w:szCs w:val="28"/>
          <w:lang w:val="de-DE"/>
        </w:rPr>
        <w:t xml:space="preserve"> Für immer und ewig</w:t>
      </w:r>
    </w:p>
    <w:p w:rsidR="00C93677" w:rsidRPr="00910C49" w:rsidRDefault="00C93677" w:rsidP="00C93677">
      <w:pPr>
        <w:pStyle w:val="af1"/>
        <w:numPr>
          <w:ilvl w:val="0"/>
          <w:numId w:val="24"/>
        </w:numPr>
        <w:tabs>
          <w:tab w:val="center" w:pos="4819"/>
        </w:tabs>
        <w:suppressAutoHyphens w:val="0"/>
        <w:ind w:left="284"/>
        <w:contextualSpacing/>
        <w:jc w:val="both"/>
        <w:rPr>
          <w:b/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 xml:space="preserve">Die Übungen aus dem Lehrbuch: St. 104, 105 (Spielen Sie Ihre Geschichte!) </w:t>
      </w:r>
    </w:p>
    <w:p w:rsidR="00C93677" w:rsidRPr="00910C49" w:rsidRDefault="00C93677" w:rsidP="00C93677">
      <w:pPr>
        <w:pStyle w:val="af1"/>
        <w:numPr>
          <w:ilvl w:val="0"/>
          <w:numId w:val="24"/>
        </w:numPr>
        <w:tabs>
          <w:tab w:val="center" w:pos="4819"/>
        </w:tabs>
        <w:suppressAutoHyphens w:val="0"/>
        <w:ind w:left="284"/>
        <w:contextualSpacing/>
        <w:jc w:val="both"/>
        <w:rPr>
          <w:b/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>Die Übungen aus dem Arbeitsbuch: 1 – 5 (St. 78, 79) (Lernen Sie den neuen Wortschatz auswendig!)</w:t>
      </w:r>
    </w:p>
    <w:p w:rsidR="00C93677" w:rsidRPr="00910C49" w:rsidRDefault="00C93677" w:rsidP="00C93677">
      <w:pPr>
        <w:tabs>
          <w:tab w:val="left" w:pos="1815"/>
          <w:tab w:val="center" w:pos="4819"/>
          <w:tab w:val="left" w:pos="5655"/>
          <w:tab w:val="left" w:pos="6270"/>
        </w:tabs>
        <w:ind w:left="284"/>
        <w:jc w:val="both"/>
        <w:rPr>
          <w:b/>
          <w:szCs w:val="28"/>
          <w:lang w:val="de-DE"/>
        </w:rPr>
      </w:pPr>
      <w:r w:rsidRPr="00910C49">
        <w:rPr>
          <w:b/>
          <w:szCs w:val="28"/>
        </w:rPr>
        <w:t xml:space="preserve">Тема </w:t>
      </w:r>
      <w:r w:rsidRPr="00910C49">
        <w:rPr>
          <w:b/>
          <w:szCs w:val="28"/>
          <w:lang w:val="en-US"/>
        </w:rPr>
        <w:t>2</w:t>
      </w:r>
      <w:r w:rsidRPr="00910C49">
        <w:rPr>
          <w:b/>
          <w:szCs w:val="28"/>
        </w:rPr>
        <w:t>.</w:t>
      </w:r>
      <w:r w:rsidRPr="00910C49">
        <w:rPr>
          <w:b/>
          <w:szCs w:val="28"/>
          <w:lang w:val="de-DE"/>
        </w:rPr>
        <w:t xml:space="preserve"> Lebensformen</w:t>
      </w:r>
      <w:r w:rsidRPr="00910C49">
        <w:rPr>
          <w:b/>
          <w:szCs w:val="28"/>
          <w:lang w:val="de-DE"/>
        </w:rPr>
        <w:tab/>
      </w:r>
      <w:r w:rsidRPr="00910C49">
        <w:rPr>
          <w:b/>
          <w:szCs w:val="28"/>
          <w:lang w:val="de-DE"/>
        </w:rPr>
        <w:tab/>
      </w:r>
    </w:p>
    <w:p w:rsidR="00C93677" w:rsidRPr="00910C49" w:rsidRDefault="00C93677" w:rsidP="00C93677">
      <w:pPr>
        <w:pStyle w:val="af1"/>
        <w:numPr>
          <w:ilvl w:val="0"/>
          <w:numId w:val="25"/>
        </w:numPr>
        <w:tabs>
          <w:tab w:val="center" w:pos="4819"/>
        </w:tabs>
        <w:suppressAutoHyphens w:val="0"/>
        <w:ind w:left="284"/>
        <w:contextualSpacing/>
        <w:jc w:val="both"/>
        <w:rPr>
          <w:b/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>Die Übungen aus dem Lehrbuch: 1 – 4 (St. 106, 107) (Besprechen Sie die Lebensformen!)</w:t>
      </w:r>
    </w:p>
    <w:p w:rsidR="00C93677" w:rsidRPr="00910C49" w:rsidRDefault="00C93677" w:rsidP="00C93677">
      <w:pPr>
        <w:pStyle w:val="af1"/>
        <w:numPr>
          <w:ilvl w:val="0"/>
          <w:numId w:val="25"/>
        </w:numPr>
        <w:tabs>
          <w:tab w:val="center" w:pos="4819"/>
        </w:tabs>
        <w:suppressAutoHyphens w:val="0"/>
        <w:ind w:left="284"/>
        <w:contextualSpacing/>
        <w:jc w:val="both"/>
        <w:rPr>
          <w:b/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>Die Übungen aus dem Arbeitsbuch: 1 – 5 (St. 80 – 82) (Beschreiben Sie die Grafik St.81); Kapitel 7. Modul 1. Aufgabe 2 (St. 151, 152) Transkript. (Worum geht es?) (Lernen Sie alle neue Lexik auswendig!)</w:t>
      </w:r>
    </w:p>
    <w:p w:rsidR="00C93677" w:rsidRPr="00910C49" w:rsidRDefault="00C93677" w:rsidP="00C93677">
      <w:pPr>
        <w:tabs>
          <w:tab w:val="left" w:pos="1815"/>
          <w:tab w:val="left" w:pos="5655"/>
        </w:tabs>
        <w:ind w:left="284"/>
        <w:jc w:val="both"/>
        <w:rPr>
          <w:b/>
          <w:szCs w:val="28"/>
          <w:lang w:val="de-DE"/>
        </w:rPr>
      </w:pPr>
      <w:r w:rsidRPr="00910C49">
        <w:rPr>
          <w:b/>
          <w:szCs w:val="28"/>
        </w:rPr>
        <w:t xml:space="preserve">Тема </w:t>
      </w:r>
      <w:r w:rsidRPr="00910C49">
        <w:rPr>
          <w:b/>
          <w:szCs w:val="28"/>
          <w:lang w:val="en-US"/>
        </w:rPr>
        <w:t>3</w:t>
      </w:r>
      <w:r w:rsidRPr="00910C49">
        <w:rPr>
          <w:b/>
          <w:szCs w:val="28"/>
        </w:rPr>
        <w:t>.</w:t>
      </w:r>
      <w:r w:rsidRPr="00910C49">
        <w:rPr>
          <w:b/>
          <w:szCs w:val="28"/>
          <w:lang w:val="de-DE"/>
        </w:rPr>
        <w:t xml:space="preserve"> Partnerglück im Internet</w:t>
      </w:r>
    </w:p>
    <w:p w:rsidR="00C93677" w:rsidRPr="00910C49" w:rsidRDefault="00C93677" w:rsidP="00C93677">
      <w:pPr>
        <w:pStyle w:val="af1"/>
        <w:numPr>
          <w:ilvl w:val="0"/>
          <w:numId w:val="26"/>
        </w:numPr>
        <w:tabs>
          <w:tab w:val="center" w:pos="4819"/>
        </w:tabs>
        <w:suppressAutoHyphens w:val="0"/>
        <w:ind w:left="284"/>
        <w:contextualSpacing/>
        <w:jc w:val="both"/>
        <w:rPr>
          <w:b/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lastRenderedPageBreak/>
        <w:t>Die Übungen aus dem Lehrbuch: 1, 2 (St. 108, 109) (Erzählen Sie den Text aus der Ü. 1b (St. 108) nach!)</w:t>
      </w:r>
    </w:p>
    <w:p w:rsidR="00C93677" w:rsidRPr="00910C49" w:rsidRDefault="00C93677" w:rsidP="00C93677">
      <w:pPr>
        <w:pStyle w:val="af1"/>
        <w:numPr>
          <w:ilvl w:val="0"/>
          <w:numId w:val="26"/>
        </w:numPr>
        <w:tabs>
          <w:tab w:val="center" w:pos="4819"/>
        </w:tabs>
        <w:suppressAutoHyphens w:val="0"/>
        <w:ind w:left="284"/>
        <w:contextualSpacing/>
        <w:jc w:val="both"/>
        <w:rPr>
          <w:b/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>Die Übungen aus dem Arbeitsbuch: 1, 2 (St. 83, 84) (Erzählen Sie den Text „Per Online-Flirt zum neuen Partner“ nach! Äußern Sie Ihre Meinung zu diesem Thema!)</w:t>
      </w:r>
    </w:p>
    <w:p w:rsidR="00C93677" w:rsidRPr="00910C49" w:rsidRDefault="00C93677" w:rsidP="00C93677">
      <w:pPr>
        <w:tabs>
          <w:tab w:val="left" w:pos="1815"/>
          <w:tab w:val="left" w:pos="5655"/>
        </w:tabs>
        <w:ind w:left="284"/>
        <w:jc w:val="both"/>
        <w:rPr>
          <w:b/>
          <w:szCs w:val="28"/>
          <w:lang w:val="de-DE"/>
        </w:rPr>
      </w:pPr>
      <w:r w:rsidRPr="00910C49">
        <w:rPr>
          <w:b/>
          <w:szCs w:val="28"/>
        </w:rPr>
        <w:t xml:space="preserve">Тема </w:t>
      </w:r>
      <w:r w:rsidRPr="00910C49">
        <w:rPr>
          <w:b/>
          <w:szCs w:val="28"/>
          <w:lang w:val="en-US"/>
        </w:rPr>
        <w:t>4</w:t>
      </w:r>
      <w:r w:rsidRPr="00910C49">
        <w:rPr>
          <w:b/>
          <w:szCs w:val="28"/>
        </w:rPr>
        <w:t>.</w:t>
      </w:r>
      <w:r w:rsidRPr="00910C49">
        <w:rPr>
          <w:b/>
          <w:szCs w:val="28"/>
          <w:lang w:val="de-DE"/>
        </w:rPr>
        <w:t xml:space="preserve"> Die große Liebe</w:t>
      </w:r>
    </w:p>
    <w:p w:rsidR="00C93677" w:rsidRPr="00910C49" w:rsidRDefault="00C93677" w:rsidP="00C93677">
      <w:pPr>
        <w:pStyle w:val="af1"/>
        <w:numPr>
          <w:ilvl w:val="0"/>
          <w:numId w:val="27"/>
        </w:numPr>
        <w:tabs>
          <w:tab w:val="center" w:pos="4819"/>
        </w:tabs>
        <w:suppressAutoHyphens w:val="0"/>
        <w:ind w:left="284"/>
        <w:contextualSpacing/>
        <w:jc w:val="both"/>
        <w:rPr>
          <w:b/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>Die Übungen aus dem Lehrbuch: 1 – 4 (St. 110, 111) (Lesen Sie und übersetzen die Leibesgeschichten!)</w:t>
      </w:r>
    </w:p>
    <w:p w:rsidR="00C93677" w:rsidRPr="00910C49" w:rsidRDefault="00C93677" w:rsidP="00C93677">
      <w:pPr>
        <w:pStyle w:val="af1"/>
        <w:numPr>
          <w:ilvl w:val="0"/>
          <w:numId w:val="27"/>
        </w:numPr>
        <w:tabs>
          <w:tab w:val="center" w:pos="4819"/>
        </w:tabs>
        <w:suppressAutoHyphens w:val="0"/>
        <w:ind w:left="284"/>
        <w:contextualSpacing/>
        <w:jc w:val="both"/>
        <w:rPr>
          <w:b/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 xml:space="preserve">Die Übungen aus dem Arbeitsbuch: 1 – 6 (St. 85, 86) </w:t>
      </w:r>
    </w:p>
    <w:p w:rsidR="00C93677" w:rsidRPr="00910C49" w:rsidRDefault="00C93677" w:rsidP="00C93677">
      <w:pPr>
        <w:tabs>
          <w:tab w:val="left" w:pos="1815"/>
          <w:tab w:val="left" w:pos="5655"/>
        </w:tabs>
        <w:ind w:left="284"/>
        <w:jc w:val="both"/>
        <w:rPr>
          <w:b/>
          <w:szCs w:val="28"/>
          <w:lang w:val="de-DE"/>
        </w:rPr>
      </w:pPr>
      <w:r w:rsidRPr="00910C49">
        <w:rPr>
          <w:b/>
          <w:szCs w:val="28"/>
        </w:rPr>
        <w:t xml:space="preserve">Тема </w:t>
      </w:r>
      <w:r w:rsidRPr="00910C49">
        <w:rPr>
          <w:b/>
          <w:szCs w:val="28"/>
          <w:lang w:val="en-US"/>
        </w:rPr>
        <w:t>5</w:t>
      </w:r>
      <w:r w:rsidRPr="00910C49">
        <w:rPr>
          <w:b/>
          <w:szCs w:val="28"/>
        </w:rPr>
        <w:t>.</w:t>
      </w:r>
      <w:r w:rsidRPr="00910C49">
        <w:rPr>
          <w:b/>
          <w:szCs w:val="28"/>
          <w:lang w:val="de-DE"/>
        </w:rPr>
        <w:t xml:space="preserve"> Eine seltsame Geschichte</w:t>
      </w:r>
    </w:p>
    <w:p w:rsidR="00C93677" w:rsidRPr="00910C49" w:rsidRDefault="00C93677" w:rsidP="00C93677">
      <w:pPr>
        <w:pStyle w:val="af1"/>
        <w:numPr>
          <w:ilvl w:val="0"/>
          <w:numId w:val="28"/>
        </w:numPr>
        <w:tabs>
          <w:tab w:val="center" w:pos="4819"/>
        </w:tabs>
        <w:suppressAutoHyphens w:val="0"/>
        <w:ind w:left="284"/>
        <w:contextualSpacing/>
        <w:jc w:val="both"/>
        <w:rPr>
          <w:b/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 xml:space="preserve">Die Übungen aus dem Lehrbuch: 1 – 6 (St. 112 – 115) (Lesen Sie und übersetzen alle 4 Teile aus dem Roman „Mein Name sei </w:t>
      </w:r>
      <w:proofErr w:type="spellStart"/>
      <w:r w:rsidRPr="00910C49">
        <w:rPr>
          <w:sz w:val="28"/>
          <w:szCs w:val="28"/>
          <w:lang w:val="de-DE"/>
        </w:rPr>
        <w:t>Gantenbein</w:t>
      </w:r>
      <w:proofErr w:type="spellEnd"/>
      <w:r w:rsidRPr="00910C49">
        <w:rPr>
          <w:sz w:val="28"/>
          <w:szCs w:val="28"/>
          <w:lang w:val="de-DE"/>
        </w:rPr>
        <w:t>!)</w:t>
      </w:r>
    </w:p>
    <w:p w:rsidR="00C93677" w:rsidRPr="00910C49" w:rsidRDefault="00C93677" w:rsidP="00C93677">
      <w:pPr>
        <w:pStyle w:val="af1"/>
        <w:numPr>
          <w:ilvl w:val="0"/>
          <w:numId w:val="28"/>
        </w:numPr>
        <w:tabs>
          <w:tab w:val="center" w:pos="4819"/>
        </w:tabs>
        <w:suppressAutoHyphens w:val="0"/>
        <w:ind w:left="284"/>
        <w:contextualSpacing/>
        <w:jc w:val="both"/>
        <w:rPr>
          <w:b/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>Die Übungen aus dem Arbeitsbuch: 1 (St. 87, 88) (Lesen Sie und übersetzen den Text „Das Beste aus meinem Leben“!)</w:t>
      </w:r>
    </w:p>
    <w:p w:rsidR="00C93677" w:rsidRPr="00910C49" w:rsidRDefault="00C93677" w:rsidP="00C93677">
      <w:pPr>
        <w:pStyle w:val="af1"/>
        <w:tabs>
          <w:tab w:val="center" w:pos="4819"/>
        </w:tabs>
        <w:ind w:left="284"/>
        <w:jc w:val="both"/>
        <w:rPr>
          <w:b/>
          <w:sz w:val="28"/>
          <w:szCs w:val="28"/>
          <w:lang w:val="de-DE"/>
        </w:rPr>
      </w:pPr>
      <w:r w:rsidRPr="00910C49">
        <w:rPr>
          <w:b/>
          <w:sz w:val="28"/>
          <w:szCs w:val="28"/>
        </w:rPr>
        <w:t xml:space="preserve">Тема </w:t>
      </w:r>
      <w:r w:rsidRPr="00910C49">
        <w:rPr>
          <w:b/>
          <w:sz w:val="28"/>
          <w:szCs w:val="28"/>
          <w:lang w:val="en-US"/>
        </w:rPr>
        <w:t>6</w:t>
      </w:r>
      <w:r w:rsidRPr="00910C49">
        <w:rPr>
          <w:b/>
          <w:sz w:val="28"/>
          <w:szCs w:val="28"/>
        </w:rPr>
        <w:t>.</w:t>
      </w:r>
      <w:r w:rsidRPr="00910C49">
        <w:rPr>
          <w:b/>
          <w:sz w:val="28"/>
          <w:szCs w:val="28"/>
          <w:lang w:val="de-DE"/>
        </w:rPr>
        <w:t xml:space="preserve"> Zusammenfassung</w:t>
      </w:r>
    </w:p>
    <w:p w:rsidR="00C93677" w:rsidRPr="00910C49" w:rsidRDefault="00C93677" w:rsidP="00C93677">
      <w:pPr>
        <w:pStyle w:val="af1"/>
        <w:numPr>
          <w:ilvl w:val="0"/>
          <w:numId w:val="14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>Die Übungen aus dem Lehrbuch: Porträt. Max Frisch (St. 116) (Die Nacherzählung)</w:t>
      </w:r>
    </w:p>
    <w:p w:rsidR="00C93677" w:rsidRPr="00910C49" w:rsidRDefault="00C93677" w:rsidP="00C93677">
      <w:pPr>
        <w:pStyle w:val="af1"/>
        <w:numPr>
          <w:ilvl w:val="0"/>
          <w:numId w:val="14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>Beim Geld hört die Liebe auf: Streit ums Haushaltsgeld: 1 – 8 (St. 118, 119) (Sehen Sie an und besprechen!)</w:t>
      </w:r>
    </w:p>
    <w:p w:rsidR="00C93677" w:rsidRPr="00910C49" w:rsidRDefault="00C93677" w:rsidP="008B20ED">
      <w:pPr>
        <w:pStyle w:val="af1"/>
        <w:tabs>
          <w:tab w:val="center" w:pos="4819"/>
          <w:tab w:val="center" w:pos="5179"/>
          <w:tab w:val="left" w:pos="7140"/>
        </w:tabs>
        <w:ind w:left="284"/>
        <w:jc w:val="center"/>
        <w:rPr>
          <w:b/>
          <w:sz w:val="28"/>
          <w:szCs w:val="28"/>
        </w:rPr>
      </w:pPr>
      <w:r w:rsidRPr="00910C49">
        <w:rPr>
          <w:b/>
          <w:sz w:val="28"/>
          <w:szCs w:val="28"/>
          <w:lang w:val="de-DE"/>
        </w:rPr>
        <w:t>Gesprächsthemen:</w:t>
      </w:r>
    </w:p>
    <w:p w:rsidR="00C93677" w:rsidRPr="00910C49" w:rsidRDefault="00C93677" w:rsidP="00C93677">
      <w:pPr>
        <w:pStyle w:val="af1"/>
        <w:numPr>
          <w:ilvl w:val="0"/>
          <w:numId w:val="29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>Die Liebe für immer und ewig…</w:t>
      </w:r>
    </w:p>
    <w:p w:rsidR="00C93677" w:rsidRPr="00910C49" w:rsidRDefault="00C93677" w:rsidP="00C93677">
      <w:pPr>
        <w:pStyle w:val="af1"/>
        <w:numPr>
          <w:ilvl w:val="0"/>
          <w:numId w:val="29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>Glauben Sie an die große Liebe?</w:t>
      </w:r>
    </w:p>
    <w:p w:rsidR="00C93677" w:rsidRPr="00910C49" w:rsidRDefault="00C93677" w:rsidP="00C93677">
      <w:pPr>
        <w:pStyle w:val="af1"/>
        <w:numPr>
          <w:ilvl w:val="0"/>
          <w:numId w:val="29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>Lebensformen heute</w:t>
      </w:r>
    </w:p>
    <w:p w:rsidR="00C93677" w:rsidRPr="00910C49" w:rsidRDefault="00C93677" w:rsidP="00C93677">
      <w:pPr>
        <w:pStyle w:val="af1"/>
        <w:numPr>
          <w:ilvl w:val="0"/>
          <w:numId w:val="29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>Die Liebe per online ist möglich?</w:t>
      </w:r>
    </w:p>
    <w:p w:rsidR="00C93677" w:rsidRPr="00910C49" w:rsidRDefault="00C93677" w:rsidP="00C93677">
      <w:pPr>
        <w:tabs>
          <w:tab w:val="left" w:pos="1815"/>
          <w:tab w:val="left" w:pos="5655"/>
        </w:tabs>
        <w:ind w:left="284"/>
        <w:jc w:val="both"/>
        <w:rPr>
          <w:b/>
          <w:szCs w:val="28"/>
          <w:lang w:val="de-DE"/>
        </w:rPr>
      </w:pPr>
    </w:p>
    <w:p w:rsidR="00C93677" w:rsidRPr="00685ED3" w:rsidRDefault="00C93677" w:rsidP="00C93677">
      <w:pPr>
        <w:pStyle w:val="af1"/>
        <w:ind w:left="284"/>
        <w:jc w:val="center"/>
        <w:rPr>
          <w:b/>
          <w:sz w:val="28"/>
          <w:szCs w:val="28"/>
          <w:lang w:val="de-DE"/>
        </w:rPr>
      </w:pPr>
      <w:r w:rsidRPr="00910C49">
        <w:rPr>
          <w:b/>
          <w:sz w:val="28"/>
          <w:szCs w:val="28"/>
        </w:rPr>
        <w:t>СЕМЕСТР</w:t>
      </w:r>
      <w:r w:rsidRPr="00C93677">
        <w:rPr>
          <w:b/>
          <w:sz w:val="28"/>
          <w:szCs w:val="28"/>
          <w:lang w:val="de-DE"/>
        </w:rPr>
        <w:t xml:space="preserve"> </w:t>
      </w:r>
      <w:r w:rsidRPr="00685ED3">
        <w:rPr>
          <w:b/>
          <w:sz w:val="28"/>
          <w:szCs w:val="28"/>
          <w:lang w:val="de-DE"/>
        </w:rPr>
        <w:t>2</w:t>
      </w:r>
    </w:p>
    <w:p w:rsidR="00C93677" w:rsidRPr="00910C49" w:rsidRDefault="00C93677" w:rsidP="00C93677">
      <w:pPr>
        <w:tabs>
          <w:tab w:val="left" w:pos="1815"/>
          <w:tab w:val="left" w:pos="5655"/>
        </w:tabs>
        <w:ind w:left="284"/>
        <w:jc w:val="both"/>
        <w:rPr>
          <w:b/>
          <w:szCs w:val="28"/>
          <w:lang w:val="de-DE"/>
        </w:rPr>
      </w:pPr>
      <w:r w:rsidRPr="00910C49">
        <w:rPr>
          <w:b/>
          <w:szCs w:val="28"/>
        </w:rPr>
        <w:t>Модуль</w:t>
      </w:r>
      <w:r w:rsidRPr="00C93677">
        <w:rPr>
          <w:b/>
          <w:szCs w:val="28"/>
          <w:lang w:val="de-DE"/>
        </w:rPr>
        <w:t xml:space="preserve"> </w:t>
      </w:r>
      <w:r w:rsidRPr="00685ED3">
        <w:rPr>
          <w:b/>
          <w:szCs w:val="28"/>
          <w:lang w:val="de-DE"/>
        </w:rPr>
        <w:t>2</w:t>
      </w:r>
      <w:r w:rsidRPr="00C93677">
        <w:rPr>
          <w:b/>
          <w:szCs w:val="28"/>
          <w:lang w:val="de-DE"/>
        </w:rPr>
        <w:t xml:space="preserve">. </w:t>
      </w:r>
    </w:p>
    <w:p w:rsidR="00C93677" w:rsidRPr="00C93677" w:rsidRDefault="00C93677" w:rsidP="00C93677">
      <w:pPr>
        <w:tabs>
          <w:tab w:val="left" w:pos="1815"/>
          <w:tab w:val="left" w:pos="5655"/>
        </w:tabs>
        <w:ind w:left="284"/>
        <w:jc w:val="both"/>
        <w:rPr>
          <w:b/>
          <w:szCs w:val="28"/>
          <w:lang w:val="de-DE"/>
        </w:rPr>
      </w:pPr>
      <w:proofErr w:type="spellStart"/>
      <w:r w:rsidRPr="00910C49">
        <w:rPr>
          <w:b/>
          <w:szCs w:val="28"/>
        </w:rPr>
        <w:t>Змістовий</w:t>
      </w:r>
      <w:proofErr w:type="spellEnd"/>
      <w:r w:rsidRPr="00C93677">
        <w:rPr>
          <w:b/>
          <w:szCs w:val="28"/>
          <w:lang w:val="de-DE"/>
        </w:rPr>
        <w:t xml:space="preserve"> </w:t>
      </w:r>
      <w:r w:rsidRPr="00910C49">
        <w:rPr>
          <w:b/>
          <w:szCs w:val="28"/>
        </w:rPr>
        <w:t>модуль</w:t>
      </w:r>
      <w:r w:rsidRPr="00C93677">
        <w:rPr>
          <w:b/>
          <w:szCs w:val="28"/>
          <w:lang w:val="de-DE"/>
        </w:rPr>
        <w:t xml:space="preserve"> 1.</w:t>
      </w:r>
      <w:r w:rsidRPr="00910C49">
        <w:rPr>
          <w:b/>
          <w:szCs w:val="28"/>
          <w:lang w:val="de-DE"/>
        </w:rPr>
        <w:t xml:space="preserve"> Kaufen, kaufen, kaufen</w:t>
      </w:r>
    </w:p>
    <w:p w:rsidR="00C93677" w:rsidRPr="00910C49" w:rsidRDefault="00C93677" w:rsidP="00C93677">
      <w:pPr>
        <w:tabs>
          <w:tab w:val="left" w:pos="1815"/>
          <w:tab w:val="left" w:pos="5655"/>
        </w:tabs>
        <w:ind w:left="284"/>
        <w:jc w:val="both"/>
        <w:rPr>
          <w:b/>
          <w:szCs w:val="28"/>
          <w:lang w:val="de-DE"/>
        </w:rPr>
      </w:pPr>
      <w:r w:rsidRPr="00910C49">
        <w:rPr>
          <w:b/>
          <w:szCs w:val="28"/>
        </w:rPr>
        <w:t>Тема 1.</w:t>
      </w:r>
      <w:r w:rsidRPr="00910C49">
        <w:rPr>
          <w:b/>
          <w:szCs w:val="28"/>
          <w:lang w:val="de-DE"/>
        </w:rPr>
        <w:t xml:space="preserve"> Kaufen, kaufen, kaufen</w:t>
      </w:r>
    </w:p>
    <w:p w:rsidR="00C93677" w:rsidRPr="00910C49" w:rsidRDefault="00C93677" w:rsidP="00C93677">
      <w:pPr>
        <w:pStyle w:val="af1"/>
        <w:numPr>
          <w:ilvl w:val="0"/>
          <w:numId w:val="30"/>
        </w:numPr>
        <w:tabs>
          <w:tab w:val="center" w:pos="4819"/>
        </w:tabs>
        <w:suppressAutoHyphens w:val="0"/>
        <w:ind w:left="284"/>
        <w:contextualSpacing/>
        <w:jc w:val="both"/>
        <w:rPr>
          <w:b/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 xml:space="preserve">Die Übungen aus dem Lehrbuch: 1 – </w:t>
      </w:r>
      <w:r w:rsidRPr="00C93677">
        <w:rPr>
          <w:sz w:val="28"/>
          <w:szCs w:val="28"/>
          <w:lang w:val="de-DE"/>
        </w:rPr>
        <w:t>3</w:t>
      </w:r>
      <w:r w:rsidRPr="00910C49">
        <w:rPr>
          <w:sz w:val="28"/>
          <w:szCs w:val="28"/>
          <w:lang w:val="de-DE"/>
        </w:rPr>
        <w:t xml:space="preserve"> (St. 1</w:t>
      </w:r>
      <w:r w:rsidRPr="00C93677">
        <w:rPr>
          <w:sz w:val="28"/>
          <w:szCs w:val="28"/>
          <w:lang w:val="de-DE"/>
        </w:rPr>
        <w:t>20</w:t>
      </w:r>
      <w:r w:rsidRPr="00910C49">
        <w:rPr>
          <w:sz w:val="28"/>
          <w:szCs w:val="28"/>
          <w:lang w:val="de-DE"/>
        </w:rPr>
        <w:t>, 1</w:t>
      </w:r>
      <w:r w:rsidRPr="00C93677">
        <w:rPr>
          <w:sz w:val="28"/>
          <w:szCs w:val="28"/>
          <w:lang w:val="de-DE"/>
        </w:rPr>
        <w:t>21</w:t>
      </w:r>
      <w:r w:rsidRPr="00910C49">
        <w:rPr>
          <w:sz w:val="28"/>
          <w:szCs w:val="28"/>
          <w:lang w:val="de-DE"/>
        </w:rPr>
        <w:t xml:space="preserve">) </w:t>
      </w:r>
    </w:p>
    <w:p w:rsidR="00C93677" w:rsidRPr="00910C49" w:rsidRDefault="00C93677" w:rsidP="00C93677">
      <w:pPr>
        <w:pStyle w:val="af1"/>
        <w:numPr>
          <w:ilvl w:val="0"/>
          <w:numId w:val="30"/>
        </w:numPr>
        <w:tabs>
          <w:tab w:val="center" w:pos="4819"/>
        </w:tabs>
        <w:suppressAutoHyphens w:val="0"/>
        <w:ind w:left="284"/>
        <w:contextualSpacing/>
        <w:jc w:val="both"/>
        <w:rPr>
          <w:b/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 xml:space="preserve">Die Übungen aus dem Arbeitsbuch: 1 – </w:t>
      </w:r>
      <w:r w:rsidRPr="00C93677">
        <w:rPr>
          <w:sz w:val="28"/>
          <w:szCs w:val="28"/>
          <w:lang w:val="de-DE"/>
        </w:rPr>
        <w:t>6</w:t>
      </w:r>
      <w:r w:rsidRPr="00910C49">
        <w:rPr>
          <w:sz w:val="28"/>
          <w:szCs w:val="28"/>
          <w:lang w:val="de-DE"/>
        </w:rPr>
        <w:t xml:space="preserve"> (St. </w:t>
      </w:r>
      <w:r w:rsidRPr="00C93677">
        <w:rPr>
          <w:sz w:val="28"/>
          <w:szCs w:val="28"/>
          <w:lang w:val="de-DE"/>
        </w:rPr>
        <w:t>9</w:t>
      </w:r>
      <w:r w:rsidRPr="00910C49">
        <w:rPr>
          <w:sz w:val="28"/>
          <w:szCs w:val="28"/>
          <w:lang w:val="de-DE"/>
        </w:rPr>
        <w:t xml:space="preserve">0 – </w:t>
      </w:r>
      <w:r w:rsidRPr="00C93677">
        <w:rPr>
          <w:sz w:val="28"/>
          <w:szCs w:val="28"/>
          <w:lang w:val="de-DE"/>
        </w:rPr>
        <w:t>91</w:t>
      </w:r>
      <w:r w:rsidRPr="00910C49">
        <w:rPr>
          <w:sz w:val="28"/>
          <w:szCs w:val="28"/>
          <w:lang w:val="de-DE"/>
        </w:rPr>
        <w:t xml:space="preserve">) </w:t>
      </w:r>
    </w:p>
    <w:p w:rsidR="00C93677" w:rsidRPr="00C93677" w:rsidRDefault="00C93677" w:rsidP="00C93677">
      <w:pPr>
        <w:tabs>
          <w:tab w:val="left" w:pos="1815"/>
          <w:tab w:val="left" w:pos="5655"/>
        </w:tabs>
        <w:ind w:left="284"/>
        <w:jc w:val="both"/>
        <w:rPr>
          <w:b/>
          <w:szCs w:val="28"/>
          <w:lang w:val="de-DE"/>
        </w:rPr>
      </w:pPr>
      <w:r w:rsidRPr="00910C49">
        <w:rPr>
          <w:b/>
          <w:szCs w:val="28"/>
        </w:rPr>
        <w:t>Тема</w:t>
      </w:r>
      <w:r w:rsidRPr="00C93677">
        <w:rPr>
          <w:b/>
          <w:szCs w:val="28"/>
          <w:lang w:val="de-DE"/>
        </w:rPr>
        <w:t xml:space="preserve"> </w:t>
      </w:r>
      <w:r w:rsidRPr="00685ED3">
        <w:rPr>
          <w:b/>
          <w:szCs w:val="28"/>
          <w:lang w:val="de-DE"/>
        </w:rPr>
        <w:t>2</w:t>
      </w:r>
      <w:r w:rsidRPr="00C93677">
        <w:rPr>
          <w:b/>
          <w:szCs w:val="28"/>
          <w:lang w:val="de-DE"/>
        </w:rPr>
        <w:t>.</w:t>
      </w:r>
      <w:r w:rsidRPr="00910C49">
        <w:rPr>
          <w:b/>
          <w:szCs w:val="28"/>
          <w:lang w:val="de-DE"/>
        </w:rPr>
        <w:t xml:space="preserve"> Dinge, die die Welt (nicht) braucht</w:t>
      </w:r>
    </w:p>
    <w:p w:rsidR="00C93677" w:rsidRPr="00910C49" w:rsidRDefault="00C93677" w:rsidP="00C93677">
      <w:pPr>
        <w:pStyle w:val="af1"/>
        <w:numPr>
          <w:ilvl w:val="0"/>
          <w:numId w:val="31"/>
        </w:numPr>
        <w:tabs>
          <w:tab w:val="center" w:pos="4819"/>
        </w:tabs>
        <w:suppressAutoHyphens w:val="0"/>
        <w:ind w:left="284"/>
        <w:contextualSpacing/>
        <w:jc w:val="both"/>
        <w:rPr>
          <w:b/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 xml:space="preserve">Die Übungen aus dem Lehrbuch: 1 – </w:t>
      </w:r>
      <w:r w:rsidRPr="00C93677">
        <w:rPr>
          <w:sz w:val="28"/>
          <w:szCs w:val="28"/>
          <w:lang w:val="de-DE"/>
        </w:rPr>
        <w:t xml:space="preserve">3 </w:t>
      </w:r>
      <w:r w:rsidRPr="00910C49">
        <w:rPr>
          <w:sz w:val="28"/>
          <w:szCs w:val="28"/>
          <w:lang w:val="de-DE"/>
        </w:rPr>
        <w:t>(St. 1</w:t>
      </w:r>
      <w:r w:rsidRPr="00C93677">
        <w:rPr>
          <w:sz w:val="28"/>
          <w:szCs w:val="28"/>
          <w:lang w:val="de-DE"/>
        </w:rPr>
        <w:t>22</w:t>
      </w:r>
      <w:r w:rsidRPr="00910C49">
        <w:rPr>
          <w:sz w:val="28"/>
          <w:szCs w:val="28"/>
          <w:lang w:val="de-DE"/>
        </w:rPr>
        <w:t>, 1</w:t>
      </w:r>
      <w:r w:rsidRPr="00C93677">
        <w:rPr>
          <w:sz w:val="28"/>
          <w:szCs w:val="28"/>
          <w:lang w:val="de-DE"/>
        </w:rPr>
        <w:t>23</w:t>
      </w:r>
      <w:r w:rsidRPr="00910C49">
        <w:rPr>
          <w:sz w:val="28"/>
          <w:szCs w:val="28"/>
          <w:lang w:val="de-DE"/>
        </w:rPr>
        <w:t>) (Besprechen Sie die Lebensformen!)</w:t>
      </w:r>
    </w:p>
    <w:p w:rsidR="00C93677" w:rsidRPr="00910C49" w:rsidRDefault="00C93677" w:rsidP="00C93677">
      <w:pPr>
        <w:pStyle w:val="af1"/>
        <w:numPr>
          <w:ilvl w:val="0"/>
          <w:numId w:val="31"/>
        </w:numPr>
        <w:tabs>
          <w:tab w:val="center" w:pos="4819"/>
        </w:tabs>
        <w:suppressAutoHyphens w:val="0"/>
        <w:ind w:left="284"/>
        <w:contextualSpacing/>
        <w:jc w:val="both"/>
        <w:rPr>
          <w:b/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 xml:space="preserve">Die Übungen aus dem Arbeitsbuch: 1 – 5 (St. </w:t>
      </w:r>
      <w:r w:rsidRPr="00C93677">
        <w:rPr>
          <w:sz w:val="28"/>
          <w:szCs w:val="28"/>
          <w:lang w:val="de-DE"/>
        </w:rPr>
        <w:t>92</w:t>
      </w:r>
      <w:r w:rsidRPr="00910C49">
        <w:rPr>
          <w:sz w:val="28"/>
          <w:szCs w:val="28"/>
          <w:lang w:val="de-DE"/>
        </w:rPr>
        <w:t>,</w:t>
      </w:r>
      <w:r w:rsidRPr="00C93677">
        <w:rPr>
          <w:sz w:val="28"/>
          <w:szCs w:val="28"/>
          <w:lang w:val="de-DE"/>
        </w:rPr>
        <w:t xml:space="preserve"> 93</w:t>
      </w:r>
      <w:r w:rsidRPr="00910C49">
        <w:rPr>
          <w:sz w:val="28"/>
          <w:szCs w:val="28"/>
          <w:lang w:val="de-DE"/>
        </w:rPr>
        <w:t xml:space="preserve">) </w:t>
      </w:r>
    </w:p>
    <w:p w:rsidR="00C93677" w:rsidRPr="00910C49" w:rsidRDefault="00C93677" w:rsidP="00C93677">
      <w:pPr>
        <w:pStyle w:val="af1"/>
        <w:tabs>
          <w:tab w:val="left" w:pos="1815"/>
          <w:tab w:val="center" w:pos="4819"/>
          <w:tab w:val="left" w:pos="5655"/>
        </w:tabs>
        <w:ind w:left="284"/>
        <w:jc w:val="both"/>
        <w:rPr>
          <w:b/>
          <w:sz w:val="28"/>
          <w:szCs w:val="28"/>
          <w:lang w:val="de-DE"/>
        </w:rPr>
      </w:pPr>
      <w:r w:rsidRPr="00910C49">
        <w:rPr>
          <w:b/>
          <w:sz w:val="28"/>
          <w:szCs w:val="28"/>
        </w:rPr>
        <w:t xml:space="preserve">Тема </w:t>
      </w:r>
      <w:r w:rsidRPr="00910C49">
        <w:rPr>
          <w:b/>
          <w:sz w:val="28"/>
          <w:szCs w:val="28"/>
          <w:lang w:val="en-US"/>
        </w:rPr>
        <w:t>3</w:t>
      </w:r>
      <w:r w:rsidRPr="00910C49">
        <w:rPr>
          <w:b/>
          <w:sz w:val="28"/>
          <w:szCs w:val="28"/>
        </w:rPr>
        <w:t>.</w:t>
      </w:r>
      <w:r w:rsidRPr="00910C49">
        <w:rPr>
          <w:b/>
          <w:sz w:val="28"/>
          <w:szCs w:val="28"/>
          <w:lang w:val="de-DE"/>
        </w:rPr>
        <w:t xml:space="preserve"> Konsum heute</w:t>
      </w:r>
    </w:p>
    <w:p w:rsidR="00C93677" w:rsidRPr="00910C49" w:rsidRDefault="00C93677" w:rsidP="00C93677">
      <w:pPr>
        <w:pStyle w:val="af1"/>
        <w:numPr>
          <w:ilvl w:val="0"/>
          <w:numId w:val="25"/>
        </w:numPr>
        <w:tabs>
          <w:tab w:val="center" w:pos="4819"/>
        </w:tabs>
        <w:suppressAutoHyphens w:val="0"/>
        <w:ind w:left="284"/>
        <w:contextualSpacing/>
        <w:jc w:val="both"/>
        <w:rPr>
          <w:b/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 xml:space="preserve">Die Übungen aus dem Lehrbuch: 1 – 4 (St. 124, 125) </w:t>
      </w:r>
    </w:p>
    <w:p w:rsidR="00C93677" w:rsidRPr="00910C49" w:rsidRDefault="00C93677" w:rsidP="00C93677">
      <w:pPr>
        <w:pStyle w:val="af1"/>
        <w:numPr>
          <w:ilvl w:val="0"/>
          <w:numId w:val="25"/>
        </w:numPr>
        <w:tabs>
          <w:tab w:val="center" w:pos="4819"/>
        </w:tabs>
        <w:suppressAutoHyphens w:val="0"/>
        <w:ind w:left="284"/>
        <w:contextualSpacing/>
        <w:jc w:val="both"/>
        <w:rPr>
          <w:b/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>Die Übungen aus dem Arbeitsbuch: 1 – 4 (St. 94, 95); Kapitel 8. Modul 1. Aufgabe 3, 4 5b (St. 152 – 154) Transkript. (Lernen Sie alle neue Lexik auswendig! Erzählen Sie kurz die Geschichten von drei Personen nach!)</w:t>
      </w:r>
    </w:p>
    <w:p w:rsidR="00C93677" w:rsidRPr="00910C49" w:rsidRDefault="00C93677" w:rsidP="00C93677">
      <w:pPr>
        <w:tabs>
          <w:tab w:val="left" w:pos="1815"/>
          <w:tab w:val="left" w:pos="5655"/>
        </w:tabs>
        <w:ind w:left="284"/>
        <w:jc w:val="both"/>
        <w:rPr>
          <w:b/>
          <w:szCs w:val="28"/>
          <w:lang w:val="de-DE"/>
        </w:rPr>
      </w:pPr>
      <w:r w:rsidRPr="00910C49">
        <w:rPr>
          <w:b/>
          <w:szCs w:val="28"/>
        </w:rPr>
        <w:t xml:space="preserve">Тема </w:t>
      </w:r>
      <w:r w:rsidRPr="00910C49">
        <w:rPr>
          <w:b/>
          <w:szCs w:val="28"/>
          <w:lang w:val="en-US"/>
        </w:rPr>
        <w:t>4</w:t>
      </w:r>
      <w:r w:rsidRPr="00910C49">
        <w:rPr>
          <w:b/>
          <w:szCs w:val="28"/>
        </w:rPr>
        <w:t>.</w:t>
      </w:r>
      <w:r w:rsidRPr="00910C49">
        <w:rPr>
          <w:b/>
          <w:szCs w:val="28"/>
          <w:lang w:val="de-DE"/>
        </w:rPr>
        <w:t xml:space="preserve"> Die Reklamation</w:t>
      </w:r>
    </w:p>
    <w:p w:rsidR="00C93677" w:rsidRPr="00910C49" w:rsidRDefault="00C93677" w:rsidP="00C93677">
      <w:pPr>
        <w:pStyle w:val="af1"/>
        <w:numPr>
          <w:ilvl w:val="0"/>
          <w:numId w:val="32"/>
        </w:numPr>
        <w:tabs>
          <w:tab w:val="center" w:pos="4819"/>
        </w:tabs>
        <w:suppressAutoHyphens w:val="0"/>
        <w:ind w:left="284"/>
        <w:contextualSpacing/>
        <w:jc w:val="both"/>
        <w:rPr>
          <w:b/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>Die Übungen aus dem Lehrbuch: 1 – 4 (St. 126, 127) (Schreiben Sie eine Reklamation!)</w:t>
      </w:r>
    </w:p>
    <w:p w:rsidR="00C93677" w:rsidRPr="00910C49" w:rsidRDefault="00C93677" w:rsidP="00C93677">
      <w:pPr>
        <w:pStyle w:val="af1"/>
        <w:numPr>
          <w:ilvl w:val="0"/>
          <w:numId w:val="32"/>
        </w:numPr>
        <w:tabs>
          <w:tab w:val="center" w:pos="4819"/>
        </w:tabs>
        <w:suppressAutoHyphens w:val="0"/>
        <w:ind w:left="284"/>
        <w:contextualSpacing/>
        <w:jc w:val="both"/>
        <w:rPr>
          <w:b/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 xml:space="preserve">Die Übungen aus dem Arbeitsbuch: 1 – 5 (St. 96, 97); Kapitel 8. Modul 3. Aufgabe 1b (St. 154, 155) Transkript. (Hören Sie den Dialog aufmerksam zu und </w:t>
      </w:r>
      <w:r w:rsidRPr="00910C49">
        <w:rPr>
          <w:sz w:val="28"/>
          <w:szCs w:val="28"/>
          <w:lang w:val="de-DE"/>
        </w:rPr>
        <w:lastRenderedPageBreak/>
        <w:t>übersetzen Sie!)</w:t>
      </w:r>
    </w:p>
    <w:p w:rsidR="00C93677" w:rsidRPr="00910C49" w:rsidRDefault="00C93677" w:rsidP="00C93677">
      <w:pPr>
        <w:pStyle w:val="af1"/>
        <w:tabs>
          <w:tab w:val="left" w:pos="1815"/>
          <w:tab w:val="center" w:pos="4819"/>
          <w:tab w:val="left" w:pos="5655"/>
        </w:tabs>
        <w:ind w:left="284"/>
        <w:jc w:val="both"/>
        <w:rPr>
          <w:b/>
          <w:sz w:val="28"/>
          <w:szCs w:val="28"/>
          <w:lang w:val="de-DE"/>
        </w:rPr>
      </w:pPr>
      <w:r w:rsidRPr="00910C49">
        <w:rPr>
          <w:b/>
          <w:sz w:val="28"/>
          <w:szCs w:val="28"/>
        </w:rPr>
        <w:t>Тема</w:t>
      </w:r>
      <w:r w:rsidRPr="00910C49">
        <w:rPr>
          <w:b/>
          <w:sz w:val="28"/>
          <w:szCs w:val="28"/>
          <w:lang w:val="en-US"/>
        </w:rPr>
        <w:t xml:space="preserve"> 5</w:t>
      </w:r>
      <w:r w:rsidRPr="00910C49">
        <w:rPr>
          <w:b/>
          <w:sz w:val="28"/>
          <w:szCs w:val="28"/>
        </w:rPr>
        <w:t>.</w:t>
      </w:r>
      <w:r w:rsidRPr="00910C49">
        <w:rPr>
          <w:b/>
          <w:sz w:val="28"/>
          <w:szCs w:val="28"/>
          <w:lang w:val="de-DE"/>
        </w:rPr>
        <w:t xml:space="preserve"> Kauf mich!</w:t>
      </w:r>
    </w:p>
    <w:p w:rsidR="00C93677" w:rsidRPr="00910C49" w:rsidRDefault="00C93677" w:rsidP="00C93677">
      <w:pPr>
        <w:pStyle w:val="af1"/>
        <w:numPr>
          <w:ilvl w:val="0"/>
          <w:numId w:val="33"/>
        </w:numPr>
        <w:tabs>
          <w:tab w:val="center" w:pos="4819"/>
        </w:tabs>
        <w:suppressAutoHyphens w:val="0"/>
        <w:ind w:left="284"/>
        <w:contextualSpacing/>
        <w:jc w:val="both"/>
        <w:rPr>
          <w:b/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>Die Übungen aus dem Lehrbuch: 1 – 7 (St. 128 – 131) (Erzählen Sie den Text „Wie uns Werbung angemacht“ nach!)</w:t>
      </w:r>
    </w:p>
    <w:p w:rsidR="00C93677" w:rsidRPr="00910C49" w:rsidRDefault="00C93677" w:rsidP="00C93677">
      <w:pPr>
        <w:pStyle w:val="af1"/>
        <w:numPr>
          <w:ilvl w:val="0"/>
          <w:numId w:val="33"/>
        </w:numPr>
        <w:tabs>
          <w:tab w:val="center" w:pos="4819"/>
        </w:tabs>
        <w:suppressAutoHyphens w:val="0"/>
        <w:ind w:left="284"/>
        <w:contextualSpacing/>
        <w:jc w:val="both"/>
        <w:rPr>
          <w:b/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 xml:space="preserve">Die Übungen aus dem Arbeitsbuch: 1 – 3 (St. 98 – 100) (Erzählen Sie den Text „Werbung“ nach!); Kapitel 8. Modul 4. Aufgabe 6 (St. 155) Transkript. (Worum geht es?) </w:t>
      </w:r>
    </w:p>
    <w:p w:rsidR="00C93677" w:rsidRPr="00910C49" w:rsidRDefault="00C93677" w:rsidP="00C93677">
      <w:pPr>
        <w:pStyle w:val="af1"/>
        <w:tabs>
          <w:tab w:val="center" w:pos="4819"/>
        </w:tabs>
        <w:ind w:left="284"/>
        <w:jc w:val="both"/>
        <w:rPr>
          <w:b/>
          <w:sz w:val="28"/>
          <w:szCs w:val="28"/>
          <w:lang w:val="de-DE"/>
        </w:rPr>
      </w:pPr>
      <w:r w:rsidRPr="00910C49">
        <w:rPr>
          <w:b/>
          <w:sz w:val="28"/>
          <w:szCs w:val="28"/>
        </w:rPr>
        <w:t xml:space="preserve">Тема </w:t>
      </w:r>
      <w:r w:rsidRPr="00910C49">
        <w:rPr>
          <w:b/>
          <w:sz w:val="28"/>
          <w:szCs w:val="28"/>
          <w:lang w:val="en-US"/>
        </w:rPr>
        <w:t>6</w:t>
      </w:r>
      <w:r w:rsidRPr="00910C49">
        <w:rPr>
          <w:b/>
          <w:sz w:val="28"/>
          <w:szCs w:val="28"/>
        </w:rPr>
        <w:t>.</w:t>
      </w:r>
      <w:r w:rsidRPr="00910C49">
        <w:rPr>
          <w:b/>
          <w:sz w:val="28"/>
          <w:szCs w:val="28"/>
          <w:lang w:val="de-DE"/>
        </w:rPr>
        <w:t xml:space="preserve"> Zusammenfassung</w:t>
      </w:r>
    </w:p>
    <w:p w:rsidR="00C93677" w:rsidRPr="00910C49" w:rsidRDefault="00C93677" w:rsidP="00C93677">
      <w:pPr>
        <w:pStyle w:val="af1"/>
        <w:numPr>
          <w:ilvl w:val="0"/>
          <w:numId w:val="15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>Die Übungen aus dem Lehrbuch: Porträt. BILLA – Österreichs größter Supermarkt (St. 132) (Die Nacherzählung)</w:t>
      </w:r>
    </w:p>
    <w:p w:rsidR="00C93677" w:rsidRPr="00910C49" w:rsidRDefault="00C93677" w:rsidP="00C93677">
      <w:pPr>
        <w:pStyle w:val="af1"/>
        <w:numPr>
          <w:ilvl w:val="0"/>
          <w:numId w:val="15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>Kaufen, kaufen, kaufen: 1 – 5 (St. 134, 135) (Sehen Sie an und besprechen!)</w:t>
      </w:r>
    </w:p>
    <w:p w:rsidR="00C93677" w:rsidRPr="00910C49" w:rsidRDefault="00C93677" w:rsidP="008B20ED">
      <w:pPr>
        <w:pStyle w:val="af1"/>
        <w:tabs>
          <w:tab w:val="center" w:pos="4819"/>
        </w:tabs>
        <w:ind w:left="284"/>
        <w:jc w:val="center"/>
        <w:rPr>
          <w:b/>
          <w:sz w:val="28"/>
          <w:szCs w:val="28"/>
          <w:lang w:val="de-DE"/>
        </w:rPr>
      </w:pPr>
      <w:r w:rsidRPr="00910C49">
        <w:rPr>
          <w:b/>
          <w:sz w:val="28"/>
          <w:szCs w:val="28"/>
          <w:lang w:val="de-DE"/>
        </w:rPr>
        <w:t>Gesprächsthemen:</w:t>
      </w:r>
    </w:p>
    <w:p w:rsidR="00C93677" w:rsidRPr="00910C49" w:rsidRDefault="00C93677" w:rsidP="00C93677">
      <w:pPr>
        <w:pStyle w:val="af1"/>
        <w:numPr>
          <w:ilvl w:val="0"/>
          <w:numId w:val="34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 xml:space="preserve">Die Dinge, die die Welt (nicht) braucht </w:t>
      </w:r>
    </w:p>
    <w:p w:rsidR="00C93677" w:rsidRPr="00910C49" w:rsidRDefault="00C93677" w:rsidP="00C93677">
      <w:pPr>
        <w:pStyle w:val="af1"/>
        <w:numPr>
          <w:ilvl w:val="0"/>
          <w:numId w:val="34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>Konsum heute</w:t>
      </w:r>
    </w:p>
    <w:p w:rsidR="00C93677" w:rsidRPr="00910C49" w:rsidRDefault="00C93677" w:rsidP="00C93677">
      <w:pPr>
        <w:pStyle w:val="af1"/>
        <w:numPr>
          <w:ilvl w:val="0"/>
          <w:numId w:val="34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>Wie uns Werbung anmacht</w:t>
      </w:r>
    </w:p>
    <w:p w:rsidR="00C93677" w:rsidRPr="00910C49" w:rsidRDefault="00C93677" w:rsidP="00C93677">
      <w:pPr>
        <w:pStyle w:val="af1"/>
        <w:numPr>
          <w:ilvl w:val="0"/>
          <w:numId w:val="34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>Marketing-Tricks</w:t>
      </w:r>
    </w:p>
    <w:p w:rsidR="00C93677" w:rsidRPr="008B20ED" w:rsidRDefault="00C93677" w:rsidP="00C93677">
      <w:pPr>
        <w:pStyle w:val="af1"/>
        <w:numPr>
          <w:ilvl w:val="0"/>
          <w:numId w:val="34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>Die Kinder im Blick der Werbung</w:t>
      </w:r>
    </w:p>
    <w:p w:rsidR="008B20ED" w:rsidRPr="00C93677" w:rsidRDefault="008B20ED" w:rsidP="008B20ED">
      <w:pPr>
        <w:pStyle w:val="af1"/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</w:p>
    <w:p w:rsidR="00C93677" w:rsidRPr="00910C49" w:rsidRDefault="00C93677" w:rsidP="00C93677">
      <w:pPr>
        <w:tabs>
          <w:tab w:val="left" w:pos="1815"/>
          <w:tab w:val="left" w:pos="5655"/>
        </w:tabs>
        <w:ind w:left="284"/>
        <w:jc w:val="both"/>
        <w:rPr>
          <w:b/>
          <w:szCs w:val="28"/>
          <w:lang w:val="de-DE"/>
        </w:rPr>
      </w:pPr>
      <w:proofErr w:type="spellStart"/>
      <w:r w:rsidRPr="00910C49">
        <w:rPr>
          <w:b/>
          <w:szCs w:val="28"/>
        </w:rPr>
        <w:t>Змістовий</w:t>
      </w:r>
      <w:proofErr w:type="spellEnd"/>
      <w:r w:rsidRPr="00C93677">
        <w:rPr>
          <w:b/>
          <w:szCs w:val="28"/>
          <w:lang w:val="de-DE"/>
        </w:rPr>
        <w:t xml:space="preserve"> </w:t>
      </w:r>
      <w:r w:rsidRPr="00910C49">
        <w:rPr>
          <w:b/>
          <w:szCs w:val="28"/>
        </w:rPr>
        <w:t>модуль</w:t>
      </w:r>
      <w:r w:rsidRPr="00C93677">
        <w:rPr>
          <w:b/>
          <w:szCs w:val="28"/>
          <w:lang w:val="de-DE"/>
        </w:rPr>
        <w:t xml:space="preserve"> </w:t>
      </w:r>
      <w:r w:rsidRPr="00685ED3">
        <w:rPr>
          <w:b/>
          <w:szCs w:val="28"/>
          <w:lang w:val="de-DE"/>
        </w:rPr>
        <w:t>2</w:t>
      </w:r>
      <w:r w:rsidRPr="00C93677">
        <w:rPr>
          <w:b/>
          <w:szCs w:val="28"/>
          <w:lang w:val="de-DE"/>
        </w:rPr>
        <w:t>.</w:t>
      </w:r>
      <w:r w:rsidRPr="00910C49">
        <w:rPr>
          <w:b/>
          <w:szCs w:val="28"/>
          <w:lang w:val="de-DE"/>
        </w:rPr>
        <w:t xml:space="preserve">  Endlich Urlaub</w:t>
      </w:r>
    </w:p>
    <w:p w:rsidR="00C93677" w:rsidRPr="00910C49" w:rsidRDefault="00C93677" w:rsidP="00C93677">
      <w:pPr>
        <w:tabs>
          <w:tab w:val="left" w:pos="1815"/>
          <w:tab w:val="left" w:pos="5655"/>
        </w:tabs>
        <w:ind w:left="284"/>
        <w:jc w:val="both"/>
        <w:rPr>
          <w:b/>
          <w:szCs w:val="28"/>
          <w:lang w:val="de-DE"/>
        </w:rPr>
      </w:pPr>
      <w:r w:rsidRPr="00910C49">
        <w:rPr>
          <w:b/>
          <w:szCs w:val="28"/>
        </w:rPr>
        <w:t>Тема</w:t>
      </w:r>
      <w:r w:rsidRPr="00C93677">
        <w:rPr>
          <w:b/>
          <w:szCs w:val="28"/>
          <w:lang w:val="de-DE"/>
        </w:rPr>
        <w:t xml:space="preserve"> 1.</w:t>
      </w:r>
      <w:r w:rsidRPr="00910C49">
        <w:rPr>
          <w:b/>
          <w:szCs w:val="28"/>
          <w:lang w:val="de-DE"/>
        </w:rPr>
        <w:t xml:space="preserve"> Endlich Urlaub</w:t>
      </w:r>
    </w:p>
    <w:p w:rsidR="00C93677" w:rsidRPr="00910C49" w:rsidRDefault="00C93677" w:rsidP="00C93677">
      <w:pPr>
        <w:pStyle w:val="af1"/>
        <w:numPr>
          <w:ilvl w:val="0"/>
          <w:numId w:val="35"/>
        </w:numPr>
        <w:tabs>
          <w:tab w:val="center" w:pos="4819"/>
        </w:tabs>
        <w:suppressAutoHyphens w:val="0"/>
        <w:ind w:left="284"/>
        <w:contextualSpacing/>
        <w:jc w:val="both"/>
        <w:rPr>
          <w:b/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 xml:space="preserve">Die Übungen aus dem Lehrbuch: 1, 2 (St. 136, 137) (Erzählen Sie über dein </w:t>
      </w:r>
      <w:proofErr w:type="spellStart"/>
      <w:r w:rsidRPr="00910C49">
        <w:rPr>
          <w:sz w:val="28"/>
          <w:szCs w:val="28"/>
          <w:lang w:val="de-DE"/>
        </w:rPr>
        <w:t>Reisetyp</w:t>
      </w:r>
      <w:proofErr w:type="spellEnd"/>
      <w:r w:rsidRPr="00910C49">
        <w:rPr>
          <w:sz w:val="28"/>
          <w:szCs w:val="28"/>
          <w:lang w:val="de-DE"/>
        </w:rPr>
        <w:t>!)</w:t>
      </w:r>
    </w:p>
    <w:p w:rsidR="00C93677" w:rsidRPr="00910C49" w:rsidRDefault="00C93677" w:rsidP="00C93677">
      <w:pPr>
        <w:pStyle w:val="af1"/>
        <w:numPr>
          <w:ilvl w:val="0"/>
          <w:numId w:val="35"/>
        </w:numPr>
        <w:tabs>
          <w:tab w:val="center" w:pos="4819"/>
        </w:tabs>
        <w:suppressAutoHyphens w:val="0"/>
        <w:ind w:left="284"/>
        <w:contextualSpacing/>
        <w:jc w:val="both"/>
        <w:rPr>
          <w:b/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>Die Übungen aus dem Arbeitsbuch: 1 – 5 (St. 102, 103) (Lernen Sie den Wortschatz!)</w:t>
      </w:r>
    </w:p>
    <w:p w:rsidR="00C93677" w:rsidRPr="00910C49" w:rsidRDefault="00C93677" w:rsidP="00C93677">
      <w:pPr>
        <w:tabs>
          <w:tab w:val="left" w:pos="1815"/>
          <w:tab w:val="left" w:pos="5655"/>
        </w:tabs>
        <w:ind w:left="284"/>
        <w:jc w:val="both"/>
        <w:rPr>
          <w:b/>
          <w:szCs w:val="28"/>
          <w:lang w:val="de-DE"/>
        </w:rPr>
      </w:pPr>
      <w:r w:rsidRPr="00910C49">
        <w:rPr>
          <w:b/>
          <w:szCs w:val="28"/>
        </w:rPr>
        <w:t xml:space="preserve">Тема </w:t>
      </w:r>
      <w:r w:rsidRPr="00910C49">
        <w:rPr>
          <w:b/>
          <w:szCs w:val="28"/>
          <w:lang w:val="en-US"/>
        </w:rPr>
        <w:t>2</w:t>
      </w:r>
      <w:r w:rsidRPr="00910C49">
        <w:rPr>
          <w:b/>
          <w:szCs w:val="28"/>
        </w:rPr>
        <w:t>.</w:t>
      </w:r>
      <w:r w:rsidRPr="00910C49">
        <w:rPr>
          <w:b/>
          <w:szCs w:val="28"/>
          <w:lang w:val="de-DE"/>
        </w:rPr>
        <w:t xml:space="preserve"> Organisiertes Reisen</w:t>
      </w:r>
    </w:p>
    <w:p w:rsidR="00C93677" w:rsidRPr="00910C49" w:rsidRDefault="00C93677" w:rsidP="00C93677">
      <w:pPr>
        <w:pStyle w:val="af1"/>
        <w:numPr>
          <w:ilvl w:val="0"/>
          <w:numId w:val="36"/>
        </w:numPr>
        <w:tabs>
          <w:tab w:val="center" w:pos="4819"/>
        </w:tabs>
        <w:suppressAutoHyphens w:val="0"/>
        <w:ind w:left="284"/>
        <w:contextualSpacing/>
        <w:jc w:val="both"/>
        <w:rPr>
          <w:b/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 xml:space="preserve">Die Übungen aus dem Lehrbuch: 1 – 6 (St. 138, 138) </w:t>
      </w:r>
    </w:p>
    <w:p w:rsidR="00C93677" w:rsidRPr="00910C49" w:rsidRDefault="00C93677" w:rsidP="00C93677">
      <w:pPr>
        <w:pStyle w:val="af1"/>
        <w:numPr>
          <w:ilvl w:val="0"/>
          <w:numId w:val="36"/>
        </w:numPr>
        <w:tabs>
          <w:tab w:val="center" w:pos="4819"/>
        </w:tabs>
        <w:suppressAutoHyphens w:val="0"/>
        <w:ind w:left="284"/>
        <w:contextualSpacing/>
        <w:jc w:val="both"/>
        <w:rPr>
          <w:b/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 xml:space="preserve">Die Übungen aus dem Arbeitsbuch: 1 – 9 (St. 104 – 106) </w:t>
      </w:r>
    </w:p>
    <w:p w:rsidR="00C93677" w:rsidRPr="00910C49" w:rsidRDefault="00C93677" w:rsidP="00C93677">
      <w:pPr>
        <w:tabs>
          <w:tab w:val="left" w:pos="1815"/>
          <w:tab w:val="left" w:pos="5655"/>
        </w:tabs>
        <w:ind w:left="284"/>
        <w:jc w:val="both"/>
        <w:rPr>
          <w:b/>
          <w:szCs w:val="28"/>
          <w:lang w:val="de-DE"/>
        </w:rPr>
      </w:pPr>
      <w:r w:rsidRPr="00910C49">
        <w:rPr>
          <w:b/>
          <w:szCs w:val="28"/>
        </w:rPr>
        <w:t xml:space="preserve">Тема </w:t>
      </w:r>
      <w:r w:rsidRPr="00910C49">
        <w:rPr>
          <w:b/>
          <w:szCs w:val="28"/>
          <w:lang w:val="en-US"/>
        </w:rPr>
        <w:t>3</w:t>
      </w:r>
      <w:r w:rsidRPr="00910C49">
        <w:rPr>
          <w:b/>
          <w:szCs w:val="28"/>
        </w:rPr>
        <w:t>.</w:t>
      </w:r>
      <w:r w:rsidRPr="00910C49">
        <w:rPr>
          <w:b/>
          <w:szCs w:val="28"/>
          <w:lang w:val="de-DE"/>
        </w:rPr>
        <w:t xml:space="preserve"> Urlaub mal anders</w:t>
      </w:r>
    </w:p>
    <w:p w:rsidR="00C93677" w:rsidRPr="00910C49" w:rsidRDefault="00C93677" w:rsidP="00C93677">
      <w:pPr>
        <w:pStyle w:val="af1"/>
        <w:numPr>
          <w:ilvl w:val="0"/>
          <w:numId w:val="37"/>
        </w:numPr>
        <w:tabs>
          <w:tab w:val="center" w:pos="4819"/>
        </w:tabs>
        <w:suppressAutoHyphens w:val="0"/>
        <w:ind w:left="284"/>
        <w:contextualSpacing/>
        <w:jc w:val="both"/>
        <w:rPr>
          <w:b/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>Die Übungen aus dem Lehrbuch: 1 – 4 (St. 140, 141) (Schreiben Sie eine Reklamation!)</w:t>
      </w:r>
    </w:p>
    <w:p w:rsidR="00C93677" w:rsidRPr="00910C49" w:rsidRDefault="00C93677" w:rsidP="00C93677">
      <w:pPr>
        <w:pStyle w:val="af1"/>
        <w:numPr>
          <w:ilvl w:val="0"/>
          <w:numId w:val="37"/>
        </w:numPr>
        <w:tabs>
          <w:tab w:val="center" w:pos="4819"/>
        </w:tabs>
        <w:suppressAutoHyphens w:val="0"/>
        <w:ind w:left="284"/>
        <w:contextualSpacing/>
        <w:jc w:val="both"/>
        <w:rPr>
          <w:b/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>Die Übungen aus dem Arbeitsbuch: 1 – 3 (St. 107, 108); Kapitel 9. Modul 2. Aufgabe 2a (St. 155, 156) Transkript. (Hören Sie den Dialog aufmerksam zu und übersetzen Sie!)</w:t>
      </w:r>
    </w:p>
    <w:p w:rsidR="00C93677" w:rsidRPr="00910C49" w:rsidRDefault="00C93677" w:rsidP="00C93677">
      <w:pPr>
        <w:tabs>
          <w:tab w:val="left" w:pos="1815"/>
          <w:tab w:val="left" w:pos="5655"/>
        </w:tabs>
        <w:ind w:left="284"/>
        <w:jc w:val="both"/>
        <w:rPr>
          <w:b/>
          <w:szCs w:val="28"/>
          <w:lang w:val="de-DE"/>
        </w:rPr>
      </w:pPr>
      <w:r w:rsidRPr="00910C49">
        <w:rPr>
          <w:b/>
          <w:szCs w:val="28"/>
        </w:rPr>
        <w:t xml:space="preserve">Тема </w:t>
      </w:r>
      <w:r w:rsidRPr="00910C49">
        <w:rPr>
          <w:b/>
          <w:szCs w:val="28"/>
          <w:lang w:val="en-US"/>
        </w:rPr>
        <w:t>4</w:t>
      </w:r>
      <w:r w:rsidRPr="00910C49">
        <w:rPr>
          <w:b/>
          <w:szCs w:val="28"/>
        </w:rPr>
        <w:t>.</w:t>
      </w:r>
      <w:r w:rsidRPr="00910C49">
        <w:rPr>
          <w:b/>
          <w:szCs w:val="28"/>
          <w:lang w:val="de-DE"/>
        </w:rPr>
        <w:t xml:space="preserve"> Der schöne Schein trügt</w:t>
      </w:r>
    </w:p>
    <w:p w:rsidR="00C93677" w:rsidRPr="00910C49" w:rsidRDefault="00C93677" w:rsidP="00C93677">
      <w:pPr>
        <w:pStyle w:val="af1"/>
        <w:numPr>
          <w:ilvl w:val="0"/>
          <w:numId w:val="38"/>
        </w:numPr>
        <w:tabs>
          <w:tab w:val="center" w:pos="4819"/>
        </w:tabs>
        <w:suppressAutoHyphens w:val="0"/>
        <w:ind w:left="284"/>
        <w:contextualSpacing/>
        <w:jc w:val="both"/>
        <w:rPr>
          <w:b/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>Die Übungen aus dem Lehrbuch: 1 – 4 (St. 142, 143) (Schreiben Sie eine Reklamation!)</w:t>
      </w:r>
    </w:p>
    <w:p w:rsidR="00C93677" w:rsidRPr="00910C49" w:rsidRDefault="00C93677" w:rsidP="00C93677">
      <w:pPr>
        <w:pStyle w:val="af1"/>
        <w:numPr>
          <w:ilvl w:val="0"/>
          <w:numId w:val="38"/>
        </w:numPr>
        <w:tabs>
          <w:tab w:val="center" w:pos="4819"/>
        </w:tabs>
        <w:suppressAutoHyphens w:val="0"/>
        <w:ind w:left="284"/>
        <w:contextualSpacing/>
        <w:jc w:val="both"/>
        <w:rPr>
          <w:b/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>Die Übungen aus dem Arbeitsbuch: 1 – 3 (St. 109, 110) (Erzählen Sie den Text „ Alles unter Kontrolle“ St. 109 nach!)</w:t>
      </w:r>
    </w:p>
    <w:p w:rsidR="00C93677" w:rsidRPr="00910C49" w:rsidRDefault="00C93677" w:rsidP="00C93677">
      <w:pPr>
        <w:tabs>
          <w:tab w:val="left" w:pos="1815"/>
          <w:tab w:val="left" w:pos="5655"/>
        </w:tabs>
        <w:ind w:left="284"/>
        <w:jc w:val="both"/>
        <w:rPr>
          <w:b/>
          <w:szCs w:val="28"/>
          <w:lang w:val="de-DE"/>
        </w:rPr>
      </w:pPr>
      <w:r w:rsidRPr="00910C49">
        <w:rPr>
          <w:b/>
          <w:szCs w:val="28"/>
        </w:rPr>
        <w:t xml:space="preserve">Тема </w:t>
      </w:r>
      <w:r w:rsidRPr="00910C49">
        <w:rPr>
          <w:b/>
          <w:szCs w:val="28"/>
          <w:lang w:val="en-US"/>
        </w:rPr>
        <w:t>5</w:t>
      </w:r>
      <w:r w:rsidRPr="00910C49">
        <w:rPr>
          <w:b/>
          <w:szCs w:val="28"/>
        </w:rPr>
        <w:t>.</w:t>
      </w:r>
      <w:r w:rsidRPr="00910C49">
        <w:rPr>
          <w:b/>
          <w:szCs w:val="28"/>
          <w:lang w:val="de-DE"/>
        </w:rPr>
        <w:t xml:space="preserve"> Eine Reise nach Hamburg</w:t>
      </w:r>
    </w:p>
    <w:p w:rsidR="00C93677" w:rsidRPr="00910C49" w:rsidRDefault="00C93677" w:rsidP="00C93677">
      <w:pPr>
        <w:pStyle w:val="af1"/>
        <w:numPr>
          <w:ilvl w:val="0"/>
          <w:numId w:val="39"/>
        </w:numPr>
        <w:tabs>
          <w:tab w:val="center" w:pos="4819"/>
        </w:tabs>
        <w:suppressAutoHyphens w:val="0"/>
        <w:ind w:left="284"/>
        <w:contextualSpacing/>
        <w:jc w:val="both"/>
        <w:rPr>
          <w:b/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>Die Übungen aus dem Lehrbuch: 1 – 8 (St. 144 – 147) (Machen Sie die Präsentation über Hamburg!)</w:t>
      </w:r>
    </w:p>
    <w:p w:rsidR="00C93677" w:rsidRPr="00910C49" w:rsidRDefault="00C93677" w:rsidP="00C93677">
      <w:pPr>
        <w:pStyle w:val="af1"/>
        <w:numPr>
          <w:ilvl w:val="0"/>
          <w:numId w:val="39"/>
        </w:numPr>
        <w:tabs>
          <w:tab w:val="center" w:pos="4819"/>
        </w:tabs>
        <w:suppressAutoHyphens w:val="0"/>
        <w:ind w:left="284"/>
        <w:contextualSpacing/>
        <w:jc w:val="both"/>
        <w:rPr>
          <w:b/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>Die Übungen aus dem Arbeitsbuch: 1, 2 (St. 111, 112); Kapitel 9. Modul 4. Aufgabe 2b, 3a, 4 (St. 156, 157) Transkript. (Hören Sie die Dialoge aufmerksam zu und übersetzen Sie!)</w:t>
      </w:r>
    </w:p>
    <w:p w:rsidR="00C93677" w:rsidRPr="00910C49" w:rsidRDefault="00C93677" w:rsidP="00C93677">
      <w:pPr>
        <w:pStyle w:val="af1"/>
        <w:tabs>
          <w:tab w:val="center" w:pos="4819"/>
        </w:tabs>
        <w:ind w:left="284"/>
        <w:jc w:val="both"/>
        <w:rPr>
          <w:b/>
          <w:sz w:val="28"/>
          <w:szCs w:val="28"/>
          <w:lang w:val="de-DE"/>
        </w:rPr>
      </w:pPr>
      <w:r w:rsidRPr="00910C49">
        <w:rPr>
          <w:b/>
          <w:sz w:val="28"/>
          <w:szCs w:val="28"/>
        </w:rPr>
        <w:t xml:space="preserve">Тема </w:t>
      </w:r>
      <w:r w:rsidRPr="00910C49">
        <w:rPr>
          <w:b/>
          <w:sz w:val="28"/>
          <w:szCs w:val="28"/>
          <w:lang w:val="en-US"/>
        </w:rPr>
        <w:t>6</w:t>
      </w:r>
      <w:r w:rsidRPr="00910C49">
        <w:rPr>
          <w:b/>
          <w:sz w:val="28"/>
          <w:szCs w:val="28"/>
        </w:rPr>
        <w:t>.</w:t>
      </w:r>
      <w:r w:rsidRPr="00910C49">
        <w:rPr>
          <w:b/>
          <w:sz w:val="28"/>
          <w:szCs w:val="28"/>
          <w:lang w:val="de-DE"/>
        </w:rPr>
        <w:t xml:space="preserve"> Zusammenfassung</w:t>
      </w:r>
    </w:p>
    <w:p w:rsidR="00C93677" w:rsidRPr="00910C49" w:rsidRDefault="00C93677" w:rsidP="00C93677">
      <w:pPr>
        <w:pStyle w:val="af1"/>
        <w:numPr>
          <w:ilvl w:val="0"/>
          <w:numId w:val="16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lastRenderedPageBreak/>
        <w:t>Die Übungen aus dem Lehrbuch: Porträt. Alexander von Humboldt (St. 148) (Die Nacherzählung)</w:t>
      </w:r>
    </w:p>
    <w:p w:rsidR="00C93677" w:rsidRPr="00C93677" w:rsidRDefault="00C93677" w:rsidP="00C93677">
      <w:pPr>
        <w:pStyle w:val="af1"/>
        <w:numPr>
          <w:ilvl w:val="0"/>
          <w:numId w:val="16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>Erfurt: 1 – 3 (St. 150, 151) (Sehen Sie an und besprechen!)</w:t>
      </w:r>
    </w:p>
    <w:p w:rsidR="00C93677" w:rsidRPr="00910C49" w:rsidRDefault="00C93677" w:rsidP="008B20ED">
      <w:pPr>
        <w:pStyle w:val="af1"/>
        <w:tabs>
          <w:tab w:val="center" w:pos="4819"/>
        </w:tabs>
        <w:ind w:left="284"/>
        <w:jc w:val="center"/>
        <w:rPr>
          <w:b/>
          <w:sz w:val="28"/>
          <w:szCs w:val="28"/>
          <w:lang w:val="de-DE"/>
        </w:rPr>
      </w:pPr>
      <w:r w:rsidRPr="00910C49">
        <w:rPr>
          <w:b/>
          <w:sz w:val="28"/>
          <w:szCs w:val="28"/>
          <w:lang w:val="de-DE"/>
        </w:rPr>
        <w:t>Gesprächsthemen:</w:t>
      </w:r>
    </w:p>
    <w:p w:rsidR="00C93677" w:rsidRPr="00910C49" w:rsidRDefault="00C93677" w:rsidP="00C93677">
      <w:pPr>
        <w:pStyle w:val="af1"/>
        <w:numPr>
          <w:ilvl w:val="0"/>
          <w:numId w:val="40"/>
        </w:numPr>
        <w:tabs>
          <w:tab w:val="left" w:pos="1815"/>
          <w:tab w:val="left" w:pos="5655"/>
        </w:tabs>
        <w:suppressAutoHyphens w:val="0"/>
        <w:spacing w:line="276" w:lineRule="auto"/>
        <w:ind w:left="284"/>
        <w:contextualSpacing/>
        <w:jc w:val="both"/>
        <w:rPr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>Meine Reise nach…</w:t>
      </w:r>
    </w:p>
    <w:p w:rsidR="00C93677" w:rsidRPr="00910C49" w:rsidRDefault="00C93677" w:rsidP="00C93677">
      <w:pPr>
        <w:pStyle w:val="af1"/>
        <w:numPr>
          <w:ilvl w:val="0"/>
          <w:numId w:val="40"/>
        </w:numPr>
        <w:tabs>
          <w:tab w:val="left" w:pos="1815"/>
          <w:tab w:val="left" w:pos="5655"/>
        </w:tabs>
        <w:suppressAutoHyphens w:val="0"/>
        <w:spacing w:line="276" w:lineRule="auto"/>
        <w:ind w:left="284"/>
        <w:contextualSpacing/>
        <w:jc w:val="both"/>
        <w:rPr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>Organisiertes Reisen. Was bedeutet das?</w:t>
      </w:r>
    </w:p>
    <w:p w:rsidR="00C93677" w:rsidRPr="00910C49" w:rsidRDefault="00C93677" w:rsidP="00C93677">
      <w:pPr>
        <w:pStyle w:val="af1"/>
        <w:numPr>
          <w:ilvl w:val="0"/>
          <w:numId w:val="40"/>
        </w:numPr>
        <w:tabs>
          <w:tab w:val="left" w:pos="1815"/>
          <w:tab w:val="left" w:pos="5655"/>
        </w:tabs>
        <w:suppressAutoHyphens w:val="0"/>
        <w:spacing w:line="276" w:lineRule="auto"/>
        <w:ind w:left="284"/>
        <w:contextualSpacing/>
        <w:jc w:val="both"/>
        <w:rPr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>Meine beste Reise</w:t>
      </w:r>
    </w:p>
    <w:p w:rsidR="00C93677" w:rsidRPr="00910C49" w:rsidRDefault="00C93677" w:rsidP="00C93677">
      <w:pPr>
        <w:pStyle w:val="af1"/>
        <w:numPr>
          <w:ilvl w:val="0"/>
          <w:numId w:val="40"/>
        </w:numPr>
        <w:tabs>
          <w:tab w:val="left" w:pos="1815"/>
          <w:tab w:val="left" w:pos="5655"/>
        </w:tabs>
        <w:suppressAutoHyphens w:val="0"/>
        <w:spacing w:line="276" w:lineRule="auto"/>
        <w:ind w:left="284"/>
        <w:contextualSpacing/>
        <w:jc w:val="both"/>
        <w:rPr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>Ich will nach … reisen</w:t>
      </w:r>
    </w:p>
    <w:p w:rsidR="00C93677" w:rsidRPr="008B20ED" w:rsidRDefault="00C93677" w:rsidP="00C93677">
      <w:pPr>
        <w:pStyle w:val="af1"/>
        <w:numPr>
          <w:ilvl w:val="0"/>
          <w:numId w:val="40"/>
        </w:numPr>
        <w:tabs>
          <w:tab w:val="left" w:pos="1815"/>
          <w:tab w:val="left" w:pos="5655"/>
        </w:tabs>
        <w:suppressAutoHyphens w:val="0"/>
        <w:spacing w:line="276" w:lineRule="auto"/>
        <w:ind w:left="284"/>
        <w:contextualSpacing/>
        <w:jc w:val="both"/>
        <w:rPr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>Lieblingsreiseorte in der Welt heute</w:t>
      </w:r>
    </w:p>
    <w:p w:rsidR="008B20ED" w:rsidRPr="00C93677" w:rsidRDefault="008B20ED" w:rsidP="008B20ED">
      <w:pPr>
        <w:pStyle w:val="af1"/>
        <w:tabs>
          <w:tab w:val="left" w:pos="1815"/>
          <w:tab w:val="left" w:pos="5655"/>
        </w:tabs>
        <w:suppressAutoHyphens w:val="0"/>
        <w:spacing w:line="276" w:lineRule="auto"/>
        <w:ind w:left="284"/>
        <w:contextualSpacing/>
        <w:jc w:val="both"/>
        <w:rPr>
          <w:sz w:val="28"/>
          <w:szCs w:val="28"/>
          <w:lang w:val="de-DE"/>
        </w:rPr>
      </w:pPr>
    </w:p>
    <w:p w:rsidR="00C93677" w:rsidRPr="00910C49" w:rsidRDefault="00C93677" w:rsidP="00C93677">
      <w:pPr>
        <w:tabs>
          <w:tab w:val="left" w:pos="1815"/>
        </w:tabs>
        <w:ind w:left="284"/>
        <w:jc w:val="both"/>
        <w:rPr>
          <w:b/>
          <w:szCs w:val="28"/>
          <w:lang w:val="de-DE"/>
        </w:rPr>
      </w:pPr>
      <w:proofErr w:type="spellStart"/>
      <w:r w:rsidRPr="00910C49">
        <w:rPr>
          <w:b/>
          <w:szCs w:val="28"/>
        </w:rPr>
        <w:t>Змістовий</w:t>
      </w:r>
      <w:proofErr w:type="spellEnd"/>
      <w:r w:rsidRPr="00C93677">
        <w:rPr>
          <w:b/>
          <w:szCs w:val="28"/>
          <w:lang w:val="de-DE"/>
        </w:rPr>
        <w:t xml:space="preserve"> </w:t>
      </w:r>
      <w:r w:rsidRPr="00910C49">
        <w:rPr>
          <w:b/>
          <w:szCs w:val="28"/>
        </w:rPr>
        <w:t>модуль</w:t>
      </w:r>
      <w:r w:rsidRPr="00C93677">
        <w:rPr>
          <w:b/>
          <w:szCs w:val="28"/>
          <w:lang w:val="de-DE"/>
        </w:rPr>
        <w:t xml:space="preserve"> 3.</w:t>
      </w:r>
      <w:r w:rsidRPr="00910C49">
        <w:rPr>
          <w:b/>
          <w:szCs w:val="28"/>
          <w:lang w:val="de-DE"/>
        </w:rPr>
        <w:t xml:space="preserve">  Natürlich Natur!</w:t>
      </w:r>
    </w:p>
    <w:p w:rsidR="00C93677" w:rsidRPr="00910C49" w:rsidRDefault="00C93677" w:rsidP="00C93677">
      <w:pPr>
        <w:tabs>
          <w:tab w:val="left" w:pos="1815"/>
          <w:tab w:val="center" w:pos="4819"/>
          <w:tab w:val="left" w:pos="6420"/>
        </w:tabs>
        <w:ind w:left="284"/>
        <w:jc w:val="both"/>
        <w:rPr>
          <w:b/>
          <w:szCs w:val="28"/>
          <w:lang w:val="de-DE"/>
        </w:rPr>
      </w:pPr>
      <w:r w:rsidRPr="00910C49">
        <w:rPr>
          <w:b/>
          <w:szCs w:val="28"/>
        </w:rPr>
        <w:t>Тема</w:t>
      </w:r>
      <w:r w:rsidRPr="00C93677">
        <w:rPr>
          <w:b/>
          <w:szCs w:val="28"/>
          <w:lang w:val="de-DE"/>
        </w:rPr>
        <w:t xml:space="preserve"> 1.</w:t>
      </w:r>
      <w:r w:rsidRPr="00910C49">
        <w:rPr>
          <w:b/>
          <w:szCs w:val="28"/>
          <w:lang w:val="de-DE"/>
        </w:rPr>
        <w:t xml:space="preserve"> Natürlich Natur!</w:t>
      </w:r>
      <w:r w:rsidRPr="00910C49">
        <w:rPr>
          <w:b/>
          <w:szCs w:val="28"/>
          <w:lang w:val="de-DE"/>
        </w:rPr>
        <w:tab/>
      </w:r>
    </w:p>
    <w:p w:rsidR="00C93677" w:rsidRPr="00910C49" w:rsidRDefault="00C93677" w:rsidP="00C93677">
      <w:pPr>
        <w:pStyle w:val="af1"/>
        <w:numPr>
          <w:ilvl w:val="0"/>
          <w:numId w:val="41"/>
        </w:numPr>
        <w:tabs>
          <w:tab w:val="center" w:pos="4819"/>
        </w:tabs>
        <w:suppressAutoHyphens w:val="0"/>
        <w:ind w:left="284"/>
        <w:contextualSpacing/>
        <w:jc w:val="both"/>
        <w:rPr>
          <w:b/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>Die Übungen aus dem Lehrbuch: St. 152, 153</w:t>
      </w:r>
    </w:p>
    <w:p w:rsidR="00C93677" w:rsidRPr="00910C49" w:rsidRDefault="00C93677" w:rsidP="00C93677">
      <w:pPr>
        <w:pStyle w:val="af1"/>
        <w:numPr>
          <w:ilvl w:val="0"/>
          <w:numId w:val="41"/>
        </w:numPr>
        <w:tabs>
          <w:tab w:val="center" w:pos="4819"/>
        </w:tabs>
        <w:suppressAutoHyphens w:val="0"/>
        <w:ind w:left="284"/>
        <w:contextualSpacing/>
        <w:jc w:val="both"/>
        <w:rPr>
          <w:b/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>Die Übungen aus dem Arbeitsbuch: 1 – 5 (St. 114, 115) (Lernen Sie den neuen Wortschatz!)</w:t>
      </w:r>
    </w:p>
    <w:p w:rsidR="00C93677" w:rsidRPr="00910C49" w:rsidRDefault="00C93677" w:rsidP="00C93677">
      <w:pPr>
        <w:tabs>
          <w:tab w:val="left" w:pos="1815"/>
        </w:tabs>
        <w:ind w:left="284"/>
        <w:jc w:val="both"/>
        <w:rPr>
          <w:b/>
          <w:szCs w:val="28"/>
          <w:lang w:val="de-DE"/>
        </w:rPr>
      </w:pPr>
      <w:r w:rsidRPr="00910C49">
        <w:rPr>
          <w:b/>
          <w:szCs w:val="28"/>
        </w:rPr>
        <w:t xml:space="preserve">Тема </w:t>
      </w:r>
      <w:r w:rsidRPr="00910C49">
        <w:rPr>
          <w:b/>
          <w:szCs w:val="28"/>
          <w:lang w:val="en-US"/>
        </w:rPr>
        <w:t>2</w:t>
      </w:r>
      <w:r w:rsidRPr="00910C49">
        <w:rPr>
          <w:b/>
          <w:szCs w:val="28"/>
        </w:rPr>
        <w:t>.</w:t>
      </w:r>
      <w:r w:rsidRPr="00910C49">
        <w:rPr>
          <w:b/>
          <w:szCs w:val="28"/>
          <w:lang w:val="de-DE"/>
        </w:rPr>
        <w:t xml:space="preserve"> Umweltproblem Single</w:t>
      </w:r>
    </w:p>
    <w:p w:rsidR="00C93677" w:rsidRPr="00910C49" w:rsidRDefault="00C93677" w:rsidP="00C93677">
      <w:pPr>
        <w:pStyle w:val="af1"/>
        <w:numPr>
          <w:ilvl w:val="0"/>
          <w:numId w:val="42"/>
        </w:numPr>
        <w:tabs>
          <w:tab w:val="center" w:pos="4819"/>
        </w:tabs>
        <w:suppressAutoHyphens w:val="0"/>
        <w:ind w:left="284"/>
        <w:contextualSpacing/>
        <w:jc w:val="both"/>
        <w:rPr>
          <w:b/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>Die Übungen aus dem Lehrbuch: 1 – 3 (St. 154, 155) (Erzählen Sie den Text nach!)</w:t>
      </w:r>
    </w:p>
    <w:p w:rsidR="00C93677" w:rsidRPr="00910C49" w:rsidRDefault="00C93677" w:rsidP="00C93677">
      <w:pPr>
        <w:pStyle w:val="af1"/>
        <w:numPr>
          <w:ilvl w:val="0"/>
          <w:numId w:val="42"/>
        </w:numPr>
        <w:tabs>
          <w:tab w:val="center" w:pos="4819"/>
        </w:tabs>
        <w:suppressAutoHyphens w:val="0"/>
        <w:ind w:left="284"/>
        <w:contextualSpacing/>
        <w:jc w:val="both"/>
        <w:rPr>
          <w:b/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>Die Übungen aus dem Arbeitsbuch: 1 – 5 (St. 116, 118) (Surfen Sie im Internet und suchen Sie nach mehr Information über Solaranlage!)</w:t>
      </w:r>
    </w:p>
    <w:p w:rsidR="00C93677" w:rsidRPr="00910C49" w:rsidRDefault="00C93677" w:rsidP="00C93677">
      <w:pPr>
        <w:tabs>
          <w:tab w:val="left" w:pos="1815"/>
        </w:tabs>
        <w:ind w:left="284"/>
        <w:jc w:val="both"/>
        <w:rPr>
          <w:b/>
          <w:szCs w:val="28"/>
          <w:lang w:val="de-DE"/>
        </w:rPr>
      </w:pPr>
      <w:r w:rsidRPr="00910C49">
        <w:rPr>
          <w:b/>
          <w:szCs w:val="28"/>
        </w:rPr>
        <w:t xml:space="preserve">Тема </w:t>
      </w:r>
      <w:r w:rsidRPr="00910C49">
        <w:rPr>
          <w:b/>
          <w:szCs w:val="28"/>
          <w:lang w:val="en-US"/>
        </w:rPr>
        <w:t>3</w:t>
      </w:r>
      <w:r w:rsidRPr="00910C49">
        <w:rPr>
          <w:b/>
          <w:szCs w:val="28"/>
        </w:rPr>
        <w:t>.</w:t>
      </w:r>
      <w:r w:rsidRPr="00910C49">
        <w:rPr>
          <w:b/>
          <w:szCs w:val="28"/>
          <w:lang w:val="de-DE"/>
        </w:rPr>
        <w:t xml:space="preserve"> Tierisches Stadtleben</w:t>
      </w:r>
    </w:p>
    <w:p w:rsidR="00C93677" w:rsidRPr="00910C49" w:rsidRDefault="00C93677" w:rsidP="00C93677">
      <w:pPr>
        <w:pStyle w:val="af1"/>
        <w:numPr>
          <w:ilvl w:val="0"/>
          <w:numId w:val="43"/>
        </w:numPr>
        <w:tabs>
          <w:tab w:val="center" w:pos="4819"/>
        </w:tabs>
        <w:suppressAutoHyphens w:val="0"/>
        <w:ind w:left="284"/>
        <w:contextualSpacing/>
        <w:jc w:val="both"/>
        <w:rPr>
          <w:b/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 xml:space="preserve">Die Übungen aus dem Lehrbuch: 1 – 4 (St. 156, 157) </w:t>
      </w:r>
    </w:p>
    <w:p w:rsidR="00C93677" w:rsidRPr="00910C49" w:rsidRDefault="00C93677" w:rsidP="00C93677">
      <w:pPr>
        <w:pStyle w:val="af1"/>
        <w:numPr>
          <w:ilvl w:val="0"/>
          <w:numId w:val="43"/>
        </w:numPr>
        <w:tabs>
          <w:tab w:val="center" w:pos="4819"/>
        </w:tabs>
        <w:suppressAutoHyphens w:val="0"/>
        <w:ind w:left="284"/>
        <w:contextualSpacing/>
        <w:jc w:val="both"/>
        <w:rPr>
          <w:b/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>Die Übungen aus dem Arbeitsbuch: 1 – 3 (St. 119, 120); Kapitel 10. Modul 2. Aufgabe 1b, 2b (St. 157, 158) Transkript. (Hören Sie die Dialoge aufmerksam zu und übersetzen Sie!)</w:t>
      </w:r>
    </w:p>
    <w:p w:rsidR="00C93677" w:rsidRPr="00910C49" w:rsidRDefault="00C93677" w:rsidP="00C93677">
      <w:pPr>
        <w:tabs>
          <w:tab w:val="left" w:pos="1815"/>
        </w:tabs>
        <w:ind w:left="284"/>
        <w:jc w:val="both"/>
        <w:rPr>
          <w:b/>
          <w:szCs w:val="28"/>
          <w:lang w:val="de-DE"/>
        </w:rPr>
      </w:pPr>
      <w:r w:rsidRPr="00910C49">
        <w:rPr>
          <w:b/>
          <w:szCs w:val="28"/>
        </w:rPr>
        <w:t xml:space="preserve">Тема </w:t>
      </w:r>
      <w:r w:rsidRPr="00910C49">
        <w:rPr>
          <w:b/>
          <w:szCs w:val="28"/>
          <w:lang w:val="en-US"/>
        </w:rPr>
        <w:t>4</w:t>
      </w:r>
      <w:r w:rsidRPr="00910C49">
        <w:rPr>
          <w:b/>
          <w:szCs w:val="28"/>
        </w:rPr>
        <w:t>.</w:t>
      </w:r>
      <w:r w:rsidRPr="00910C49">
        <w:rPr>
          <w:b/>
          <w:szCs w:val="28"/>
          <w:lang w:val="de-DE"/>
        </w:rPr>
        <w:t xml:space="preserve"> Projekt Umwelt</w:t>
      </w:r>
    </w:p>
    <w:p w:rsidR="00C93677" w:rsidRPr="00910C49" w:rsidRDefault="00C93677" w:rsidP="00C93677">
      <w:pPr>
        <w:pStyle w:val="af1"/>
        <w:numPr>
          <w:ilvl w:val="0"/>
          <w:numId w:val="44"/>
        </w:numPr>
        <w:tabs>
          <w:tab w:val="center" w:pos="4819"/>
        </w:tabs>
        <w:suppressAutoHyphens w:val="0"/>
        <w:ind w:left="284"/>
        <w:contextualSpacing/>
        <w:jc w:val="both"/>
        <w:rPr>
          <w:b/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>Die Übungen aus dem Lehrbuch: 1 – 3 (St. 158, 159) (Diskutieren Sie im Kurs über die Probleme der Umweltschutz!)</w:t>
      </w:r>
    </w:p>
    <w:p w:rsidR="00C93677" w:rsidRPr="00910C49" w:rsidRDefault="00C93677" w:rsidP="00C93677">
      <w:pPr>
        <w:pStyle w:val="af1"/>
        <w:numPr>
          <w:ilvl w:val="0"/>
          <w:numId w:val="44"/>
        </w:numPr>
        <w:tabs>
          <w:tab w:val="center" w:pos="4819"/>
        </w:tabs>
        <w:suppressAutoHyphens w:val="0"/>
        <w:ind w:left="284"/>
        <w:contextualSpacing/>
        <w:jc w:val="both"/>
        <w:rPr>
          <w:b/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 xml:space="preserve">Die Übungen aus dem Arbeitsbuch: 1 – 5 (St. 121, 122) </w:t>
      </w:r>
    </w:p>
    <w:p w:rsidR="00C93677" w:rsidRPr="00910C49" w:rsidRDefault="00C93677" w:rsidP="00C93677">
      <w:pPr>
        <w:tabs>
          <w:tab w:val="left" w:pos="1815"/>
          <w:tab w:val="center" w:pos="4819"/>
          <w:tab w:val="left" w:pos="6090"/>
        </w:tabs>
        <w:ind w:left="284"/>
        <w:jc w:val="both"/>
        <w:rPr>
          <w:b/>
          <w:szCs w:val="28"/>
          <w:lang w:val="de-DE"/>
        </w:rPr>
      </w:pPr>
      <w:r w:rsidRPr="00910C49">
        <w:rPr>
          <w:b/>
          <w:szCs w:val="28"/>
        </w:rPr>
        <w:t xml:space="preserve">Тема </w:t>
      </w:r>
      <w:r w:rsidRPr="00910C49">
        <w:rPr>
          <w:b/>
          <w:szCs w:val="28"/>
          <w:lang w:val="en-US"/>
        </w:rPr>
        <w:t>5</w:t>
      </w:r>
      <w:r w:rsidRPr="00910C49">
        <w:rPr>
          <w:b/>
          <w:szCs w:val="28"/>
        </w:rPr>
        <w:t>.</w:t>
      </w:r>
      <w:r w:rsidRPr="00910C49">
        <w:rPr>
          <w:b/>
          <w:szCs w:val="28"/>
          <w:lang w:val="de-DE"/>
        </w:rPr>
        <w:t xml:space="preserve"> Kostbares Nass</w:t>
      </w:r>
      <w:r w:rsidRPr="00910C49">
        <w:rPr>
          <w:b/>
          <w:szCs w:val="28"/>
          <w:lang w:val="de-DE"/>
        </w:rPr>
        <w:tab/>
      </w:r>
    </w:p>
    <w:p w:rsidR="00C93677" w:rsidRPr="00910C49" w:rsidRDefault="00C93677" w:rsidP="00C93677">
      <w:pPr>
        <w:pStyle w:val="af1"/>
        <w:numPr>
          <w:ilvl w:val="0"/>
          <w:numId w:val="45"/>
        </w:numPr>
        <w:tabs>
          <w:tab w:val="center" w:pos="4819"/>
        </w:tabs>
        <w:suppressAutoHyphens w:val="0"/>
        <w:ind w:left="284"/>
        <w:contextualSpacing/>
        <w:jc w:val="both"/>
        <w:rPr>
          <w:b/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 xml:space="preserve">Die Übungen aus dem Lehrbuch: 1 – 6 (St. 160 – 163) </w:t>
      </w:r>
    </w:p>
    <w:p w:rsidR="00C93677" w:rsidRPr="00910C49" w:rsidRDefault="00C93677" w:rsidP="00C93677">
      <w:pPr>
        <w:pStyle w:val="af1"/>
        <w:numPr>
          <w:ilvl w:val="0"/>
          <w:numId w:val="45"/>
        </w:numPr>
        <w:tabs>
          <w:tab w:val="center" w:pos="4819"/>
        </w:tabs>
        <w:suppressAutoHyphens w:val="0"/>
        <w:ind w:left="284"/>
        <w:contextualSpacing/>
        <w:jc w:val="both"/>
        <w:rPr>
          <w:b/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>Die Übungen aus dem Arbeitsbuch: 1, 2 (St. 123, 124); Kapitel 10. Modul 4. Aufgabe 2 (St. 158, 159) Transkript. (Hören Sie das Transkript aufmerksam zu, übersetzen und erzählen nach!)</w:t>
      </w:r>
    </w:p>
    <w:p w:rsidR="00C93677" w:rsidRPr="00910C49" w:rsidRDefault="00C93677" w:rsidP="00C93677">
      <w:pPr>
        <w:pStyle w:val="af1"/>
        <w:tabs>
          <w:tab w:val="center" w:pos="4819"/>
        </w:tabs>
        <w:ind w:left="284"/>
        <w:jc w:val="both"/>
        <w:rPr>
          <w:b/>
          <w:sz w:val="28"/>
          <w:szCs w:val="28"/>
          <w:lang w:val="de-DE"/>
        </w:rPr>
      </w:pPr>
      <w:r w:rsidRPr="00910C49">
        <w:rPr>
          <w:b/>
          <w:sz w:val="28"/>
          <w:szCs w:val="28"/>
        </w:rPr>
        <w:t xml:space="preserve">Тема </w:t>
      </w:r>
      <w:r w:rsidRPr="00910C49">
        <w:rPr>
          <w:b/>
          <w:sz w:val="28"/>
          <w:szCs w:val="28"/>
          <w:lang w:val="en-US"/>
        </w:rPr>
        <w:t>6</w:t>
      </w:r>
      <w:r w:rsidRPr="00910C49">
        <w:rPr>
          <w:b/>
          <w:sz w:val="28"/>
          <w:szCs w:val="28"/>
        </w:rPr>
        <w:t>.</w:t>
      </w:r>
      <w:r w:rsidRPr="00910C49">
        <w:rPr>
          <w:b/>
          <w:sz w:val="28"/>
          <w:szCs w:val="28"/>
          <w:lang w:val="de-DE"/>
        </w:rPr>
        <w:t xml:space="preserve"> Zusammenfassung</w:t>
      </w:r>
    </w:p>
    <w:p w:rsidR="00C93677" w:rsidRPr="00910C49" w:rsidRDefault="00C93677" w:rsidP="00C93677">
      <w:pPr>
        <w:pStyle w:val="af1"/>
        <w:numPr>
          <w:ilvl w:val="0"/>
          <w:numId w:val="17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 xml:space="preserve">Die Übungen aus dem Lehrbuch: Porträt. Elisabeth Mann </w:t>
      </w:r>
      <w:proofErr w:type="spellStart"/>
      <w:r w:rsidRPr="00910C49">
        <w:rPr>
          <w:sz w:val="28"/>
          <w:szCs w:val="28"/>
          <w:lang w:val="de-DE"/>
        </w:rPr>
        <w:t>Borgese</w:t>
      </w:r>
      <w:proofErr w:type="spellEnd"/>
      <w:r w:rsidRPr="00910C49">
        <w:rPr>
          <w:sz w:val="28"/>
          <w:szCs w:val="28"/>
          <w:lang w:val="de-DE"/>
        </w:rPr>
        <w:t xml:space="preserve"> (St. 164) (Die Nacherzählung)</w:t>
      </w:r>
    </w:p>
    <w:p w:rsidR="00C93677" w:rsidRPr="00C93677" w:rsidRDefault="00C93677" w:rsidP="00C93677">
      <w:pPr>
        <w:pStyle w:val="af1"/>
        <w:numPr>
          <w:ilvl w:val="0"/>
          <w:numId w:val="17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>Wildtiere in Berlin: 1 – 9 (St. 166, 167) (Sehen Sie an und besprechen!)</w:t>
      </w:r>
    </w:p>
    <w:p w:rsidR="00C93677" w:rsidRPr="00910C49" w:rsidRDefault="00C93677" w:rsidP="008B20ED">
      <w:pPr>
        <w:pStyle w:val="af1"/>
        <w:tabs>
          <w:tab w:val="center" w:pos="4819"/>
        </w:tabs>
        <w:ind w:left="284"/>
        <w:jc w:val="center"/>
        <w:rPr>
          <w:b/>
          <w:sz w:val="28"/>
          <w:szCs w:val="28"/>
          <w:lang w:val="de-DE"/>
        </w:rPr>
      </w:pPr>
      <w:r w:rsidRPr="00910C49">
        <w:rPr>
          <w:b/>
          <w:sz w:val="28"/>
          <w:szCs w:val="28"/>
          <w:lang w:val="de-DE"/>
        </w:rPr>
        <w:t>Gesprächsthemen:</w:t>
      </w:r>
    </w:p>
    <w:p w:rsidR="00C93677" w:rsidRPr="00910C49" w:rsidRDefault="00C93677" w:rsidP="00C93677">
      <w:pPr>
        <w:pStyle w:val="af1"/>
        <w:numPr>
          <w:ilvl w:val="0"/>
          <w:numId w:val="46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>Probleme der Umweltschutz</w:t>
      </w:r>
    </w:p>
    <w:p w:rsidR="00C93677" w:rsidRPr="00910C49" w:rsidRDefault="00C93677" w:rsidP="00C93677">
      <w:pPr>
        <w:pStyle w:val="af1"/>
        <w:numPr>
          <w:ilvl w:val="0"/>
          <w:numId w:val="46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>Kostbares Nass</w:t>
      </w:r>
    </w:p>
    <w:p w:rsidR="00C93677" w:rsidRPr="00910C49" w:rsidRDefault="00C93677" w:rsidP="00C93677">
      <w:pPr>
        <w:pStyle w:val="af1"/>
        <w:numPr>
          <w:ilvl w:val="0"/>
          <w:numId w:val="46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>Putztage in meinem Land</w:t>
      </w:r>
    </w:p>
    <w:p w:rsidR="00C93677" w:rsidRPr="00910C49" w:rsidRDefault="00C93677" w:rsidP="00C93677">
      <w:pPr>
        <w:pStyle w:val="af1"/>
        <w:numPr>
          <w:ilvl w:val="0"/>
          <w:numId w:val="46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10C49">
        <w:rPr>
          <w:sz w:val="28"/>
          <w:szCs w:val="28"/>
          <w:lang w:val="de-DE"/>
        </w:rPr>
        <w:t>Umweltproblem Single</w:t>
      </w:r>
    </w:p>
    <w:p w:rsidR="00025367" w:rsidRPr="00955648" w:rsidRDefault="00025367" w:rsidP="00025367">
      <w:pPr>
        <w:pageBreakBefore/>
        <w:jc w:val="center"/>
        <w:rPr>
          <w:b/>
          <w:bCs/>
          <w:szCs w:val="28"/>
          <w:lang w:val="uk-UA"/>
        </w:rPr>
      </w:pPr>
      <w:r w:rsidRPr="00955648">
        <w:rPr>
          <w:b/>
          <w:bCs/>
          <w:szCs w:val="28"/>
          <w:lang w:val="uk-UA"/>
        </w:rPr>
        <w:lastRenderedPageBreak/>
        <w:t>4. Структура навчальної дисципліни</w:t>
      </w:r>
    </w:p>
    <w:p w:rsidR="00025367" w:rsidRPr="00955648" w:rsidRDefault="00025367" w:rsidP="00025367">
      <w:pPr>
        <w:tabs>
          <w:tab w:val="left" w:pos="284"/>
          <w:tab w:val="left" w:pos="567"/>
        </w:tabs>
        <w:ind w:left="720"/>
        <w:jc w:val="center"/>
        <w:rPr>
          <w:b/>
          <w:szCs w:val="28"/>
          <w:lang w:val="uk-UA"/>
        </w:rPr>
      </w:pPr>
    </w:p>
    <w:p w:rsidR="00025367" w:rsidRPr="00955648" w:rsidRDefault="00025367" w:rsidP="00025367">
      <w:pPr>
        <w:tabs>
          <w:tab w:val="left" w:pos="284"/>
          <w:tab w:val="left" w:pos="567"/>
        </w:tabs>
        <w:ind w:left="720"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t>1  СЕМЕСТР</w:t>
      </w:r>
    </w:p>
    <w:p w:rsidR="00025367" w:rsidRPr="00955648" w:rsidRDefault="00025367" w:rsidP="00025367">
      <w:pPr>
        <w:ind w:firstLine="708"/>
        <w:jc w:val="center"/>
        <w:rPr>
          <w:b/>
          <w:bCs/>
          <w:szCs w:val="28"/>
          <w:lang w:val="uk-UA"/>
        </w:rPr>
      </w:pP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4"/>
        <w:gridCol w:w="1003"/>
        <w:gridCol w:w="356"/>
        <w:gridCol w:w="497"/>
        <w:gridCol w:w="623"/>
        <w:gridCol w:w="587"/>
        <w:gridCol w:w="621"/>
        <w:gridCol w:w="1003"/>
        <w:gridCol w:w="357"/>
        <w:gridCol w:w="497"/>
        <w:gridCol w:w="623"/>
        <w:gridCol w:w="587"/>
        <w:gridCol w:w="625"/>
      </w:tblGrid>
      <w:tr w:rsidR="00025367" w:rsidRPr="00955648" w:rsidTr="00F85EBE">
        <w:trPr>
          <w:cantSplit/>
        </w:trPr>
        <w:tc>
          <w:tcPr>
            <w:tcW w:w="1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Назви змістових модулів і тем</w:t>
            </w:r>
          </w:p>
        </w:tc>
        <w:tc>
          <w:tcPr>
            <w:tcW w:w="374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Кількість годин</w:t>
            </w:r>
          </w:p>
        </w:tc>
      </w:tr>
      <w:tr w:rsidR="00025367" w:rsidRPr="00955648" w:rsidTr="00F85EBE">
        <w:trPr>
          <w:cantSplit/>
        </w:trPr>
        <w:tc>
          <w:tcPr>
            <w:tcW w:w="1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67" w:rsidRPr="00955648" w:rsidRDefault="00025367" w:rsidP="003E36A3">
            <w:pPr>
              <w:rPr>
                <w:szCs w:val="28"/>
                <w:lang w:val="uk-UA"/>
              </w:rPr>
            </w:pPr>
          </w:p>
        </w:tc>
        <w:tc>
          <w:tcPr>
            <w:tcW w:w="18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денна форма</w:t>
            </w:r>
          </w:p>
        </w:tc>
        <w:tc>
          <w:tcPr>
            <w:tcW w:w="18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заочна форма</w:t>
            </w:r>
          </w:p>
        </w:tc>
      </w:tr>
      <w:tr w:rsidR="00025367" w:rsidRPr="00955648" w:rsidTr="00F85EBE">
        <w:trPr>
          <w:cantSplit/>
        </w:trPr>
        <w:tc>
          <w:tcPr>
            <w:tcW w:w="1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67" w:rsidRPr="00955648" w:rsidRDefault="00025367" w:rsidP="003E36A3">
            <w:pPr>
              <w:rPr>
                <w:szCs w:val="28"/>
                <w:lang w:val="uk-UA"/>
              </w:rPr>
            </w:pP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усього </w:t>
            </w:r>
          </w:p>
        </w:tc>
        <w:tc>
          <w:tcPr>
            <w:tcW w:w="13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у тому числі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усього </w:t>
            </w:r>
          </w:p>
        </w:tc>
        <w:tc>
          <w:tcPr>
            <w:tcW w:w="13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у тому числі</w:t>
            </w:r>
          </w:p>
        </w:tc>
      </w:tr>
      <w:tr w:rsidR="00025367" w:rsidRPr="00955648" w:rsidTr="00F85EBE">
        <w:trPr>
          <w:cantSplit/>
        </w:trPr>
        <w:tc>
          <w:tcPr>
            <w:tcW w:w="1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67" w:rsidRPr="00955648" w:rsidRDefault="00025367" w:rsidP="003E36A3">
            <w:pPr>
              <w:rPr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67" w:rsidRPr="00955648" w:rsidRDefault="00025367" w:rsidP="003E36A3">
            <w:pPr>
              <w:rPr>
                <w:szCs w:val="28"/>
                <w:lang w:val="uk-U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л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п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лаб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інд</w:t>
            </w:r>
            <w:proofErr w:type="spellEnd"/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с.р</w:t>
            </w:r>
            <w:proofErr w:type="spellEnd"/>
            <w:r w:rsidRPr="00955648">
              <w:rPr>
                <w:szCs w:val="28"/>
                <w:lang w:val="uk-UA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67" w:rsidRPr="00955648" w:rsidRDefault="00025367" w:rsidP="003E36A3">
            <w:pPr>
              <w:rPr>
                <w:szCs w:val="28"/>
                <w:lang w:val="uk-U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л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п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лаб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інд</w:t>
            </w:r>
            <w:proofErr w:type="spellEnd"/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с.р</w:t>
            </w:r>
            <w:proofErr w:type="spellEnd"/>
            <w:r w:rsidRPr="00955648">
              <w:rPr>
                <w:szCs w:val="28"/>
                <w:lang w:val="uk-UA"/>
              </w:rPr>
              <w:t>.</w:t>
            </w:r>
          </w:p>
        </w:tc>
      </w:tr>
      <w:tr w:rsidR="00025367" w:rsidRPr="00955648" w:rsidTr="00F85EBE"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8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10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11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12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13</w:t>
            </w:r>
          </w:p>
        </w:tc>
      </w:tr>
      <w:tr w:rsidR="00025367" w:rsidRPr="00955648" w:rsidTr="003E36A3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955648">
              <w:rPr>
                <w:b/>
                <w:bCs/>
                <w:szCs w:val="28"/>
                <w:lang w:val="uk-UA"/>
              </w:rPr>
              <w:t>Модуль 1</w:t>
            </w:r>
          </w:p>
        </w:tc>
      </w:tr>
      <w:tr w:rsidR="00025367" w:rsidRPr="00955648" w:rsidTr="003E36A3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de-DE"/>
              </w:rPr>
            </w:pPr>
            <w:r w:rsidRPr="00955648">
              <w:rPr>
                <w:b/>
                <w:bCs/>
                <w:szCs w:val="28"/>
                <w:lang w:val="uk-UA"/>
              </w:rPr>
              <w:t>Змістовий модуль 1</w:t>
            </w:r>
            <w:r w:rsidRPr="00955648">
              <w:rPr>
                <w:szCs w:val="28"/>
                <w:lang w:val="uk-UA"/>
              </w:rPr>
              <w:t xml:space="preserve">. </w:t>
            </w:r>
            <w:r w:rsidR="00DF7FAA" w:rsidRPr="00910C49">
              <w:rPr>
                <w:b/>
                <w:szCs w:val="28"/>
                <w:lang w:val="de-DE"/>
              </w:rPr>
              <w:t>Berufsbilder</w:t>
            </w:r>
            <w:r w:rsidR="00DF7FAA" w:rsidRPr="00955648">
              <w:rPr>
                <w:szCs w:val="28"/>
                <w:lang w:val="de-DE"/>
              </w:rPr>
              <w:t xml:space="preserve"> </w:t>
            </w:r>
          </w:p>
        </w:tc>
      </w:tr>
      <w:tr w:rsidR="00F85EBE" w:rsidRPr="00955648" w:rsidTr="00F85EBE"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BE" w:rsidRPr="00DF7FAA" w:rsidRDefault="00F85EBE" w:rsidP="003E36A3">
            <w:pPr>
              <w:rPr>
                <w:bCs/>
                <w:szCs w:val="28"/>
                <w:lang w:val="en-US"/>
              </w:rPr>
            </w:pPr>
            <w:r w:rsidRPr="00DF7FAA">
              <w:rPr>
                <w:bCs/>
                <w:szCs w:val="28"/>
                <w:lang w:val="uk-UA"/>
              </w:rPr>
              <w:t xml:space="preserve">Тема 1. </w:t>
            </w:r>
          </w:p>
          <w:p w:rsidR="00F85EBE" w:rsidRPr="00DF7FAA" w:rsidRDefault="00F85EBE" w:rsidP="003E36A3">
            <w:pPr>
              <w:rPr>
                <w:szCs w:val="28"/>
                <w:lang w:val="de-DE"/>
              </w:rPr>
            </w:pPr>
            <w:r w:rsidRPr="00DF7FAA">
              <w:rPr>
                <w:szCs w:val="28"/>
                <w:lang w:val="de-DE"/>
              </w:rPr>
              <w:t>Berufsbilder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F85EBE" w:rsidRPr="00E033B0" w:rsidTr="00F85EBE"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BE" w:rsidRPr="00DF7FAA" w:rsidRDefault="00F85EBE" w:rsidP="003E36A3">
            <w:pPr>
              <w:rPr>
                <w:szCs w:val="28"/>
                <w:lang w:val="de-DE"/>
              </w:rPr>
            </w:pPr>
            <w:r w:rsidRPr="00DF7FAA">
              <w:rPr>
                <w:bCs/>
                <w:szCs w:val="28"/>
                <w:lang w:val="uk-UA"/>
              </w:rPr>
              <w:t>Тема 2.</w:t>
            </w:r>
          </w:p>
          <w:p w:rsidR="00F85EBE" w:rsidRPr="00DF7FAA" w:rsidRDefault="00F85EBE" w:rsidP="003E36A3">
            <w:pPr>
              <w:rPr>
                <w:szCs w:val="28"/>
                <w:lang w:val="uk-UA"/>
              </w:rPr>
            </w:pPr>
            <w:r w:rsidRPr="00DF7FAA">
              <w:rPr>
                <w:szCs w:val="28"/>
                <w:lang w:val="de-DE"/>
              </w:rPr>
              <w:t>Wünsche an den Beruf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DF7FAA" w:rsidRDefault="00F85EBE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F85EBE" w:rsidRPr="00955648" w:rsidTr="00F85EBE"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BE" w:rsidRPr="00DF7FAA" w:rsidRDefault="00F85EBE" w:rsidP="003E36A3">
            <w:pPr>
              <w:rPr>
                <w:szCs w:val="28"/>
                <w:lang w:val="de-DE"/>
              </w:rPr>
            </w:pPr>
            <w:r w:rsidRPr="00DF7FAA">
              <w:rPr>
                <w:bCs/>
                <w:szCs w:val="28"/>
                <w:lang w:val="uk-UA"/>
              </w:rPr>
              <w:t xml:space="preserve">Тема </w:t>
            </w:r>
            <w:r w:rsidRPr="00DF7FAA">
              <w:rPr>
                <w:bCs/>
                <w:szCs w:val="28"/>
                <w:lang w:val="de-DE"/>
              </w:rPr>
              <w:t>3</w:t>
            </w:r>
            <w:r w:rsidRPr="00DF7FAA">
              <w:rPr>
                <w:bCs/>
                <w:szCs w:val="28"/>
                <w:lang w:val="uk-UA"/>
              </w:rPr>
              <w:t>.</w:t>
            </w:r>
            <w:r w:rsidRPr="00DF7FAA">
              <w:rPr>
                <w:szCs w:val="28"/>
                <w:lang w:val="de-DE"/>
              </w:rPr>
              <w:t xml:space="preserve"> Ideen gesucht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F85EBE" w:rsidRPr="00955648" w:rsidTr="00F85EBE"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BE" w:rsidRPr="00DF7FAA" w:rsidRDefault="00F85EBE" w:rsidP="003E36A3">
            <w:pPr>
              <w:rPr>
                <w:szCs w:val="28"/>
                <w:lang w:val="de-DE"/>
              </w:rPr>
            </w:pPr>
            <w:r w:rsidRPr="00DF7FAA">
              <w:rPr>
                <w:bCs/>
                <w:szCs w:val="28"/>
                <w:lang w:val="uk-UA"/>
              </w:rPr>
              <w:t xml:space="preserve">Тема </w:t>
            </w:r>
            <w:r w:rsidRPr="00DF7FAA">
              <w:rPr>
                <w:bCs/>
                <w:szCs w:val="28"/>
                <w:lang w:val="de-DE"/>
              </w:rPr>
              <w:t>4</w:t>
            </w:r>
            <w:r w:rsidRPr="00DF7FAA">
              <w:rPr>
                <w:bCs/>
                <w:szCs w:val="28"/>
                <w:lang w:val="uk-UA"/>
              </w:rPr>
              <w:t>.</w:t>
            </w:r>
            <w:r w:rsidRPr="00DF7FAA">
              <w:rPr>
                <w:szCs w:val="28"/>
                <w:lang w:val="de-DE"/>
              </w:rPr>
              <w:t xml:space="preserve"> Darauf kommt’s an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F85EBE" w:rsidRPr="00E033B0" w:rsidTr="00F85EBE"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DF7FAA" w:rsidRDefault="00F85EBE" w:rsidP="003E36A3">
            <w:pPr>
              <w:rPr>
                <w:bCs/>
                <w:szCs w:val="28"/>
                <w:lang w:val="uk-UA"/>
              </w:rPr>
            </w:pPr>
            <w:r w:rsidRPr="00DF7FAA">
              <w:rPr>
                <w:bCs/>
                <w:szCs w:val="28"/>
                <w:lang w:val="uk-UA"/>
              </w:rPr>
              <w:t xml:space="preserve">Тема </w:t>
            </w:r>
            <w:r w:rsidRPr="00DF7FAA">
              <w:rPr>
                <w:bCs/>
                <w:szCs w:val="28"/>
                <w:lang w:val="de-DE"/>
              </w:rPr>
              <w:t>5</w:t>
            </w:r>
            <w:r w:rsidRPr="00DF7FAA">
              <w:rPr>
                <w:bCs/>
                <w:szCs w:val="28"/>
                <w:lang w:val="uk-UA"/>
              </w:rPr>
              <w:t>.</w:t>
            </w:r>
            <w:r w:rsidRPr="00DF7FAA">
              <w:rPr>
                <w:szCs w:val="28"/>
                <w:lang w:val="de-DE"/>
              </w:rPr>
              <w:t xml:space="preserve"> Mehr als ein Beruf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F85EBE" w:rsidRPr="00955648" w:rsidTr="00F85EBE"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E2189" w:rsidRDefault="00F85EBE" w:rsidP="003E36A3">
            <w:pPr>
              <w:rPr>
                <w:bCs/>
                <w:szCs w:val="28"/>
                <w:lang w:val="uk-UA"/>
              </w:rPr>
            </w:pPr>
            <w:r w:rsidRPr="009E2189">
              <w:rPr>
                <w:bCs/>
                <w:szCs w:val="28"/>
                <w:lang w:val="uk-UA"/>
              </w:rPr>
              <w:t xml:space="preserve">Тема </w:t>
            </w:r>
            <w:r w:rsidRPr="009E2189">
              <w:rPr>
                <w:bCs/>
                <w:szCs w:val="28"/>
                <w:lang w:val="de-DE"/>
              </w:rPr>
              <w:t>6</w:t>
            </w:r>
            <w:r w:rsidRPr="009E2189">
              <w:rPr>
                <w:bCs/>
                <w:szCs w:val="28"/>
                <w:lang w:val="uk-UA"/>
              </w:rPr>
              <w:t>.</w:t>
            </w:r>
            <w:r w:rsidRPr="009E2189">
              <w:rPr>
                <w:szCs w:val="28"/>
                <w:lang w:val="de-DE"/>
              </w:rPr>
              <w:t xml:space="preserve"> Zusammenfassung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F85EBE" w:rsidRPr="00955648" w:rsidTr="00F85EBE"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BE" w:rsidRPr="00955648" w:rsidRDefault="00F85EBE" w:rsidP="003E36A3">
            <w:pPr>
              <w:rPr>
                <w:szCs w:val="28"/>
                <w:lang w:val="de-DE"/>
              </w:rPr>
            </w:pPr>
            <w:r w:rsidRPr="00955648">
              <w:rPr>
                <w:bCs/>
                <w:szCs w:val="28"/>
                <w:lang w:val="de-DE"/>
              </w:rPr>
              <w:t>TEST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F85EBE" w:rsidRPr="00955648" w:rsidTr="00F85EBE"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BE" w:rsidRPr="00955648" w:rsidRDefault="00F85EBE" w:rsidP="003E36A3">
            <w:pPr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Разом за змістовим модулем 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5367" w:rsidRPr="00874F53" w:rsidTr="003E36A3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D73430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b/>
                <w:bCs/>
                <w:szCs w:val="28"/>
                <w:lang w:val="uk-UA"/>
              </w:rPr>
              <w:t>Змістовий модуль 2.</w:t>
            </w:r>
            <w:r w:rsidRPr="00DF7FAA">
              <w:rPr>
                <w:b/>
                <w:bCs/>
                <w:szCs w:val="28"/>
                <w:lang w:val="de-DE"/>
              </w:rPr>
              <w:t xml:space="preserve"> </w:t>
            </w:r>
            <w:r w:rsidR="00DF7FAA" w:rsidRPr="00910C49">
              <w:rPr>
                <w:b/>
                <w:szCs w:val="28"/>
                <w:lang w:val="de-DE"/>
              </w:rPr>
              <w:t>Für immer und ewig</w:t>
            </w:r>
          </w:p>
        </w:tc>
      </w:tr>
      <w:tr w:rsidR="00F85EBE" w:rsidRPr="00E033B0" w:rsidTr="00F85EBE"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BE" w:rsidRPr="009E2189" w:rsidRDefault="00F85EBE" w:rsidP="003E36A3">
            <w:pPr>
              <w:rPr>
                <w:szCs w:val="28"/>
                <w:lang w:val="de-DE"/>
              </w:rPr>
            </w:pPr>
            <w:r w:rsidRPr="009E2189">
              <w:rPr>
                <w:bCs/>
                <w:szCs w:val="28"/>
                <w:lang w:val="uk-UA"/>
              </w:rPr>
              <w:t>Тема</w:t>
            </w:r>
            <w:r w:rsidRPr="009E2189">
              <w:rPr>
                <w:szCs w:val="28"/>
                <w:lang w:val="uk-UA"/>
              </w:rPr>
              <w:t xml:space="preserve"> 1. </w:t>
            </w:r>
            <w:r w:rsidRPr="00DF7FAA">
              <w:rPr>
                <w:szCs w:val="28"/>
                <w:lang w:val="de-DE"/>
              </w:rPr>
              <w:t>Für immer und ewig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F85EBE" w:rsidRPr="00955648" w:rsidTr="00F85EBE"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BE" w:rsidRPr="00DF7FAA" w:rsidRDefault="00F85EBE" w:rsidP="003E36A3">
            <w:pPr>
              <w:rPr>
                <w:bCs/>
                <w:szCs w:val="28"/>
                <w:lang w:val="de-DE"/>
              </w:rPr>
            </w:pPr>
            <w:r w:rsidRPr="00DF7FAA">
              <w:rPr>
                <w:bCs/>
                <w:szCs w:val="28"/>
                <w:lang w:val="uk-UA"/>
              </w:rPr>
              <w:t>Тема 2.</w:t>
            </w:r>
            <w:r w:rsidRPr="00DF7FAA">
              <w:rPr>
                <w:bCs/>
                <w:szCs w:val="28"/>
                <w:lang w:val="de-DE"/>
              </w:rPr>
              <w:t xml:space="preserve"> </w:t>
            </w:r>
            <w:r w:rsidRPr="00DF7FAA">
              <w:rPr>
                <w:szCs w:val="28"/>
                <w:lang w:val="de-DE"/>
              </w:rPr>
              <w:t>Lebensformen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F85EBE" w:rsidRPr="00955648" w:rsidTr="00F85EBE"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BE" w:rsidRPr="00DF7FAA" w:rsidRDefault="00F85EBE" w:rsidP="003E36A3">
            <w:pPr>
              <w:rPr>
                <w:bCs/>
                <w:szCs w:val="28"/>
                <w:lang w:val="de-DE"/>
              </w:rPr>
            </w:pPr>
            <w:r w:rsidRPr="00DF7FAA">
              <w:rPr>
                <w:bCs/>
                <w:szCs w:val="28"/>
                <w:lang w:val="uk-UA"/>
              </w:rPr>
              <w:t>Тема</w:t>
            </w:r>
            <w:r w:rsidRPr="00DF7FAA">
              <w:rPr>
                <w:bCs/>
                <w:szCs w:val="28"/>
                <w:lang w:val="de-DE"/>
              </w:rPr>
              <w:t xml:space="preserve"> 3. </w:t>
            </w:r>
            <w:r w:rsidRPr="00DF7FAA">
              <w:rPr>
                <w:szCs w:val="28"/>
                <w:lang w:val="de-DE"/>
              </w:rPr>
              <w:t>Partnerglück im Internet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F85EBE" w:rsidRPr="00C93677" w:rsidTr="00F85EBE"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BE" w:rsidRPr="00DF7FAA" w:rsidRDefault="00F85EBE" w:rsidP="003E36A3">
            <w:pPr>
              <w:rPr>
                <w:bCs/>
                <w:szCs w:val="28"/>
                <w:lang w:val="de-DE"/>
              </w:rPr>
            </w:pPr>
            <w:r w:rsidRPr="00DF7FAA">
              <w:rPr>
                <w:bCs/>
                <w:szCs w:val="28"/>
                <w:lang w:val="uk-UA"/>
              </w:rPr>
              <w:t>Тема</w:t>
            </w:r>
            <w:r w:rsidRPr="00DF7FAA">
              <w:rPr>
                <w:bCs/>
                <w:szCs w:val="28"/>
                <w:lang w:val="de-DE"/>
              </w:rPr>
              <w:t xml:space="preserve"> 4. </w:t>
            </w:r>
            <w:r w:rsidRPr="00DF7FAA">
              <w:rPr>
                <w:szCs w:val="28"/>
                <w:lang w:val="de-DE"/>
              </w:rPr>
              <w:t>Die große Liebe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F85EBE" w:rsidRPr="003E355C" w:rsidTr="00F85EBE"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DF7FAA" w:rsidRDefault="00F85EBE" w:rsidP="003E36A3">
            <w:pPr>
              <w:rPr>
                <w:bCs/>
                <w:szCs w:val="28"/>
                <w:lang w:val="uk-UA"/>
              </w:rPr>
            </w:pPr>
            <w:r w:rsidRPr="00DF7FAA">
              <w:rPr>
                <w:bCs/>
                <w:szCs w:val="28"/>
                <w:lang w:val="uk-UA"/>
              </w:rPr>
              <w:t>Тема</w:t>
            </w:r>
            <w:r w:rsidRPr="00DF7FAA">
              <w:rPr>
                <w:bCs/>
                <w:szCs w:val="28"/>
                <w:lang w:val="en-US"/>
              </w:rPr>
              <w:t xml:space="preserve"> </w:t>
            </w:r>
            <w:r w:rsidRPr="00DF7FAA">
              <w:rPr>
                <w:bCs/>
                <w:szCs w:val="28"/>
                <w:lang w:val="de-DE"/>
              </w:rPr>
              <w:t xml:space="preserve">5. </w:t>
            </w:r>
            <w:r w:rsidRPr="00DF7FAA">
              <w:rPr>
                <w:szCs w:val="28"/>
                <w:lang w:val="de-DE"/>
              </w:rPr>
              <w:t>Eine seltsame Geschichte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F85EBE" w:rsidRPr="003E355C" w:rsidTr="00F85EBE"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E2189" w:rsidRDefault="00F85EBE" w:rsidP="003E36A3">
            <w:pPr>
              <w:rPr>
                <w:bCs/>
                <w:szCs w:val="28"/>
                <w:lang w:val="uk-UA"/>
              </w:rPr>
            </w:pPr>
            <w:r w:rsidRPr="009E2189">
              <w:rPr>
                <w:bCs/>
                <w:szCs w:val="28"/>
                <w:lang w:val="uk-UA"/>
              </w:rPr>
              <w:t>Тема</w:t>
            </w:r>
            <w:r w:rsidRPr="009E2189">
              <w:rPr>
                <w:bCs/>
                <w:szCs w:val="28"/>
                <w:lang w:val="en-US"/>
              </w:rPr>
              <w:t xml:space="preserve"> </w:t>
            </w:r>
            <w:r w:rsidRPr="009E2189">
              <w:rPr>
                <w:bCs/>
                <w:szCs w:val="28"/>
                <w:lang w:val="de-DE"/>
              </w:rPr>
              <w:t xml:space="preserve">6. </w:t>
            </w:r>
            <w:r w:rsidRPr="009E2189">
              <w:rPr>
                <w:szCs w:val="28"/>
                <w:lang w:val="de-DE"/>
              </w:rPr>
              <w:t>Zusammenfassung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F85EBE" w:rsidRPr="00955648" w:rsidTr="00F85EBE"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BE" w:rsidRPr="00955648" w:rsidRDefault="00F85EBE" w:rsidP="003E36A3">
            <w:pPr>
              <w:pStyle w:val="4"/>
              <w:jc w:val="left"/>
              <w:rPr>
                <w:b w:val="0"/>
                <w:bCs w:val="0"/>
                <w:szCs w:val="28"/>
              </w:rPr>
            </w:pPr>
            <w:r w:rsidRPr="00955648">
              <w:rPr>
                <w:b w:val="0"/>
                <w:bCs w:val="0"/>
                <w:szCs w:val="28"/>
                <w:lang w:val="de-DE"/>
              </w:rPr>
              <w:t>TEST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F85EBE" w:rsidRPr="00955648" w:rsidTr="00F85EBE"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BE" w:rsidRPr="00955648" w:rsidRDefault="00F85EBE" w:rsidP="003E36A3">
            <w:pPr>
              <w:rPr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 xml:space="preserve">Разом за </w:t>
            </w:r>
            <w:r w:rsidRPr="00955648">
              <w:rPr>
                <w:bCs/>
                <w:szCs w:val="28"/>
                <w:lang w:val="uk-UA"/>
              </w:rPr>
              <w:lastRenderedPageBreak/>
              <w:t>змістовим модулем 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16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F85EBE" w:rsidRPr="00955648" w:rsidTr="00F85EBE"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BE" w:rsidRPr="00955648" w:rsidRDefault="00F85EBE" w:rsidP="003E36A3">
            <w:pPr>
              <w:pStyle w:val="4"/>
              <w:jc w:val="left"/>
              <w:rPr>
                <w:szCs w:val="28"/>
              </w:rPr>
            </w:pPr>
            <w:r w:rsidRPr="00955648">
              <w:rPr>
                <w:szCs w:val="28"/>
              </w:rPr>
              <w:lastRenderedPageBreak/>
              <w:t>Усього годин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DC0422" w:rsidRDefault="00F85EBE" w:rsidP="003E36A3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BE" w:rsidRPr="00955648" w:rsidRDefault="00F85EBE" w:rsidP="003E36A3">
            <w:pPr>
              <w:jc w:val="center"/>
              <w:rPr>
                <w:szCs w:val="28"/>
                <w:lang w:val="en-US"/>
              </w:rPr>
            </w:pPr>
          </w:p>
        </w:tc>
      </w:tr>
    </w:tbl>
    <w:p w:rsidR="00025367" w:rsidRPr="00955648" w:rsidRDefault="00025367" w:rsidP="00025367">
      <w:pPr>
        <w:ind w:left="7513" w:hanging="425"/>
        <w:rPr>
          <w:szCs w:val="28"/>
          <w:lang w:val="de-DE"/>
        </w:rPr>
      </w:pPr>
    </w:p>
    <w:p w:rsidR="00025367" w:rsidRPr="00955648" w:rsidRDefault="00025367" w:rsidP="00025367">
      <w:pPr>
        <w:ind w:left="7513" w:hanging="425"/>
        <w:rPr>
          <w:szCs w:val="28"/>
          <w:lang w:val="de-DE"/>
        </w:rPr>
      </w:pPr>
    </w:p>
    <w:p w:rsidR="00025367" w:rsidRPr="00955648" w:rsidRDefault="00025367" w:rsidP="00025367">
      <w:pPr>
        <w:ind w:left="7513" w:hanging="425"/>
        <w:rPr>
          <w:szCs w:val="28"/>
          <w:lang w:val="de-DE"/>
        </w:rPr>
      </w:pPr>
    </w:p>
    <w:p w:rsidR="00025367" w:rsidRPr="00955648" w:rsidRDefault="00025367" w:rsidP="00025367">
      <w:pPr>
        <w:ind w:left="7513" w:hanging="425"/>
        <w:rPr>
          <w:szCs w:val="28"/>
          <w:lang w:val="de-DE"/>
        </w:rPr>
      </w:pPr>
    </w:p>
    <w:p w:rsidR="00025367" w:rsidRPr="00955648" w:rsidRDefault="00025367" w:rsidP="00025367">
      <w:pPr>
        <w:tabs>
          <w:tab w:val="left" w:pos="284"/>
          <w:tab w:val="left" w:pos="567"/>
        </w:tabs>
        <w:ind w:left="720"/>
        <w:jc w:val="center"/>
        <w:rPr>
          <w:b/>
          <w:szCs w:val="28"/>
          <w:lang w:val="uk-UA"/>
        </w:rPr>
      </w:pPr>
    </w:p>
    <w:p w:rsidR="00025367" w:rsidRPr="00955648" w:rsidRDefault="00025367" w:rsidP="00025367">
      <w:pPr>
        <w:ind w:firstLine="15"/>
        <w:jc w:val="center"/>
        <w:rPr>
          <w:b/>
          <w:bCs/>
          <w:szCs w:val="28"/>
          <w:lang w:val="de-DE"/>
        </w:rPr>
      </w:pPr>
      <w:r w:rsidRPr="00955648">
        <w:rPr>
          <w:b/>
          <w:bCs/>
          <w:szCs w:val="28"/>
          <w:lang w:val="uk-UA"/>
        </w:rPr>
        <w:t>2  СЕМЕСТР</w:t>
      </w:r>
    </w:p>
    <w:p w:rsidR="00025367" w:rsidRPr="00955648" w:rsidRDefault="00025367" w:rsidP="00025367">
      <w:pPr>
        <w:ind w:firstLine="15"/>
        <w:jc w:val="center"/>
        <w:rPr>
          <w:b/>
          <w:bCs/>
          <w:szCs w:val="28"/>
          <w:lang w:val="uk-UA"/>
        </w:rPr>
      </w:pP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2"/>
        <w:gridCol w:w="1003"/>
        <w:gridCol w:w="356"/>
        <w:gridCol w:w="497"/>
        <w:gridCol w:w="623"/>
        <w:gridCol w:w="587"/>
        <w:gridCol w:w="621"/>
        <w:gridCol w:w="1003"/>
        <w:gridCol w:w="357"/>
        <w:gridCol w:w="497"/>
        <w:gridCol w:w="623"/>
        <w:gridCol w:w="587"/>
        <w:gridCol w:w="627"/>
      </w:tblGrid>
      <w:tr w:rsidR="00025367" w:rsidRPr="00955648" w:rsidTr="00C02742">
        <w:trPr>
          <w:cantSplit/>
        </w:trPr>
        <w:tc>
          <w:tcPr>
            <w:tcW w:w="1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Назви змістових модулів і тем</w:t>
            </w:r>
          </w:p>
        </w:tc>
        <w:tc>
          <w:tcPr>
            <w:tcW w:w="374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Кількість годин</w:t>
            </w:r>
          </w:p>
        </w:tc>
      </w:tr>
      <w:tr w:rsidR="00025367" w:rsidRPr="00955648" w:rsidTr="00C02742">
        <w:trPr>
          <w:cantSplit/>
        </w:trPr>
        <w:tc>
          <w:tcPr>
            <w:tcW w:w="1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67" w:rsidRPr="00955648" w:rsidRDefault="00025367" w:rsidP="003E36A3">
            <w:pPr>
              <w:rPr>
                <w:szCs w:val="28"/>
                <w:lang w:val="uk-UA"/>
              </w:rPr>
            </w:pPr>
          </w:p>
        </w:tc>
        <w:tc>
          <w:tcPr>
            <w:tcW w:w="18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денна форма</w:t>
            </w:r>
          </w:p>
        </w:tc>
        <w:tc>
          <w:tcPr>
            <w:tcW w:w="18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заочна форма</w:t>
            </w:r>
          </w:p>
        </w:tc>
      </w:tr>
      <w:tr w:rsidR="00025367" w:rsidRPr="00955648" w:rsidTr="00C02742">
        <w:trPr>
          <w:cantSplit/>
        </w:trPr>
        <w:tc>
          <w:tcPr>
            <w:tcW w:w="1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67" w:rsidRPr="00955648" w:rsidRDefault="00025367" w:rsidP="003E36A3">
            <w:pPr>
              <w:rPr>
                <w:szCs w:val="28"/>
                <w:lang w:val="uk-UA"/>
              </w:rPr>
            </w:pP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усього </w:t>
            </w:r>
          </w:p>
        </w:tc>
        <w:tc>
          <w:tcPr>
            <w:tcW w:w="13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у тому числі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усього </w:t>
            </w:r>
          </w:p>
        </w:tc>
        <w:tc>
          <w:tcPr>
            <w:tcW w:w="13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у тому числі</w:t>
            </w:r>
          </w:p>
        </w:tc>
      </w:tr>
      <w:tr w:rsidR="00025367" w:rsidRPr="00955648" w:rsidTr="00C02742">
        <w:trPr>
          <w:cantSplit/>
        </w:trPr>
        <w:tc>
          <w:tcPr>
            <w:tcW w:w="1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67" w:rsidRPr="00955648" w:rsidRDefault="00025367" w:rsidP="003E36A3">
            <w:pPr>
              <w:rPr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67" w:rsidRPr="00955648" w:rsidRDefault="00025367" w:rsidP="003E36A3">
            <w:pPr>
              <w:rPr>
                <w:szCs w:val="28"/>
                <w:lang w:val="uk-U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л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п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лаб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інд</w:t>
            </w:r>
            <w:proofErr w:type="spellEnd"/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с.р</w:t>
            </w:r>
            <w:proofErr w:type="spellEnd"/>
            <w:r w:rsidRPr="00955648">
              <w:rPr>
                <w:szCs w:val="28"/>
                <w:lang w:val="uk-UA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67" w:rsidRPr="00955648" w:rsidRDefault="00025367" w:rsidP="003E36A3">
            <w:pPr>
              <w:rPr>
                <w:szCs w:val="28"/>
                <w:lang w:val="uk-U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л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п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лаб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інд</w:t>
            </w:r>
            <w:proofErr w:type="spellEnd"/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с.р</w:t>
            </w:r>
            <w:proofErr w:type="spellEnd"/>
            <w:r w:rsidRPr="00955648">
              <w:rPr>
                <w:szCs w:val="28"/>
                <w:lang w:val="uk-UA"/>
              </w:rPr>
              <w:t>.</w:t>
            </w:r>
          </w:p>
        </w:tc>
      </w:tr>
      <w:tr w:rsidR="00025367" w:rsidRPr="00955648" w:rsidTr="00C02742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8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10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11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12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13</w:t>
            </w:r>
          </w:p>
        </w:tc>
      </w:tr>
      <w:tr w:rsidR="00025367" w:rsidRPr="00955648" w:rsidTr="003E36A3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955648">
              <w:rPr>
                <w:b/>
                <w:bCs/>
                <w:szCs w:val="28"/>
                <w:lang w:val="uk-UA"/>
              </w:rPr>
              <w:t>Модуль 1</w:t>
            </w:r>
          </w:p>
        </w:tc>
      </w:tr>
      <w:tr w:rsidR="00025367" w:rsidRPr="00874F53" w:rsidTr="003E36A3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b/>
                <w:bCs/>
                <w:szCs w:val="28"/>
                <w:lang w:val="uk-UA"/>
              </w:rPr>
              <w:t>Змістовий модуль 1</w:t>
            </w:r>
            <w:r w:rsidRPr="00955648">
              <w:rPr>
                <w:szCs w:val="28"/>
                <w:lang w:val="uk-UA"/>
              </w:rPr>
              <w:t>.</w:t>
            </w:r>
            <w:r w:rsidR="000C1E35" w:rsidRPr="00910C49">
              <w:rPr>
                <w:b/>
                <w:szCs w:val="28"/>
                <w:lang w:val="de-DE"/>
              </w:rPr>
              <w:t xml:space="preserve"> </w:t>
            </w:r>
            <w:r w:rsidR="00DF7FAA" w:rsidRPr="00910C49">
              <w:rPr>
                <w:b/>
                <w:szCs w:val="28"/>
                <w:lang w:val="de-DE"/>
              </w:rPr>
              <w:t>Kaufen, kaufen, kaufen</w:t>
            </w:r>
          </w:p>
        </w:tc>
      </w:tr>
      <w:tr w:rsidR="00AB192D" w:rsidRPr="00C93677" w:rsidTr="00C02742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2D" w:rsidRPr="00DF7FAA" w:rsidRDefault="00AB192D" w:rsidP="003E36A3">
            <w:pPr>
              <w:jc w:val="both"/>
              <w:rPr>
                <w:szCs w:val="28"/>
                <w:lang w:val="de-DE"/>
              </w:rPr>
            </w:pPr>
            <w:r w:rsidRPr="00DF7FAA">
              <w:rPr>
                <w:bCs/>
                <w:szCs w:val="28"/>
                <w:lang w:val="uk-UA"/>
              </w:rPr>
              <w:t xml:space="preserve">Тема1. </w:t>
            </w:r>
            <w:r w:rsidRPr="00DF7FAA">
              <w:rPr>
                <w:szCs w:val="28"/>
                <w:lang w:val="de-DE"/>
              </w:rPr>
              <w:t>Kaufen, kaufen, kaufen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C02742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C02742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AB192D" w:rsidRPr="00E033B0" w:rsidTr="00C02742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2D" w:rsidRPr="00DF7FAA" w:rsidRDefault="00AB192D" w:rsidP="003E36A3">
            <w:pPr>
              <w:rPr>
                <w:szCs w:val="28"/>
                <w:lang w:val="de-DE"/>
              </w:rPr>
            </w:pPr>
            <w:r w:rsidRPr="00DF7FAA">
              <w:rPr>
                <w:bCs/>
                <w:szCs w:val="28"/>
                <w:lang w:val="uk-UA"/>
              </w:rPr>
              <w:t>Тема 2.</w:t>
            </w:r>
            <w:r w:rsidRPr="00DF7FAA">
              <w:rPr>
                <w:szCs w:val="28"/>
                <w:lang w:val="uk-UA"/>
              </w:rPr>
              <w:t xml:space="preserve"> </w:t>
            </w:r>
            <w:r w:rsidRPr="00DF7FAA">
              <w:rPr>
                <w:szCs w:val="28"/>
                <w:lang w:val="de-DE"/>
              </w:rPr>
              <w:t>Dinge, die die Welt (nicht) braucht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DF7FAA" w:rsidRDefault="00AB192D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AB192D" w:rsidRPr="00C93677" w:rsidTr="00C02742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2D" w:rsidRPr="00DF7FAA" w:rsidRDefault="00AB192D" w:rsidP="003E36A3">
            <w:pPr>
              <w:rPr>
                <w:szCs w:val="28"/>
                <w:lang w:val="en-US"/>
              </w:rPr>
            </w:pPr>
            <w:r w:rsidRPr="00DF7FAA">
              <w:rPr>
                <w:bCs/>
                <w:szCs w:val="28"/>
                <w:lang w:val="uk-UA"/>
              </w:rPr>
              <w:t xml:space="preserve">Тема </w:t>
            </w:r>
            <w:r w:rsidRPr="00DF7FAA">
              <w:rPr>
                <w:bCs/>
                <w:szCs w:val="28"/>
                <w:lang w:val="en-US"/>
              </w:rPr>
              <w:t>3</w:t>
            </w:r>
            <w:r w:rsidRPr="00DF7FAA">
              <w:rPr>
                <w:bCs/>
                <w:szCs w:val="28"/>
                <w:lang w:val="uk-UA"/>
              </w:rPr>
              <w:t>.</w:t>
            </w:r>
            <w:r w:rsidRPr="00DF7FAA">
              <w:rPr>
                <w:szCs w:val="28"/>
                <w:lang w:val="en-US"/>
              </w:rPr>
              <w:t xml:space="preserve"> </w:t>
            </w:r>
            <w:r w:rsidRPr="00DF7FAA">
              <w:rPr>
                <w:szCs w:val="28"/>
                <w:lang w:val="de-DE"/>
              </w:rPr>
              <w:t>Konsum heute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0C1E35" w:rsidRDefault="00AB192D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0C1E35" w:rsidRDefault="00AB192D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AB192D" w:rsidRPr="00955648" w:rsidTr="00C02742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2D" w:rsidRPr="00DF7FAA" w:rsidRDefault="00AB192D" w:rsidP="00DF7FAA">
            <w:pPr>
              <w:rPr>
                <w:bCs/>
                <w:szCs w:val="28"/>
                <w:lang w:val="de-DE"/>
              </w:rPr>
            </w:pPr>
            <w:r w:rsidRPr="00DF7FAA">
              <w:rPr>
                <w:bCs/>
                <w:szCs w:val="28"/>
                <w:lang w:val="uk-UA"/>
              </w:rPr>
              <w:t xml:space="preserve">Тема </w:t>
            </w:r>
            <w:r w:rsidRPr="00DF7FAA">
              <w:rPr>
                <w:bCs/>
                <w:szCs w:val="28"/>
                <w:lang w:val="de-DE"/>
              </w:rPr>
              <w:t>4</w:t>
            </w:r>
            <w:r w:rsidRPr="00DF7FAA">
              <w:rPr>
                <w:bCs/>
                <w:szCs w:val="28"/>
                <w:lang w:val="uk-UA"/>
              </w:rPr>
              <w:t>.</w:t>
            </w:r>
            <w:r w:rsidRPr="00DF7FAA">
              <w:rPr>
                <w:szCs w:val="28"/>
                <w:lang w:val="de-DE"/>
              </w:rPr>
              <w:t xml:space="preserve"> Die Reklamation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AB192D" w:rsidRPr="00955648" w:rsidTr="00C02742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DF7FAA" w:rsidRDefault="00AB192D" w:rsidP="003E36A3">
            <w:pPr>
              <w:rPr>
                <w:bCs/>
                <w:szCs w:val="28"/>
                <w:lang w:val="uk-UA"/>
              </w:rPr>
            </w:pPr>
            <w:r w:rsidRPr="00DF7FAA">
              <w:rPr>
                <w:szCs w:val="28"/>
                <w:lang w:val="uk-UA"/>
              </w:rPr>
              <w:t xml:space="preserve">Тема 5. </w:t>
            </w:r>
            <w:r w:rsidRPr="00DF7FAA">
              <w:rPr>
                <w:szCs w:val="28"/>
                <w:lang w:val="de-DE"/>
              </w:rPr>
              <w:t>Kauf mich!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AB192D" w:rsidRPr="00955648" w:rsidTr="00C02742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rPr>
                <w:szCs w:val="28"/>
                <w:lang w:val="uk-UA"/>
              </w:rPr>
            </w:pPr>
            <w:r w:rsidRPr="009E2189">
              <w:rPr>
                <w:bCs/>
                <w:szCs w:val="28"/>
                <w:lang w:val="uk-UA"/>
              </w:rPr>
              <w:t>Тема</w:t>
            </w:r>
            <w:r w:rsidRPr="009E2189">
              <w:rPr>
                <w:bCs/>
                <w:szCs w:val="28"/>
                <w:lang w:val="en-US"/>
              </w:rPr>
              <w:t xml:space="preserve"> </w:t>
            </w:r>
            <w:r w:rsidRPr="009E2189">
              <w:rPr>
                <w:bCs/>
                <w:szCs w:val="28"/>
                <w:lang w:val="de-DE"/>
              </w:rPr>
              <w:t xml:space="preserve">6. </w:t>
            </w:r>
            <w:r w:rsidRPr="009E2189">
              <w:rPr>
                <w:szCs w:val="28"/>
                <w:lang w:val="de-DE"/>
              </w:rPr>
              <w:t>Zusammenfassung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AB192D" w:rsidRPr="00955648" w:rsidTr="00C02742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2D" w:rsidRPr="00955648" w:rsidRDefault="00AB192D" w:rsidP="003E36A3">
            <w:pPr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de-DE"/>
              </w:rPr>
              <w:t>TEST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AB192D" w:rsidRPr="00955648" w:rsidTr="00C02742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2D" w:rsidRPr="00955648" w:rsidRDefault="00AB192D" w:rsidP="003E36A3">
            <w:pPr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Разом за змістовим модулем 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C02742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C02742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5367" w:rsidRPr="00C93677" w:rsidTr="003E36A3"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DF7FAA" w:rsidRDefault="00025367" w:rsidP="00DF7FAA">
            <w:pPr>
              <w:tabs>
                <w:tab w:val="left" w:pos="1815"/>
                <w:tab w:val="left" w:pos="5655"/>
              </w:tabs>
              <w:ind w:left="284"/>
              <w:jc w:val="center"/>
              <w:rPr>
                <w:b/>
                <w:szCs w:val="28"/>
                <w:lang w:val="de-DE"/>
              </w:rPr>
            </w:pPr>
            <w:r w:rsidRPr="00955648">
              <w:rPr>
                <w:b/>
                <w:bCs/>
                <w:szCs w:val="28"/>
                <w:lang w:val="uk-UA"/>
              </w:rPr>
              <w:t>Змістовий модуль 2.</w:t>
            </w:r>
            <w:r w:rsidR="000C1E35" w:rsidRPr="00910C49">
              <w:rPr>
                <w:b/>
                <w:szCs w:val="28"/>
                <w:lang w:val="de-DE"/>
              </w:rPr>
              <w:t xml:space="preserve"> </w:t>
            </w:r>
            <w:r w:rsidR="00DF7FAA" w:rsidRPr="00910C49">
              <w:rPr>
                <w:b/>
                <w:szCs w:val="28"/>
                <w:lang w:val="de-DE"/>
              </w:rPr>
              <w:t>Endlich Urlaub</w:t>
            </w:r>
          </w:p>
        </w:tc>
      </w:tr>
      <w:tr w:rsidR="00C02742" w:rsidRPr="00955648" w:rsidTr="00C02742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DF7FAA" w:rsidRDefault="00C02742" w:rsidP="00DF7FAA">
            <w:pPr>
              <w:tabs>
                <w:tab w:val="left" w:pos="1815"/>
                <w:tab w:val="left" w:pos="5655"/>
              </w:tabs>
              <w:jc w:val="both"/>
              <w:rPr>
                <w:szCs w:val="28"/>
                <w:lang w:val="de-DE"/>
              </w:rPr>
            </w:pPr>
            <w:r w:rsidRPr="00DF7FAA">
              <w:rPr>
                <w:szCs w:val="28"/>
                <w:lang w:val="uk-UA"/>
              </w:rPr>
              <w:t xml:space="preserve">Тема 1. </w:t>
            </w:r>
            <w:r w:rsidRPr="00DF7FAA">
              <w:rPr>
                <w:szCs w:val="28"/>
                <w:lang w:val="de-DE"/>
              </w:rPr>
              <w:t>Endlich Urlaub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447A5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C02742" w:rsidRPr="00955648" w:rsidTr="00C02742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DF7FAA" w:rsidRDefault="00C02742" w:rsidP="003E36A3">
            <w:pPr>
              <w:rPr>
                <w:bCs/>
                <w:szCs w:val="28"/>
                <w:lang w:val="uk-UA"/>
              </w:rPr>
            </w:pPr>
            <w:r w:rsidRPr="00DF7FAA">
              <w:rPr>
                <w:szCs w:val="28"/>
                <w:lang w:val="uk-UA"/>
              </w:rPr>
              <w:t xml:space="preserve">Тема 2. </w:t>
            </w:r>
            <w:r w:rsidRPr="00DF7FAA">
              <w:rPr>
                <w:szCs w:val="28"/>
                <w:lang w:val="de-DE"/>
              </w:rPr>
              <w:t>Organisiertes Reisen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447A5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C02742" w:rsidRPr="00955648" w:rsidTr="00C02742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DF7FAA" w:rsidRDefault="00C02742" w:rsidP="003E36A3">
            <w:pPr>
              <w:rPr>
                <w:bCs/>
                <w:szCs w:val="28"/>
                <w:lang w:val="uk-UA"/>
              </w:rPr>
            </w:pPr>
            <w:r w:rsidRPr="00DF7FAA">
              <w:rPr>
                <w:szCs w:val="28"/>
                <w:lang w:val="uk-UA"/>
              </w:rPr>
              <w:t xml:space="preserve">Тема </w:t>
            </w:r>
            <w:r w:rsidRPr="00DF7FAA">
              <w:rPr>
                <w:szCs w:val="28"/>
                <w:lang w:val="de-DE"/>
              </w:rPr>
              <w:t>3</w:t>
            </w:r>
            <w:r w:rsidRPr="00DF7FAA">
              <w:rPr>
                <w:szCs w:val="28"/>
                <w:lang w:val="uk-UA"/>
              </w:rPr>
              <w:t xml:space="preserve">. </w:t>
            </w:r>
            <w:r w:rsidRPr="00DF7FAA">
              <w:rPr>
                <w:szCs w:val="28"/>
                <w:lang w:val="de-DE"/>
              </w:rPr>
              <w:t>Urlaub mal anders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447A5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C02742" w:rsidRPr="00E033B0" w:rsidTr="00C02742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DF7FAA" w:rsidRDefault="00C02742" w:rsidP="003E36A3">
            <w:pPr>
              <w:rPr>
                <w:szCs w:val="28"/>
                <w:lang w:val="uk-UA"/>
              </w:rPr>
            </w:pPr>
            <w:r w:rsidRPr="00DF7FAA">
              <w:rPr>
                <w:szCs w:val="28"/>
                <w:lang w:val="uk-UA"/>
              </w:rPr>
              <w:t xml:space="preserve">Тема </w:t>
            </w:r>
            <w:r w:rsidRPr="00DF7FAA">
              <w:rPr>
                <w:szCs w:val="28"/>
                <w:lang w:val="de-DE"/>
              </w:rPr>
              <w:t>4</w:t>
            </w:r>
            <w:r w:rsidRPr="00DF7FAA">
              <w:rPr>
                <w:szCs w:val="28"/>
                <w:lang w:val="uk-UA"/>
              </w:rPr>
              <w:t xml:space="preserve">. </w:t>
            </w:r>
            <w:r w:rsidRPr="00DF7FAA">
              <w:rPr>
                <w:szCs w:val="28"/>
                <w:lang w:val="de-DE"/>
              </w:rPr>
              <w:t>Der schöne Schein trügt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447A5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DF7FAA" w:rsidRDefault="00C0274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C02742" w:rsidRPr="00E033B0" w:rsidTr="00C02742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0C1E35" w:rsidRDefault="00C02742" w:rsidP="003E36A3">
            <w:pPr>
              <w:rPr>
                <w:szCs w:val="28"/>
                <w:lang w:val="uk-UA"/>
              </w:rPr>
            </w:pPr>
            <w:r w:rsidRPr="000C1E35">
              <w:rPr>
                <w:szCs w:val="28"/>
                <w:lang w:val="uk-UA"/>
              </w:rPr>
              <w:t xml:space="preserve">Тема </w:t>
            </w:r>
            <w:r w:rsidRPr="00DF7FAA">
              <w:rPr>
                <w:szCs w:val="28"/>
                <w:lang w:val="de-DE"/>
              </w:rPr>
              <w:t>5</w:t>
            </w:r>
            <w:r w:rsidRPr="000C1E35">
              <w:rPr>
                <w:szCs w:val="28"/>
                <w:lang w:val="uk-UA"/>
              </w:rPr>
              <w:t xml:space="preserve">. </w:t>
            </w:r>
            <w:r w:rsidRPr="00DF7FAA">
              <w:rPr>
                <w:szCs w:val="28"/>
                <w:lang w:val="de-DE"/>
              </w:rPr>
              <w:t>Eine Reise nach Hamburg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447A5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DF7FAA" w:rsidRDefault="00C0274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C02742" w:rsidRPr="00955648" w:rsidTr="00C02742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rPr>
                <w:szCs w:val="28"/>
                <w:lang w:val="uk-UA"/>
              </w:rPr>
            </w:pPr>
            <w:r w:rsidRPr="009E2189">
              <w:rPr>
                <w:bCs/>
                <w:szCs w:val="28"/>
                <w:lang w:val="uk-UA"/>
              </w:rPr>
              <w:lastRenderedPageBreak/>
              <w:t>Тема</w:t>
            </w:r>
            <w:r w:rsidRPr="009E2189">
              <w:rPr>
                <w:bCs/>
                <w:szCs w:val="28"/>
                <w:lang w:val="en-US"/>
              </w:rPr>
              <w:t xml:space="preserve"> </w:t>
            </w:r>
            <w:r w:rsidRPr="009E2189">
              <w:rPr>
                <w:bCs/>
                <w:szCs w:val="28"/>
                <w:lang w:val="de-DE"/>
              </w:rPr>
              <w:t xml:space="preserve">6. </w:t>
            </w:r>
            <w:r w:rsidRPr="009E2189">
              <w:rPr>
                <w:szCs w:val="28"/>
                <w:lang w:val="de-DE"/>
              </w:rPr>
              <w:t>Zusammenfassung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447A5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C02742" w:rsidRPr="00955648" w:rsidTr="00C02742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de-DE"/>
              </w:rPr>
              <w:t>TEST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447A5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C02742" w:rsidRPr="00955648" w:rsidTr="00C02742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Разом за змістовим модулем 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447A5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AB192D" w:rsidRPr="00C93677" w:rsidTr="003E36A3">
        <w:trPr>
          <w:cantSplit/>
          <w:trHeight w:val="65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192D" w:rsidRPr="00955648" w:rsidRDefault="00AB192D" w:rsidP="003E36A3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955648">
              <w:rPr>
                <w:b/>
                <w:bCs/>
                <w:szCs w:val="28"/>
                <w:lang w:val="uk-UA"/>
              </w:rPr>
              <w:t>Змістовий модуль 3.</w:t>
            </w:r>
            <w:r w:rsidRPr="00910C49">
              <w:rPr>
                <w:b/>
                <w:szCs w:val="28"/>
                <w:lang w:val="de-DE"/>
              </w:rPr>
              <w:t xml:space="preserve"> Natürlich Natur!</w:t>
            </w:r>
          </w:p>
        </w:tc>
      </w:tr>
      <w:tr w:rsidR="00C02742" w:rsidRPr="00C93677" w:rsidTr="00C02742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42" w:rsidRPr="00DF7FAA" w:rsidRDefault="00C02742" w:rsidP="003E36A3">
            <w:pPr>
              <w:rPr>
                <w:szCs w:val="28"/>
                <w:lang w:val="de-DE"/>
              </w:rPr>
            </w:pPr>
            <w:r w:rsidRPr="00DF7FAA">
              <w:rPr>
                <w:bCs/>
                <w:szCs w:val="28"/>
                <w:lang w:val="uk-UA"/>
              </w:rPr>
              <w:t>Тема</w:t>
            </w:r>
            <w:r w:rsidRPr="00DF7FAA">
              <w:rPr>
                <w:szCs w:val="28"/>
                <w:lang w:val="uk-UA"/>
              </w:rPr>
              <w:t xml:space="preserve"> 1. </w:t>
            </w:r>
            <w:r w:rsidRPr="00DF7FAA">
              <w:rPr>
                <w:szCs w:val="28"/>
                <w:lang w:val="de-DE"/>
              </w:rPr>
              <w:t>Natürlich Natur!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447A5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C02742" w:rsidRPr="00955648" w:rsidTr="00C02742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42" w:rsidRPr="00DF7FAA" w:rsidRDefault="00C02742" w:rsidP="003E36A3">
            <w:pPr>
              <w:rPr>
                <w:bCs/>
                <w:szCs w:val="28"/>
                <w:lang w:val="de-DE"/>
              </w:rPr>
            </w:pPr>
            <w:r w:rsidRPr="00DF7FAA">
              <w:rPr>
                <w:bCs/>
                <w:szCs w:val="28"/>
                <w:lang w:val="uk-UA"/>
              </w:rPr>
              <w:t xml:space="preserve">Тема 2. </w:t>
            </w:r>
            <w:r w:rsidRPr="00DF7FAA">
              <w:rPr>
                <w:szCs w:val="28"/>
                <w:lang w:val="de-DE"/>
              </w:rPr>
              <w:t>Umweltproblem Single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447A5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C02742" w:rsidRPr="00C93677" w:rsidTr="00C02742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42" w:rsidRPr="00DF7FAA" w:rsidRDefault="00C02742" w:rsidP="003E36A3">
            <w:pPr>
              <w:rPr>
                <w:szCs w:val="28"/>
                <w:lang w:val="de-DE"/>
              </w:rPr>
            </w:pPr>
            <w:r w:rsidRPr="00DF7FAA">
              <w:rPr>
                <w:bCs/>
                <w:szCs w:val="28"/>
                <w:lang w:val="uk-UA"/>
              </w:rPr>
              <w:t xml:space="preserve">Тема </w:t>
            </w:r>
            <w:r w:rsidRPr="00DF7FAA">
              <w:rPr>
                <w:bCs/>
                <w:szCs w:val="28"/>
                <w:lang w:val="de-DE"/>
              </w:rPr>
              <w:t>3</w:t>
            </w:r>
            <w:r w:rsidRPr="00DF7FAA">
              <w:rPr>
                <w:bCs/>
                <w:szCs w:val="28"/>
                <w:lang w:val="uk-UA"/>
              </w:rPr>
              <w:t xml:space="preserve">. </w:t>
            </w:r>
            <w:r w:rsidRPr="00DF7FAA">
              <w:rPr>
                <w:szCs w:val="28"/>
                <w:lang w:val="de-DE"/>
              </w:rPr>
              <w:t>Tierisches Stadtleben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447A5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C02742" w:rsidRPr="00C93677" w:rsidTr="00C02742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42" w:rsidRPr="00DF7FAA" w:rsidRDefault="00C02742" w:rsidP="003E36A3">
            <w:pPr>
              <w:rPr>
                <w:bCs/>
                <w:szCs w:val="28"/>
                <w:lang w:val="uk-UA"/>
              </w:rPr>
            </w:pPr>
            <w:r w:rsidRPr="00DF7FAA">
              <w:rPr>
                <w:bCs/>
                <w:szCs w:val="28"/>
                <w:lang w:val="uk-UA"/>
              </w:rPr>
              <w:t xml:space="preserve">Тема </w:t>
            </w:r>
            <w:r w:rsidRPr="00DF7FAA">
              <w:rPr>
                <w:bCs/>
                <w:szCs w:val="28"/>
                <w:lang w:val="de-DE"/>
              </w:rPr>
              <w:t>4</w:t>
            </w:r>
            <w:r w:rsidRPr="00DF7FAA">
              <w:rPr>
                <w:bCs/>
                <w:szCs w:val="28"/>
                <w:lang w:val="uk-UA"/>
              </w:rPr>
              <w:t>.</w:t>
            </w:r>
            <w:r w:rsidRPr="00DF7FAA">
              <w:rPr>
                <w:szCs w:val="28"/>
                <w:lang w:val="de-DE"/>
              </w:rPr>
              <w:t xml:space="preserve"> Projekt Umwelt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447A5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C02742" w:rsidRPr="000C1E35" w:rsidTr="00C02742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DF7FAA" w:rsidRDefault="00C02742" w:rsidP="003E36A3">
            <w:pPr>
              <w:rPr>
                <w:bCs/>
                <w:szCs w:val="28"/>
                <w:lang w:val="uk-UA"/>
              </w:rPr>
            </w:pPr>
            <w:r w:rsidRPr="00DF7FAA">
              <w:rPr>
                <w:bCs/>
                <w:szCs w:val="28"/>
                <w:lang w:val="uk-UA"/>
              </w:rPr>
              <w:t xml:space="preserve">Тема </w:t>
            </w:r>
            <w:r w:rsidRPr="00DF7FAA">
              <w:rPr>
                <w:bCs/>
                <w:szCs w:val="28"/>
                <w:lang w:val="de-DE"/>
              </w:rPr>
              <w:t>5</w:t>
            </w:r>
            <w:r w:rsidRPr="00DF7FAA">
              <w:rPr>
                <w:bCs/>
                <w:szCs w:val="28"/>
                <w:lang w:val="uk-UA"/>
              </w:rPr>
              <w:t>.</w:t>
            </w:r>
            <w:r w:rsidRPr="00DF7FAA">
              <w:rPr>
                <w:bCs/>
                <w:szCs w:val="28"/>
                <w:lang w:val="en-US"/>
              </w:rPr>
              <w:t xml:space="preserve"> </w:t>
            </w:r>
            <w:r w:rsidRPr="00DF7FAA">
              <w:rPr>
                <w:szCs w:val="28"/>
                <w:lang w:val="de-DE"/>
              </w:rPr>
              <w:t>Kostbares Nass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447A5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C02742" w:rsidRPr="000C1E35" w:rsidTr="00C02742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rPr>
                <w:bCs/>
                <w:szCs w:val="28"/>
                <w:lang w:val="uk-UA"/>
              </w:rPr>
            </w:pPr>
            <w:r w:rsidRPr="009E2189">
              <w:rPr>
                <w:bCs/>
                <w:szCs w:val="28"/>
                <w:lang w:val="uk-UA"/>
              </w:rPr>
              <w:t>Тема</w:t>
            </w:r>
            <w:r w:rsidRPr="009E2189">
              <w:rPr>
                <w:bCs/>
                <w:szCs w:val="28"/>
                <w:lang w:val="en-US"/>
              </w:rPr>
              <w:t xml:space="preserve"> </w:t>
            </w:r>
            <w:r w:rsidRPr="009E2189">
              <w:rPr>
                <w:bCs/>
                <w:szCs w:val="28"/>
                <w:lang w:val="de-DE"/>
              </w:rPr>
              <w:t xml:space="preserve">6. </w:t>
            </w:r>
            <w:r w:rsidRPr="009E2189">
              <w:rPr>
                <w:szCs w:val="28"/>
                <w:lang w:val="de-DE"/>
              </w:rPr>
              <w:t>Zusammenfassung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447A5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C02742" w:rsidRPr="00955648" w:rsidTr="00C02742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42" w:rsidRPr="00955648" w:rsidRDefault="00C02742" w:rsidP="003E36A3">
            <w:pPr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de-DE"/>
              </w:rPr>
              <w:t>TEST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447A5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C02742" w:rsidRPr="00955648" w:rsidTr="00C02742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42" w:rsidRPr="00955648" w:rsidRDefault="00C02742" w:rsidP="003E36A3">
            <w:pPr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Разом за змістовим модулем 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447A5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447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42" w:rsidRPr="00955648" w:rsidRDefault="00C0274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AB192D" w:rsidRPr="00955648" w:rsidTr="003E36A3"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AB192D" w:rsidRPr="00955648" w:rsidTr="00C02742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2D" w:rsidRPr="00955648" w:rsidRDefault="00AB192D" w:rsidP="003E36A3">
            <w:pPr>
              <w:pStyle w:val="4"/>
              <w:jc w:val="left"/>
              <w:rPr>
                <w:szCs w:val="28"/>
              </w:rPr>
            </w:pPr>
            <w:r w:rsidRPr="00955648">
              <w:rPr>
                <w:szCs w:val="28"/>
              </w:rPr>
              <w:t>Усього годин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F85EBE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48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DC0422" w:rsidRDefault="00AB192D" w:rsidP="003E36A3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2D" w:rsidRPr="00955648" w:rsidRDefault="00AB192D" w:rsidP="003E36A3">
            <w:pPr>
              <w:jc w:val="center"/>
              <w:rPr>
                <w:szCs w:val="28"/>
                <w:lang w:val="en-US"/>
              </w:rPr>
            </w:pPr>
          </w:p>
        </w:tc>
      </w:tr>
    </w:tbl>
    <w:p w:rsidR="00025367" w:rsidRPr="00955648" w:rsidRDefault="00025367" w:rsidP="00025367">
      <w:pPr>
        <w:ind w:left="7513" w:hanging="425"/>
        <w:rPr>
          <w:szCs w:val="28"/>
          <w:lang w:val="uk-UA"/>
        </w:rPr>
      </w:pPr>
    </w:p>
    <w:p w:rsidR="00025367" w:rsidRPr="00955648" w:rsidRDefault="00025367" w:rsidP="00025367">
      <w:pPr>
        <w:tabs>
          <w:tab w:val="left" w:pos="284"/>
          <w:tab w:val="left" w:pos="567"/>
        </w:tabs>
        <w:ind w:left="720"/>
        <w:jc w:val="center"/>
        <w:rPr>
          <w:b/>
          <w:szCs w:val="28"/>
          <w:lang w:val="uk-UA"/>
        </w:rPr>
      </w:pPr>
    </w:p>
    <w:p w:rsidR="00025367" w:rsidRPr="00955648" w:rsidRDefault="00025367" w:rsidP="00025367">
      <w:pPr>
        <w:pageBreakBefore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lastRenderedPageBreak/>
        <w:t xml:space="preserve">5. Теми </w:t>
      </w:r>
      <w:r w:rsidR="005866E6">
        <w:rPr>
          <w:b/>
          <w:szCs w:val="28"/>
          <w:lang w:val="uk-UA"/>
        </w:rPr>
        <w:t>практичних</w:t>
      </w:r>
      <w:r w:rsidRPr="00955648">
        <w:rPr>
          <w:b/>
          <w:szCs w:val="28"/>
          <w:lang w:val="uk-UA"/>
        </w:rPr>
        <w:t xml:space="preserve"> занять</w:t>
      </w:r>
    </w:p>
    <w:p w:rsidR="00025367" w:rsidRPr="00955648" w:rsidRDefault="00025367" w:rsidP="00025367">
      <w:pPr>
        <w:tabs>
          <w:tab w:val="left" w:pos="284"/>
          <w:tab w:val="left" w:pos="567"/>
        </w:tabs>
        <w:ind w:left="720"/>
        <w:jc w:val="center"/>
        <w:rPr>
          <w:b/>
          <w:szCs w:val="28"/>
          <w:lang w:val="uk-UA"/>
        </w:rPr>
      </w:pPr>
    </w:p>
    <w:p w:rsidR="00025367" w:rsidRPr="00955648" w:rsidRDefault="00025367" w:rsidP="00025367">
      <w:pPr>
        <w:tabs>
          <w:tab w:val="left" w:pos="284"/>
          <w:tab w:val="left" w:pos="567"/>
        </w:tabs>
        <w:jc w:val="center"/>
        <w:rPr>
          <w:b/>
          <w:szCs w:val="28"/>
          <w:lang w:val="uk-UA"/>
        </w:rPr>
      </w:pPr>
      <w:proofErr w:type="gramStart"/>
      <w:r w:rsidRPr="00955648">
        <w:rPr>
          <w:b/>
          <w:szCs w:val="28"/>
          <w:lang w:val="en-US"/>
        </w:rPr>
        <w:t>1</w:t>
      </w:r>
      <w:r w:rsidRPr="00955648">
        <w:rPr>
          <w:b/>
          <w:szCs w:val="28"/>
          <w:lang w:val="uk-UA"/>
        </w:rPr>
        <w:t xml:space="preserve">  СЕМЕСТР</w:t>
      </w:r>
      <w:proofErr w:type="gramEnd"/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83"/>
        <w:gridCol w:w="6814"/>
        <w:gridCol w:w="1853"/>
      </w:tblGrid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ind w:left="142" w:hanging="142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№</w:t>
            </w:r>
          </w:p>
          <w:p w:rsidR="00025367" w:rsidRPr="00955648" w:rsidRDefault="00025367" w:rsidP="003E36A3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з/п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Кількість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годин</w:t>
            </w:r>
          </w:p>
          <w:p w:rsidR="00025367" w:rsidRPr="00955648" w:rsidRDefault="00025367" w:rsidP="00926939">
            <w:pPr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денна/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AB192D" w:rsidRDefault="00AB192D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B95" w:rsidRPr="00DA6A75" w:rsidRDefault="009A0B95" w:rsidP="00ED6554">
            <w:pPr>
              <w:tabs>
                <w:tab w:val="left" w:pos="1815"/>
                <w:tab w:val="left" w:pos="5655"/>
              </w:tabs>
              <w:jc w:val="both"/>
              <w:rPr>
                <w:b/>
                <w:szCs w:val="28"/>
                <w:lang w:val="uk-UA"/>
              </w:rPr>
            </w:pPr>
            <w:r w:rsidRPr="00DA6A75">
              <w:rPr>
                <w:b/>
                <w:szCs w:val="28"/>
                <w:lang w:val="uk-UA"/>
              </w:rPr>
              <w:t xml:space="preserve">Модуль 1. </w:t>
            </w:r>
          </w:p>
          <w:p w:rsidR="009A0B95" w:rsidRPr="00DA6A75" w:rsidRDefault="009A0B95" w:rsidP="00ED6554">
            <w:pPr>
              <w:tabs>
                <w:tab w:val="center" w:pos="4819"/>
              </w:tabs>
              <w:jc w:val="both"/>
              <w:rPr>
                <w:b/>
                <w:szCs w:val="28"/>
                <w:lang w:val="uk-UA"/>
              </w:rPr>
            </w:pPr>
            <w:r w:rsidRPr="00DA6A75">
              <w:rPr>
                <w:b/>
                <w:szCs w:val="28"/>
                <w:lang w:val="uk-UA"/>
              </w:rPr>
              <w:t xml:space="preserve">Змістовий модуль 1. </w:t>
            </w:r>
            <w:proofErr w:type="spellStart"/>
            <w:r w:rsidRPr="009A0B95">
              <w:rPr>
                <w:b/>
                <w:szCs w:val="28"/>
                <w:lang w:val="en-US"/>
              </w:rPr>
              <w:t>Berufsbilder</w:t>
            </w:r>
            <w:proofErr w:type="spellEnd"/>
          </w:p>
          <w:p w:rsidR="009A0B95" w:rsidRPr="00910C49" w:rsidRDefault="009A0B95" w:rsidP="00ED6554">
            <w:pPr>
              <w:jc w:val="both"/>
              <w:rPr>
                <w:b/>
                <w:szCs w:val="28"/>
                <w:lang w:val="de-DE"/>
              </w:rPr>
            </w:pPr>
            <w:r w:rsidRPr="00DA6A75">
              <w:rPr>
                <w:b/>
                <w:szCs w:val="28"/>
                <w:lang w:val="uk-UA"/>
              </w:rPr>
              <w:t xml:space="preserve">Тема 1. </w:t>
            </w:r>
            <w:r w:rsidRPr="00910C49">
              <w:rPr>
                <w:b/>
                <w:szCs w:val="28"/>
                <w:lang w:val="de-DE"/>
              </w:rPr>
              <w:t>Berufsbilder</w:t>
            </w:r>
          </w:p>
          <w:p w:rsidR="009A0B95" w:rsidRPr="00ED6554" w:rsidRDefault="009A0B95" w:rsidP="00ED6554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b/>
                <w:szCs w:val="28"/>
                <w:lang w:val="de-DE"/>
              </w:rPr>
            </w:pPr>
            <w:r w:rsidRPr="00ED6554">
              <w:rPr>
                <w:szCs w:val="28"/>
                <w:lang w:val="de-DE"/>
              </w:rPr>
              <w:t xml:space="preserve">Die Übungen aus dem Lehrbuch: 1, 2 (St. 88, 89) </w:t>
            </w:r>
          </w:p>
          <w:p w:rsidR="00025367" w:rsidRPr="00ED6554" w:rsidRDefault="009A0B95" w:rsidP="00ED6554">
            <w:pPr>
              <w:tabs>
                <w:tab w:val="center" w:pos="4819"/>
              </w:tabs>
              <w:suppressAutoHyphens w:val="0"/>
              <w:ind w:left="-76"/>
              <w:contextualSpacing/>
              <w:jc w:val="both"/>
              <w:rPr>
                <w:b/>
                <w:szCs w:val="28"/>
                <w:lang w:val="de-DE"/>
              </w:rPr>
            </w:pPr>
            <w:r w:rsidRPr="00ED6554">
              <w:rPr>
                <w:szCs w:val="28"/>
                <w:lang w:val="de-DE"/>
              </w:rPr>
              <w:t>Die Übungen aus dem Arbeitsbuch: 1 – 5 (St. 66, 67); Kapitel 6. Modul 1. Aufgabe 2b (St. 149) Transkript. (Erzählen Sie vier Erfahrungsberichte nach!)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8253A1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uk-UA"/>
              </w:rPr>
              <w:t>2</w:t>
            </w:r>
            <w:r w:rsidR="00025367" w:rsidRPr="00955648">
              <w:rPr>
                <w:szCs w:val="28"/>
                <w:lang w:val="uk-UA"/>
              </w:rPr>
              <w:t xml:space="preserve"> / 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AB192D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B95" w:rsidRPr="00910C49" w:rsidRDefault="009A0B95" w:rsidP="00ED6554">
            <w:pPr>
              <w:tabs>
                <w:tab w:val="left" w:pos="1815"/>
                <w:tab w:val="left" w:pos="5655"/>
              </w:tabs>
              <w:jc w:val="both"/>
              <w:rPr>
                <w:b/>
                <w:szCs w:val="28"/>
                <w:lang w:val="de-DE"/>
              </w:rPr>
            </w:pPr>
            <w:r w:rsidRPr="00910C49">
              <w:rPr>
                <w:b/>
                <w:szCs w:val="28"/>
              </w:rPr>
              <w:t>Тема</w:t>
            </w:r>
            <w:r w:rsidRPr="00ED6554">
              <w:rPr>
                <w:b/>
                <w:szCs w:val="28"/>
                <w:lang w:val="de-DE"/>
              </w:rPr>
              <w:t xml:space="preserve"> 2.</w:t>
            </w:r>
            <w:r w:rsidRPr="00910C49">
              <w:rPr>
                <w:b/>
                <w:szCs w:val="28"/>
                <w:lang w:val="de-DE"/>
              </w:rPr>
              <w:t xml:space="preserve"> Wünsche an den Beruf</w:t>
            </w:r>
          </w:p>
          <w:p w:rsidR="009A0B95" w:rsidRPr="00ED6554" w:rsidRDefault="009A0B95" w:rsidP="00ED6554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b/>
                <w:szCs w:val="28"/>
                <w:lang w:val="de-DE"/>
              </w:rPr>
            </w:pPr>
            <w:r w:rsidRPr="00ED6554">
              <w:rPr>
                <w:szCs w:val="28"/>
                <w:lang w:val="de-DE"/>
              </w:rPr>
              <w:t xml:space="preserve">Die Übungen aus dem Lehrbuch: 1 – 3 (St. 90, 91) </w:t>
            </w:r>
          </w:p>
          <w:p w:rsidR="00025367" w:rsidRPr="00926939" w:rsidRDefault="009A0B95" w:rsidP="009A0B95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uk-UA"/>
              </w:rPr>
            </w:pPr>
            <w:r w:rsidRPr="00910C49">
              <w:rPr>
                <w:szCs w:val="28"/>
                <w:lang w:val="de-DE"/>
              </w:rPr>
              <w:t>Die Übungen aus dem Arbeitsbuch: 1 – 4 (St. 68, 69); Kapitel 6. Modul 1. Aufgabe 2a, 2b (St. 149, 150) Transkript. (Worüber erzählen vier Personen?)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  <w:p w:rsidR="00025367" w:rsidRPr="00955648" w:rsidRDefault="00025367" w:rsidP="003E36A3">
            <w:pPr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uk-UA"/>
              </w:rPr>
              <w:t xml:space="preserve">2 / </w:t>
            </w:r>
          </w:p>
        </w:tc>
      </w:tr>
      <w:tr w:rsidR="00025367" w:rsidRPr="00955648" w:rsidTr="003E36A3">
        <w:trPr>
          <w:trHeight w:val="315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AB192D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B95" w:rsidRPr="00910C49" w:rsidRDefault="009A0B95" w:rsidP="00ED6554">
            <w:pPr>
              <w:tabs>
                <w:tab w:val="left" w:pos="1815"/>
                <w:tab w:val="left" w:pos="5655"/>
              </w:tabs>
              <w:jc w:val="both"/>
              <w:rPr>
                <w:b/>
                <w:szCs w:val="28"/>
              </w:rPr>
            </w:pPr>
            <w:r w:rsidRPr="00910C49">
              <w:rPr>
                <w:b/>
                <w:szCs w:val="28"/>
              </w:rPr>
              <w:t xml:space="preserve">Тема </w:t>
            </w:r>
            <w:r w:rsidRPr="00910C49">
              <w:rPr>
                <w:b/>
                <w:szCs w:val="28"/>
                <w:lang w:val="en-US"/>
              </w:rPr>
              <w:t>3</w:t>
            </w:r>
            <w:r w:rsidRPr="00910C49">
              <w:rPr>
                <w:b/>
                <w:szCs w:val="28"/>
              </w:rPr>
              <w:t>.</w:t>
            </w:r>
            <w:r w:rsidRPr="00910C49">
              <w:rPr>
                <w:b/>
                <w:szCs w:val="28"/>
                <w:lang w:val="de-DE"/>
              </w:rPr>
              <w:t xml:space="preserve"> Ideen gesucht</w:t>
            </w:r>
          </w:p>
          <w:p w:rsidR="009A0B95" w:rsidRPr="00910C49" w:rsidRDefault="009A0B95" w:rsidP="009A0B95">
            <w:pPr>
              <w:pStyle w:val="af1"/>
              <w:numPr>
                <w:ilvl w:val="0"/>
                <w:numId w:val="20"/>
              </w:numPr>
              <w:tabs>
                <w:tab w:val="center" w:pos="4819"/>
              </w:tabs>
              <w:suppressAutoHyphens w:val="0"/>
              <w:ind w:left="284"/>
              <w:contextualSpacing/>
              <w:jc w:val="both"/>
              <w:rPr>
                <w:b/>
                <w:sz w:val="28"/>
                <w:szCs w:val="28"/>
                <w:lang w:val="de-DE"/>
              </w:rPr>
            </w:pPr>
            <w:r w:rsidRPr="00910C49">
              <w:rPr>
                <w:sz w:val="28"/>
                <w:szCs w:val="28"/>
                <w:lang w:val="de-DE"/>
              </w:rPr>
              <w:t xml:space="preserve">Die Übungen aus dem Lehrbuch: 1, 2 (St. 92, 93) </w:t>
            </w:r>
          </w:p>
          <w:p w:rsidR="00025367" w:rsidRPr="009A0B95" w:rsidRDefault="009A0B95" w:rsidP="00926939">
            <w:pPr>
              <w:pStyle w:val="af1"/>
              <w:numPr>
                <w:ilvl w:val="0"/>
                <w:numId w:val="20"/>
              </w:numPr>
              <w:tabs>
                <w:tab w:val="center" w:pos="4819"/>
              </w:tabs>
              <w:suppressAutoHyphens w:val="0"/>
              <w:ind w:left="284"/>
              <w:contextualSpacing/>
              <w:jc w:val="both"/>
              <w:rPr>
                <w:b/>
                <w:sz w:val="28"/>
                <w:szCs w:val="28"/>
                <w:lang w:val="de-DE"/>
              </w:rPr>
            </w:pPr>
            <w:r w:rsidRPr="00910C49">
              <w:rPr>
                <w:sz w:val="28"/>
                <w:szCs w:val="28"/>
                <w:lang w:val="de-DE"/>
              </w:rPr>
              <w:t xml:space="preserve">Die Übungen aus dem Arbeitsbuch: 1 (St.70)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  <w:p w:rsidR="00025367" w:rsidRPr="00955648" w:rsidRDefault="00025367" w:rsidP="003E36A3">
            <w:pPr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uk-UA"/>
              </w:rPr>
              <w:t xml:space="preserve">2 / 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AB192D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B95" w:rsidRPr="00910C49" w:rsidRDefault="009A0B95" w:rsidP="00ED6554">
            <w:pPr>
              <w:tabs>
                <w:tab w:val="left" w:pos="1815"/>
                <w:tab w:val="left" w:pos="5655"/>
              </w:tabs>
              <w:jc w:val="both"/>
              <w:rPr>
                <w:b/>
                <w:szCs w:val="28"/>
                <w:lang w:val="de-DE"/>
              </w:rPr>
            </w:pPr>
            <w:r w:rsidRPr="00910C49">
              <w:rPr>
                <w:b/>
                <w:szCs w:val="28"/>
              </w:rPr>
              <w:t>Тема</w:t>
            </w:r>
            <w:r w:rsidRPr="00ED6554">
              <w:rPr>
                <w:b/>
                <w:szCs w:val="28"/>
                <w:lang w:val="de-DE"/>
              </w:rPr>
              <w:t xml:space="preserve"> 4.</w:t>
            </w:r>
            <w:r w:rsidRPr="00910C49">
              <w:rPr>
                <w:b/>
                <w:szCs w:val="28"/>
                <w:lang w:val="de-DE"/>
              </w:rPr>
              <w:t xml:space="preserve"> Darauf kommt’s an</w:t>
            </w:r>
          </w:p>
          <w:p w:rsidR="009A0B95" w:rsidRPr="00ED6554" w:rsidRDefault="009A0B95" w:rsidP="00ED6554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b/>
                <w:szCs w:val="28"/>
                <w:lang w:val="de-DE"/>
              </w:rPr>
            </w:pPr>
            <w:r w:rsidRPr="00ED6554">
              <w:rPr>
                <w:szCs w:val="28"/>
                <w:lang w:val="de-DE"/>
              </w:rPr>
              <w:t xml:space="preserve">Die Übungen aus dem Lehrbuch: 1 – 4 (St. 94, 95) (Welche Tipps passen Ihnen?) </w:t>
            </w:r>
          </w:p>
          <w:p w:rsidR="00025367" w:rsidRPr="00ED6554" w:rsidRDefault="009A0B95" w:rsidP="00ED6554">
            <w:pPr>
              <w:tabs>
                <w:tab w:val="center" w:pos="4819"/>
              </w:tabs>
              <w:suppressAutoHyphens w:val="0"/>
              <w:ind w:left="-76"/>
              <w:contextualSpacing/>
              <w:jc w:val="both"/>
              <w:rPr>
                <w:b/>
                <w:szCs w:val="28"/>
                <w:lang w:val="de-DE"/>
              </w:rPr>
            </w:pPr>
            <w:r w:rsidRPr="00ED6554">
              <w:rPr>
                <w:szCs w:val="28"/>
                <w:lang w:val="de-DE"/>
              </w:rPr>
              <w:t>Die Übungen aus dem Arbeitsbuch: 1 – 7 (St. 71 – 73)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uk-UA"/>
              </w:rPr>
              <w:t xml:space="preserve">2 / 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AB192D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B95" w:rsidRPr="00910C49" w:rsidRDefault="009A0B95" w:rsidP="00ED6554">
            <w:pPr>
              <w:tabs>
                <w:tab w:val="left" w:pos="1815"/>
                <w:tab w:val="center" w:pos="4819"/>
                <w:tab w:val="left" w:pos="5655"/>
                <w:tab w:val="left" w:pos="6510"/>
              </w:tabs>
              <w:jc w:val="both"/>
              <w:rPr>
                <w:b/>
                <w:szCs w:val="28"/>
                <w:lang w:val="de-DE"/>
              </w:rPr>
            </w:pPr>
            <w:r w:rsidRPr="00910C49">
              <w:rPr>
                <w:b/>
                <w:szCs w:val="28"/>
              </w:rPr>
              <w:t>Тема</w:t>
            </w:r>
            <w:r w:rsidRPr="00ED6554">
              <w:rPr>
                <w:b/>
                <w:szCs w:val="28"/>
                <w:lang w:val="de-DE"/>
              </w:rPr>
              <w:t xml:space="preserve"> 5.</w:t>
            </w:r>
            <w:r w:rsidRPr="00910C49">
              <w:rPr>
                <w:b/>
                <w:szCs w:val="28"/>
                <w:lang w:val="de-DE"/>
              </w:rPr>
              <w:t xml:space="preserve"> Mehr als ein Beruf</w:t>
            </w:r>
          </w:p>
          <w:p w:rsidR="009A0B95" w:rsidRPr="00ED6554" w:rsidRDefault="009A0B95" w:rsidP="00ED6554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b/>
                <w:szCs w:val="28"/>
                <w:lang w:val="de-DE"/>
              </w:rPr>
            </w:pPr>
            <w:r w:rsidRPr="00ED6554">
              <w:rPr>
                <w:szCs w:val="28"/>
                <w:lang w:val="de-DE"/>
              </w:rPr>
              <w:t>Die Übungen aus dem Lehrbuch: 1 – 4 (St. 96 – 99) (Erzählen Sie den Text aus der Ü. 1c (St. 97) nach!)</w:t>
            </w:r>
          </w:p>
          <w:p w:rsidR="00025367" w:rsidRPr="00ED6554" w:rsidRDefault="009A0B95" w:rsidP="00ED6554">
            <w:pPr>
              <w:tabs>
                <w:tab w:val="center" w:pos="4819"/>
              </w:tabs>
              <w:suppressAutoHyphens w:val="0"/>
              <w:ind w:left="-76"/>
              <w:contextualSpacing/>
              <w:jc w:val="both"/>
              <w:rPr>
                <w:b/>
                <w:szCs w:val="28"/>
                <w:lang w:val="de-DE"/>
              </w:rPr>
            </w:pPr>
            <w:r w:rsidRPr="00ED6554">
              <w:rPr>
                <w:szCs w:val="28"/>
                <w:lang w:val="de-DE"/>
              </w:rPr>
              <w:t>Die Übungen aus dem Arbeitsbuch: 1 – 5 (St. 74 – 76); Kapitel 6. Modul 4. Aufgabe 3 (St. 150, 151) Transkript. (Worum geht es im Interview?)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8253A1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uk-UA"/>
              </w:rPr>
              <w:t>2</w:t>
            </w:r>
            <w:r w:rsidR="00025367" w:rsidRPr="00955648">
              <w:rPr>
                <w:szCs w:val="28"/>
                <w:lang w:val="uk-UA"/>
              </w:rPr>
              <w:t xml:space="preserve"> / 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AB192D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B95" w:rsidRPr="00ED6554" w:rsidRDefault="009A0B95" w:rsidP="00ED6554">
            <w:pPr>
              <w:tabs>
                <w:tab w:val="center" w:pos="4819"/>
              </w:tabs>
              <w:jc w:val="both"/>
              <w:rPr>
                <w:b/>
                <w:szCs w:val="28"/>
                <w:lang w:val="de-DE"/>
              </w:rPr>
            </w:pPr>
            <w:r w:rsidRPr="00ED6554">
              <w:rPr>
                <w:b/>
                <w:szCs w:val="28"/>
              </w:rPr>
              <w:t>Тема</w:t>
            </w:r>
            <w:r w:rsidRPr="00740318">
              <w:rPr>
                <w:b/>
                <w:szCs w:val="28"/>
                <w:lang w:val="de-DE"/>
              </w:rPr>
              <w:t xml:space="preserve"> 6.</w:t>
            </w:r>
            <w:r w:rsidRPr="00ED6554">
              <w:rPr>
                <w:b/>
                <w:szCs w:val="28"/>
                <w:lang w:val="de-DE"/>
              </w:rPr>
              <w:t xml:space="preserve"> Zusammenfassung</w:t>
            </w:r>
          </w:p>
          <w:p w:rsidR="009A0B95" w:rsidRPr="00ED6554" w:rsidRDefault="009A0B95" w:rsidP="00ED6554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de-DE"/>
              </w:rPr>
            </w:pPr>
            <w:r w:rsidRPr="00ED6554">
              <w:rPr>
                <w:szCs w:val="28"/>
                <w:lang w:val="de-DE"/>
              </w:rPr>
              <w:t>Die Übungen aus dem Lehrbuch: Porträt. Aenne Burda (St. 100) (Die Nacherzählung)</w:t>
            </w:r>
          </w:p>
          <w:p w:rsidR="00025367" w:rsidRPr="00ED6554" w:rsidRDefault="009A0B95" w:rsidP="00ED6554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de-DE"/>
              </w:rPr>
            </w:pPr>
            <w:r w:rsidRPr="00ED6554">
              <w:rPr>
                <w:szCs w:val="28"/>
                <w:lang w:val="de-DE"/>
              </w:rPr>
              <w:t>Servicewüste Deutschland: 1 – 8 (St. 102, 103) (Sehen Sie an und besprechen!)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uk-UA"/>
              </w:rPr>
              <w:t xml:space="preserve">2/ 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AB192D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CB309C" w:rsidRDefault="00CB309C" w:rsidP="003E36A3">
            <w:pPr>
              <w:rPr>
                <w:b/>
                <w:szCs w:val="28"/>
                <w:lang w:val="de-DE"/>
              </w:rPr>
            </w:pPr>
            <w:r w:rsidRPr="00CB309C">
              <w:rPr>
                <w:b/>
                <w:szCs w:val="28"/>
                <w:lang w:val="de-DE"/>
              </w:rPr>
              <w:t>TEST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uk-UA"/>
              </w:rPr>
              <w:t xml:space="preserve">2 / 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AB192D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554" w:rsidRDefault="009A0B95" w:rsidP="00ED6554">
            <w:pPr>
              <w:tabs>
                <w:tab w:val="left" w:pos="1815"/>
                <w:tab w:val="left" w:pos="5655"/>
              </w:tabs>
              <w:jc w:val="both"/>
              <w:rPr>
                <w:b/>
                <w:szCs w:val="28"/>
                <w:lang w:val="de-DE"/>
              </w:rPr>
            </w:pPr>
            <w:proofErr w:type="spellStart"/>
            <w:r w:rsidRPr="00910C49">
              <w:rPr>
                <w:b/>
                <w:szCs w:val="28"/>
              </w:rPr>
              <w:t>Змістовий</w:t>
            </w:r>
            <w:proofErr w:type="spellEnd"/>
            <w:r w:rsidRPr="009A0B95">
              <w:rPr>
                <w:b/>
                <w:szCs w:val="28"/>
                <w:lang w:val="de-DE"/>
              </w:rPr>
              <w:t xml:space="preserve"> </w:t>
            </w:r>
            <w:r w:rsidRPr="00910C49">
              <w:rPr>
                <w:b/>
                <w:szCs w:val="28"/>
              </w:rPr>
              <w:t>модуль</w:t>
            </w:r>
            <w:r w:rsidRPr="009A0B95">
              <w:rPr>
                <w:b/>
                <w:szCs w:val="28"/>
                <w:lang w:val="de-DE"/>
              </w:rPr>
              <w:t xml:space="preserve"> </w:t>
            </w:r>
            <w:r w:rsidRPr="00685ED3">
              <w:rPr>
                <w:b/>
                <w:szCs w:val="28"/>
                <w:lang w:val="de-DE"/>
              </w:rPr>
              <w:t>2</w:t>
            </w:r>
            <w:r w:rsidRPr="009A0B95">
              <w:rPr>
                <w:b/>
                <w:szCs w:val="28"/>
                <w:lang w:val="de-DE"/>
              </w:rPr>
              <w:t>.</w:t>
            </w:r>
            <w:r w:rsidRPr="00910C49">
              <w:rPr>
                <w:b/>
                <w:szCs w:val="28"/>
                <w:lang w:val="de-DE"/>
              </w:rPr>
              <w:t xml:space="preserve"> Für immer und ewig</w:t>
            </w:r>
          </w:p>
          <w:p w:rsidR="009A0B95" w:rsidRPr="00910C49" w:rsidRDefault="009A0B95" w:rsidP="00ED6554">
            <w:pPr>
              <w:tabs>
                <w:tab w:val="left" w:pos="1815"/>
                <w:tab w:val="left" w:pos="5655"/>
              </w:tabs>
              <w:jc w:val="both"/>
              <w:rPr>
                <w:b/>
                <w:szCs w:val="28"/>
                <w:lang w:val="de-DE"/>
              </w:rPr>
            </w:pPr>
            <w:r w:rsidRPr="00910C49">
              <w:rPr>
                <w:b/>
                <w:szCs w:val="28"/>
              </w:rPr>
              <w:t>Тема</w:t>
            </w:r>
            <w:r w:rsidRPr="00ED6554">
              <w:rPr>
                <w:b/>
                <w:szCs w:val="28"/>
                <w:lang w:val="de-DE"/>
              </w:rPr>
              <w:t xml:space="preserve"> 1.</w:t>
            </w:r>
            <w:r w:rsidRPr="00910C49">
              <w:rPr>
                <w:b/>
                <w:szCs w:val="28"/>
                <w:lang w:val="de-DE"/>
              </w:rPr>
              <w:t xml:space="preserve"> Für immer und ewig</w:t>
            </w:r>
          </w:p>
          <w:p w:rsidR="009A0B95" w:rsidRPr="00ED6554" w:rsidRDefault="009A0B95" w:rsidP="00ED6554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b/>
                <w:szCs w:val="28"/>
                <w:lang w:val="de-DE"/>
              </w:rPr>
            </w:pPr>
            <w:r w:rsidRPr="00ED6554">
              <w:rPr>
                <w:szCs w:val="28"/>
                <w:lang w:val="de-DE"/>
              </w:rPr>
              <w:t xml:space="preserve">Die Übungen aus dem Lehrbuch: St. 104, 105 (Spielen Sie Ihre Geschichte!) </w:t>
            </w:r>
          </w:p>
          <w:p w:rsidR="00025367" w:rsidRPr="00ED6554" w:rsidRDefault="009A0B95" w:rsidP="00ED6554">
            <w:pPr>
              <w:tabs>
                <w:tab w:val="center" w:pos="4819"/>
              </w:tabs>
              <w:suppressAutoHyphens w:val="0"/>
              <w:ind w:left="-76"/>
              <w:contextualSpacing/>
              <w:jc w:val="both"/>
              <w:rPr>
                <w:b/>
                <w:szCs w:val="28"/>
                <w:lang w:val="de-DE"/>
              </w:rPr>
            </w:pPr>
            <w:r w:rsidRPr="00ED6554">
              <w:rPr>
                <w:szCs w:val="28"/>
                <w:lang w:val="de-DE"/>
              </w:rPr>
              <w:t>Die Übungen aus dem Arbeitsbuch: 1 – 5 (St. 78, 79) (Lernen Sie den neuen Wortschatz auswendig!)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8253A1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uk-UA"/>
              </w:rPr>
              <w:t>2</w:t>
            </w:r>
            <w:r w:rsidR="00025367" w:rsidRPr="00955648">
              <w:rPr>
                <w:szCs w:val="28"/>
                <w:lang w:val="uk-UA"/>
              </w:rPr>
              <w:t xml:space="preserve"> / 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AB192D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B95" w:rsidRPr="00910C49" w:rsidRDefault="009A0B95" w:rsidP="00ED6554">
            <w:pPr>
              <w:tabs>
                <w:tab w:val="left" w:pos="1815"/>
                <w:tab w:val="center" w:pos="4819"/>
                <w:tab w:val="left" w:pos="5655"/>
                <w:tab w:val="left" w:pos="6270"/>
              </w:tabs>
              <w:jc w:val="both"/>
              <w:rPr>
                <w:b/>
                <w:szCs w:val="28"/>
                <w:lang w:val="de-DE"/>
              </w:rPr>
            </w:pPr>
            <w:r w:rsidRPr="00910C49">
              <w:rPr>
                <w:b/>
                <w:szCs w:val="28"/>
              </w:rPr>
              <w:t>Тема</w:t>
            </w:r>
            <w:r w:rsidRPr="00ED6554">
              <w:rPr>
                <w:b/>
                <w:szCs w:val="28"/>
                <w:lang w:val="de-DE"/>
              </w:rPr>
              <w:t xml:space="preserve"> 2.</w:t>
            </w:r>
            <w:r w:rsidRPr="00910C49">
              <w:rPr>
                <w:b/>
                <w:szCs w:val="28"/>
                <w:lang w:val="de-DE"/>
              </w:rPr>
              <w:t xml:space="preserve"> Lebensformen</w:t>
            </w:r>
            <w:r w:rsidRPr="00910C49">
              <w:rPr>
                <w:b/>
                <w:szCs w:val="28"/>
                <w:lang w:val="de-DE"/>
              </w:rPr>
              <w:tab/>
            </w:r>
            <w:r w:rsidRPr="00910C49">
              <w:rPr>
                <w:b/>
                <w:szCs w:val="28"/>
                <w:lang w:val="de-DE"/>
              </w:rPr>
              <w:tab/>
            </w:r>
          </w:p>
          <w:p w:rsidR="009A0B95" w:rsidRPr="00ED6554" w:rsidRDefault="009A0B95" w:rsidP="00ED6554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b/>
                <w:szCs w:val="28"/>
                <w:lang w:val="de-DE"/>
              </w:rPr>
            </w:pPr>
            <w:r w:rsidRPr="00ED6554">
              <w:rPr>
                <w:szCs w:val="28"/>
                <w:lang w:val="de-DE"/>
              </w:rPr>
              <w:t xml:space="preserve">Die Übungen aus dem Lehrbuch: 1 – 4 (St. 106, 107) </w:t>
            </w:r>
            <w:r w:rsidRPr="00ED6554">
              <w:rPr>
                <w:szCs w:val="28"/>
                <w:lang w:val="de-DE"/>
              </w:rPr>
              <w:lastRenderedPageBreak/>
              <w:t>(Besprechen Sie die Lebensformen!)</w:t>
            </w:r>
          </w:p>
          <w:p w:rsidR="00025367" w:rsidRPr="00ED6554" w:rsidRDefault="009A0B95" w:rsidP="00ED6554">
            <w:pPr>
              <w:tabs>
                <w:tab w:val="center" w:pos="4819"/>
              </w:tabs>
              <w:suppressAutoHyphens w:val="0"/>
              <w:ind w:left="-76"/>
              <w:contextualSpacing/>
              <w:jc w:val="both"/>
              <w:rPr>
                <w:b/>
                <w:szCs w:val="28"/>
                <w:lang w:val="de-DE"/>
              </w:rPr>
            </w:pPr>
            <w:r w:rsidRPr="00ED6554">
              <w:rPr>
                <w:szCs w:val="28"/>
                <w:lang w:val="de-DE"/>
              </w:rPr>
              <w:t>Die Übungen aus dem Arbeitsbuch: 1 – 5 (St. 80 – 82) (Beschreiben Sie die Grafik St.81); Kapitel 7. Modul 1. Aufgabe 2 (St. 151, 152) Transkript. (Worum geht es?) (Lernen Sie alle neue Lexik auswendig!)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uk-UA"/>
              </w:rPr>
              <w:lastRenderedPageBreak/>
              <w:t xml:space="preserve">2/ 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AB192D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B95" w:rsidRPr="00910C49" w:rsidRDefault="009A0B95" w:rsidP="00ED6554">
            <w:pPr>
              <w:tabs>
                <w:tab w:val="left" w:pos="1815"/>
                <w:tab w:val="left" w:pos="5655"/>
              </w:tabs>
              <w:jc w:val="both"/>
              <w:rPr>
                <w:b/>
                <w:szCs w:val="28"/>
                <w:lang w:val="de-DE"/>
              </w:rPr>
            </w:pPr>
            <w:r w:rsidRPr="00910C49">
              <w:rPr>
                <w:b/>
                <w:szCs w:val="28"/>
              </w:rPr>
              <w:t>Тема</w:t>
            </w:r>
            <w:r w:rsidRPr="00740318">
              <w:rPr>
                <w:b/>
                <w:szCs w:val="28"/>
                <w:lang w:val="de-DE"/>
              </w:rPr>
              <w:t xml:space="preserve"> 3.</w:t>
            </w:r>
            <w:r w:rsidRPr="00910C49">
              <w:rPr>
                <w:b/>
                <w:szCs w:val="28"/>
                <w:lang w:val="de-DE"/>
              </w:rPr>
              <w:t xml:space="preserve"> Partnerglück im Internet</w:t>
            </w:r>
          </w:p>
          <w:p w:rsidR="009A0B95" w:rsidRPr="00ED6554" w:rsidRDefault="009A0B95" w:rsidP="00ED6554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b/>
                <w:szCs w:val="28"/>
                <w:lang w:val="de-DE"/>
              </w:rPr>
            </w:pPr>
            <w:r w:rsidRPr="00ED6554">
              <w:rPr>
                <w:szCs w:val="28"/>
                <w:lang w:val="de-DE"/>
              </w:rPr>
              <w:t>Die Übungen aus dem Lehrbuch: 1, 2 (St. 108, 109) (Erzählen Sie den Text aus der Ü. 1b (St. 108) nach!)</w:t>
            </w:r>
          </w:p>
          <w:p w:rsidR="009A0B95" w:rsidRPr="00ED6554" w:rsidRDefault="009A0B95" w:rsidP="00ED6554">
            <w:pPr>
              <w:tabs>
                <w:tab w:val="center" w:pos="4819"/>
              </w:tabs>
              <w:suppressAutoHyphens w:val="0"/>
              <w:ind w:left="-76"/>
              <w:contextualSpacing/>
              <w:jc w:val="both"/>
              <w:rPr>
                <w:b/>
                <w:szCs w:val="28"/>
                <w:lang w:val="de-DE"/>
              </w:rPr>
            </w:pPr>
            <w:r w:rsidRPr="00ED6554">
              <w:rPr>
                <w:szCs w:val="28"/>
                <w:lang w:val="de-DE"/>
              </w:rPr>
              <w:t>Die Übungen aus dem Arbeitsbuch: 1, 2 (St. 83, 84) (Erzählen Sie den Text „Per Online-Flirt zum neuen Partner“ nach! Äußern Sie Ihre Meinung zu diesem Thema!)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uk-UA"/>
              </w:rPr>
              <w:t xml:space="preserve">2 / 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AB192D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B95" w:rsidRPr="00910C49" w:rsidRDefault="009A0B95" w:rsidP="00ED6554">
            <w:pPr>
              <w:tabs>
                <w:tab w:val="left" w:pos="1815"/>
                <w:tab w:val="left" w:pos="5655"/>
              </w:tabs>
              <w:jc w:val="both"/>
              <w:rPr>
                <w:b/>
                <w:szCs w:val="28"/>
                <w:lang w:val="de-DE"/>
              </w:rPr>
            </w:pPr>
            <w:r w:rsidRPr="00910C49">
              <w:rPr>
                <w:b/>
                <w:szCs w:val="28"/>
              </w:rPr>
              <w:t>Тема</w:t>
            </w:r>
            <w:r w:rsidRPr="00740318">
              <w:rPr>
                <w:b/>
                <w:szCs w:val="28"/>
                <w:lang w:val="de-DE"/>
              </w:rPr>
              <w:t xml:space="preserve"> 4.</w:t>
            </w:r>
            <w:r w:rsidRPr="00910C49">
              <w:rPr>
                <w:b/>
                <w:szCs w:val="28"/>
                <w:lang w:val="de-DE"/>
              </w:rPr>
              <w:t xml:space="preserve"> Die große Liebe</w:t>
            </w:r>
          </w:p>
          <w:p w:rsidR="009A0B95" w:rsidRPr="00ED6554" w:rsidRDefault="009A0B95" w:rsidP="00ED6554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b/>
                <w:szCs w:val="28"/>
                <w:lang w:val="de-DE"/>
              </w:rPr>
            </w:pPr>
            <w:r w:rsidRPr="00ED6554">
              <w:rPr>
                <w:szCs w:val="28"/>
                <w:lang w:val="de-DE"/>
              </w:rPr>
              <w:t>Die Übungen aus dem Lehrbuch: 1 – 4 (St. 110, 111) (Lesen Sie und übersetzen die Leibesgeschichten!)</w:t>
            </w:r>
          </w:p>
          <w:p w:rsidR="00025367" w:rsidRPr="00ED6554" w:rsidRDefault="009A0B95" w:rsidP="00ED6554">
            <w:pPr>
              <w:tabs>
                <w:tab w:val="center" w:pos="4819"/>
              </w:tabs>
              <w:suppressAutoHyphens w:val="0"/>
              <w:ind w:left="-76"/>
              <w:contextualSpacing/>
              <w:jc w:val="both"/>
              <w:rPr>
                <w:b/>
                <w:szCs w:val="28"/>
                <w:lang w:val="de-DE"/>
              </w:rPr>
            </w:pPr>
            <w:r w:rsidRPr="00ED6554">
              <w:rPr>
                <w:szCs w:val="28"/>
                <w:lang w:val="de-DE"/>
              </w:rPr>
              <w:t xml:space="preserve">Die Übungen aus dem Arbeitsbuch: 1 – 6 (St. 85, 86)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uk-UA"/>
              </w:rPr>
              <w:t xml:space="preserve">2 / 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AB192D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B95" w:rsidRPr="00910C49" w:rsidRDefault="009A0B95" w:rsidP="00ED6554">
            <w:pPr>
              <w:tabs>
                <w:tab w:val="left" w:pos="1815"/>
                <w:tab w:val="left" w:pos="5655"/>
              </w:tabs>
              <w:jc w:val="both"/>
              <w:rPr>
                <w:b/>
                <w:szCs w:val="28"/>
                <w:lang w:val="de-DE"/>
              </w:rPr>
            </w:pPr>
            <w:r w:rsidRPr="00910C49">
              <w:rPr>
                <w:b/>
                <w:szCs w:val="28"/>
              </w:rPr>
              <w:t>Тема</w:t>
            </w:r>
            <w:r w:rsidRPr="00ED6554">
              <w:rPr>
                <w:b/>
                <w:szCs w:val="28"/>
                <w:lang w:val="de-DE"/>
              </w:rPr>
              <w:t xml:space="preserve"> 5.</w:t>
            </w:r>
            <w:r w:rsidRPr="00910C49">
              <w:rPr>
                <w:b/>
                <w:szCs w:val="28"/>
                <w:lang w:val="de-DE"/>
              </w:rPr>
              <w:t xml:space="preserve"> Eine seltsame Geschichte</w:t>
            </w:r>
          </w:p>
          <w:p w:rsidR="009A0B95" w:rsidRPr="00ED6554" w:rsidRDefault="009A0B95" w:rsidP="00ED6554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b/>
                <w:szCs w:val="28"/>
                <w:lang w:val="de-DE"/>
              </w:rPr>
            </w:pPr>
            <w:r w:rsidRPr="00ED6554">
              <w:rPr>
                <w:szCs w:val="28"/>
                <w:lang w:val="de-DE"/>
              </w:rPr>
              <w:t xml:space="preserve">Die Übungen aus dem Lehrbuch: 1 – 6 (St. 112 – 115) (Lesen Sie und übersetzen alle 4 Teile aus dem Roman „Mein Name sei </w:t>
            </w:r>
            <w:proofErr w:type="spellStart"/>
            <w:r w:rsidRPr="00ED6554">
              <w:rPr>
                <w:szCs w:val="28"/>
                <w:lang w:val="de-DE"/>
              </w:rPr>
              <w:t>Gantenbein</w:t>
            </w:r>
            <w:proofErr w:type="spellEnd"/>
            <w:r w:rsidRPr="00ED6554">
              <w:rPr>
                <w:szCs w:val="28"/>
                <w:lang w:val="de-DE"/>
              </w:rPr>
              <w:t>!)</w:t>
            </w:r>
          </w:p>
          <w:p w:rsidR="00025367" w:rsidRPr="00ED6554" w:rsidRDefault="009A0B95" w:rsidP="00ED6554">
            <w:pPr>
              <w:tabs>
                <w:tab w:val="center" w:pos="4819"/>
              </w:tabs>
              <w:suppressAutoHyphens w:val="0"/>
              <w:ind w:left="-76"/>
              <w:contextualSpacing/>
              <w:jc w:val="both"/>
              <w:rPr>
                <w:b/>
                <w:szCs w:val="28"/>
                <w:lang w:val="de-DE"/>
              </w:rPr>
            </w:pPr>
            <w:r w:rsidRPr="00ED6554">
              <w:rPr>
                <w:szCs w:val="28"/>
                <w:lang w:val="de-DE"/>
              </w:rPr>
              <w:t>Die Übungen aus dem Arbeitsbuch: 1 (St. 87, 88) (Lesen Sie und übersetzen den Text „Das Beste aus meinem Leben“!)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8253A1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uk-UA"/>
              </w:rPr>
              <w:t>2</w:t>
            </w:r>
            <w:r w:rsidR="00025367" w:rsidRPr="00955648">
              <w:rPr>
                <w:szCs w:val="28"/>
                <w:lang w:val="uk-UA"/>
              </w:rPr>
              <w:t xml:space="preserve"> / 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AB192D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13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B95" w:rsidRPr="00ED6554" w:rsidRDefault="009A0B95" w:rsidP="00ED6554">
            <w:pPr>
              <w:tabs>
                <w:tab w:val="center" w:pos="4819"/>
              </w:tabs>
              <w:jc w:val="both"/>
              <w:rPr>
                <w:b/>
                <w:szCs w:val="28"/>
                <w:lang w:val="de-DE"/>
              </w:rPr>
            </w:pPr>
            <w:r w:rsidRPr="00ED6554">
              <w:rPr>
                <w:b/>
                <w:szCs w:val="28"/>
              </w:rPr>
              <w:t>Тема</w:t>
            </w:r>
            <w:r w:rsidRPr="00ED6554">
              <w:rPr>
                <w:b/>
                <w:szCs w:val="28"/>
                <w:lang w:val="de-DE"/>
              </w:rPr>
              <w:t xml:space="preserve"> 6. Zusammenfassung</w:t>
            </w:r>
          </w:p>
          <w:p w:rsidR="009A0B95" w:rsidRPr="00ED6554" w:rsidRDefault="009A0B95" w:rsidP="00ED6554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de-DE"/>
              </w:rPr>
            </w:pPr>
            <w:r w:rsidRPr="00ED6554">
              <w:rPr>
                <w:szCs w:val="28"/>
                <w:lang w:val="de-DE"/>
              </w:rPr>
              <w:t>Die Übungen aus dem Lehrbuch: Porträt. Max Frisch (St. 116) (Die Nacherzählung)</w:t>
            </w:r>
          </w:p>
          <w:p w:rsidR="00025367" w:rsidRPr="00ED6554" w:rsidRDefault="009A0B95" w:rsidP="00ED6554">
            <w:pPr>
              <w:tabs>
                <w:tab w:val="center" w:pos="4819"/>
              </w:tabs>
              <w:suppressAutoHyphens w:val="0"/>
              <w:ind w:left="-76"/>
              <w:contextualSpacing/>
              <w:jc w:val="both"/>
              <w:rPr>
                <w:szCs w:val="28"/>
                <w:lang w:val="de-DE"/>
              </w:rPr>
            </w:pPr>
            <w:r w:rsidRPr="00ED6554">
              <w:rPr>
                <w:szCs w:val="28"/>
                <w:lang w:val="de-DE"/>
              </w:rPr>
              <w:t>Beim Geld hört die Liebe auf: Streit ums Haushaltsgeld: 1 – 8 (St. 118, 119) (Sehen Sie an und besprechen!)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8253A1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uk-UA"/>
              </w:rPr>
              <w:t>2</w:t>
            </w:r>
            <w:r w:rsidR="00025367" w:rsidRPr="00955648">
              <w:rPr>
                <w:szCs w:val="28"/>
                <w:lang w:val="uk-UA"/>
              </w:rPr>
              <w:t xml:space="preserve">  / 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AB192D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14, 15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hd w:val="clear" w:color="auto" w:fill="FFFFFF"/>
              <w:jc w:val="both"/>
              <w:rPr>
                <w:szCs w:val="28"/>
                <w:lang w:val="de-DE"/>
              </w:rPr>
            </w:pPr>
            <w:r w:rsidRPr="00955648">
              <w:rPr>
                <w:b/>
                <w:szCs w:val="28"/>
                <w:lang w:val="de-DE"/>
              </w:rPr>
              <w:t>TEST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8253A1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uk-UA"/>
              </w:rPr>
              <w:t>4</w:t>
            </w:r>
            <w:r w:rsidR="00025367" w:rsidRPr="00955648">
              <w:rPr>
                <w:szCs w:val="28"/>
                <w:lang w:val="uk-UA"/>
              </w:rPr>
              <w:t xml:space="preserve"> / </w:t>
            </w:r>
          </w:p>
        </w:tc>
      </w:tr>
      <w:tr w:rsidR="00025367" w:rsidRPr="00955648" w:rsidTr="003E36A3">
        <w:trPr>
          <w:trHeight w:val="303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hd w:val="clear" w:color="auto" w:fill="FFFFFF"/>
              <w:snapToGrid w:val="0"/>
              <w:jc w:val="both"/>
              <w:rPr>
                <w:szCs w:val="28"/>
                <w:lang w:val="uk-UA"/>
              </w:rPr>
            </w:pPr>
            <w:proofErr w:type="spellStart"/>
            <w:r w:rsidRPr="00955648">
              <w:rPr>
                <w:b/>
                <w:szCs w:val="28"/>
              </w:rPr>
              <w:t>Усього</w:t>
            </w:r>
            <w:proofErr w:type="spellEnd"/>
            <w:r w:rsidRPr="00955648">
              <w:rPr>
                <w:b/>
                <w:szCs w:val="28"/>
              </w:rPr>
              <w:t xml:space="preserve"> годин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8253A1" w:rsidP="003E36A3">
            <w:pPr>
              <w:snapToGrid w:val="0"/>
              <w:jc w:val="center"/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  <w:lang w:val="uk-UA"/>
              </w:rPr>
              <w:t>3</w:t>
            </w:r>
            <w:r w:rsidR="00025367" w:rsidRPr="00955648">
              <w:rPr>
                <w:b/>
                <w:szCs w:val="28"/>
                <w:lang w:val="uk-UA"/>
              </w:rPr>
              <w:t xml:space="preserve">0/ </w:t>
            </w:r>
          </w:p>
        </w:tc>
      </w:tr>
    </w:tbl>
    <w:p w:rsidR="00025367" w:rsidRPr="00955648" w:rsidRDefault="00025367" w:rsidP="00025367">
      <w:pPr>
        <w:pStyle w:val="1"/>
        <w:jc w:val="center"/>
        <w:rPr>
          <w:sz w:val="28"/>
          <w:szCs w:val="28"/>
        </w:rPr>
      </w:pPr>
    </w:p>
    <w:p w:rsidR="00025367" w:rsidRPr="00955648" w:rsidRDefault="00025367" w:rsidP="00025367">
      <w:pPr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de-DE"/>
        </w:rPr>
        <w:t>2</w:t>
      </w:r>
      <w:r w:rsidRPr="00955648">
        <w:rPr>
          <w:b/>
          <w:szCs w:val="28"/>
          <w:lang w:val="uk-UA"/>
        </w:rPr>
        <w:t xml:space="preserve">  СЕМЕСТР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83"/>
        <w:gridCol w:w="6814"/>
        <w:gridCol w:w="1853"/>
      </w:tblGrid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ind w:left="142" w:hanging="142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№</w:t>
            </w:r>
          </w:p>
          <w:p w:rsidR="00025367" w:rsidRPr="00955648" w:rsidRDefault="00025367" w:rsidP="003E36A3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з/п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Кількість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годин</w:t>
            </w:r>
          </w:p>
          <w:p w:rsidR="00025367" w:rsidRPr="00955648" w:rsidRDefault="00025367" w:rsidP="003E36A3">
            <w:pPr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денна/заочна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F85EBE" w:rsidRDefault="00F85EBE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1, 2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554" w:rsidRPr="00910C49" w:rsidRDefault="00ED6554" w:rsidP="00ED6554">
            <w:pPr>
              <w:tabs>
                <w:tab w:val="left" w:pos="1815"/>
                <w:tab w:val="left" w:pos="5655"/>
              </w:tabs>
              <w:jc w:val="both"/>
              <w:rPr>
                <w:b/>
                <w:szCs w:val="28"/>
                <w:lang w:val="de-DE"/>
              </w:rPr>
            </w:pPr>
            <w:r w:rsidRPr="00910C49">
              <w:rPr>
                <w:b/>
                <w:szCs w:val="28"/>
              </w:rPr>
              <w:t>Модуль</w:t>
            </w:r>
            <w:r w:rsidRPr="00ED6554">
              <w:rPr>
                <w:b/>
                <w:szCs w:val="28"/>
                <w:lang w:val="de-DE"/>
              </w:rPr>
              <w:t xml:space="preserve"> </w:t>
            </w:r>
            <w:r w:rsidRPr="00685ED3">
              <w:rPr>
                <w:b/>
                <w:szCs w:val="28"/>
                <w:lang w:val="de-DE"/>
              </w:rPr>
              <w:t>2</w:t>
            </w:r>
            <w:r w:rsidRPr="00ED6554">
              <w:rPr>
                <w:b/>
                <w:szCs w:val="28"/>
                <w:lang w:val="de-DE"/>
              </w:rPr>
              <w:t xml:space="preserve">. </w:t>
            </w:r>
          </w:p>
          <w:p w:rsidR="00ED6554" w:rsidRPr="00ED6554" w:rsidRDefault="00ED6554" w:rsidP="00ED6554">
            <w:pPr>
              <w:tabs>
                <w:tab w:val="left" w:pos="1815"/>
                <w:tab w:val="left" w:pos="5655"/>
              </w:tabs>
              <w:jc w:val="both"/>
              <w:rPr>
                <w:b/>
                <w:szCs w:val="28"/>
                <w:lang w:val="de-DE"/>
              </w:rPr>
            </w:pPr>
            <w:proofErr w:type="spellStart"/>
            <w:r w:rsidRPr="00910C49">
              <w:rPr>
                <w:b/>
                <w:szCs w:val="28"/>
              </w:rPr>
              <w:t>Змістовий</w:t>
            </w:r>
            <w:proofErr w:type="spellEnd"/>
            <w:r w:rsidRPr="00ED6554">
              <w:rPr>
                <w:b/>
                <w:szCs w:val="28"/>
                <w:lang w:val="de-DE"/>
              </w:rPr>
              <w:t xml:space="preserve"> </w:t>
            </w:r>
            <w:r w:rsidRPr="00910C49">
              <w:rPr>
                <w:b/>
                <w:szCs w:val="28"/>
              </w:rPr>
              <w:t>модуль</w:t>
            </w:r>
            <w:r w:rsidRPr="00ED6554">
              <w:rPr>
                <w:b/>
                <w:szCs w:val="28"/>
                <w:lang w:val="de-DE"/>
              </w:rPr>
              <w:t xml:space="preserve"> 1.</w:t>
            </w:r>
            <w:r w:rsidRPr="00910C49">
              <w:rPr>
                <w:b/>
                <w:szCs w:val="28"/>
                <w:lang w:val="de-DE"/>
              </w:rPr>
              <w:t xml:space="preserve"> Kaufen, kaufen, kaufen</w:t>
            </w:r>
          </w:p>
          <w:p w:rsidR="00ED6554" w:rsidRPr="00910C49" w:rsidRDefault="00ED6554" w:rsidP="00ED6554">
            <w:pPr>
              <w:tabs>
                <w:tab w:val="left" w:pos="1815"/>
                <w:tab w:val="left" w:pos="5655"/>
              </w:tabs>
              <w:jc w:val="both"/>
              <w:rPr>
                <w:b/>
                <w:szCs w:val="28"/>
                <w:lang w:val="de-DE"/>
              </w:rPr>
            </w:pPr>
            <w:r w:rsidRPr="00910C49">
              <w:rPr>
                <w:b/>
                <w:szCs w:val="28"/>
              </w:rPr>
              <w:t>Тема</w:t>
            </w:r>
            <w:r w:rsidRPr="00ED6554">
              <w:rPr>
                <w:b/>
                <w:szCs w:val="28"/>
                <w:lang w:val="de-DE"/>
              </w:rPr>
              <w:t xml:space="preserve"> 1.</w:t>
            </w:r>
            <w:r w:rsidRPr="00910C49">
              <w:rPr>
                <w:b/>
                <w:szCs w:val="28"/>
                <w:lang w:val="de-DE"/>
              </w:rPr>
              <w:t xml:space="preserve"> Kaufen, kaufen, kaufen</w:t>
            </w:r>
          </w:p>
          <w:p w:rsidR="00ED6554" w:rsidRPr="00ED6554" w:rsidRDefault="00ED6554" w:rsidP="00ED6554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b/>
                <w:szCs w:val="28"/>
                <w:lang w:val="de-DE"/>
              </w:rPr>
            </w:pPr>
            <w:r w:rsidRPr="00ED6554">
              <w:rPr>
                <w:szCs w:val="28"/>
                <w:lang w:val="de-DE"/>
              </w:rPr>
              <w:t xml:space="preserve">Die Übungen aus dem Lehrbuch: 1 – 3 (St. 120, 121) </w:t>
            </w:r>
          </w:p>
          <w:p w:rsidR="00025367" w:rsidRPr="00ED6554" w:rsidRDefault="00ED6554" w:rsidP="00ED6554">
            <w:pPr>
              <w:tabs>
                <w:tab w:val="center" w:pos="4819"/>
              </w:tabs>
              <w:suppressAutoHyphens w:val="0"/>
              <w:ind w:left="-76"/>
              <w:contextualSpacing/>
              <w:jc w:val="both"/>
              <w:rPr>
                <w:b/>
                <w:szCs w:val="28"/>
                <w:lang w:val="de-DE"/>
              </w:rPr>
            </w:pPr>
            <w:r w:rsidRPr="00ED6554">
              <w:rPr>
                <w:szCs w:val="28"/>
                <w:lang w:val="de-DE"/>
              </w:rPr>
              <w:t xml:space="preserve">Die Übungen aus dem Arbeitsbuch: 1 – 6 (St. 90 – 91)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de-DE"/>
              </w:rPr>
              <w:t>4</w:t>
            </w:r>
            <w:r w:rsidRPr="00955648">
              <w:rPr>
                <w:szCs w:val="28"/>
                <w:lang w:val="uk-UA"/>
              </w:rPr>
              <w:t xml:space="preserve"> / 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F85EBE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554" w:rsidRPr="00ED6554" w:rsidRDefault="00ED6554" w:rsidP="00ED6554">
            <w:pPr>
              <w:tabs>
                <w:tab w:val="left" w:pos="1815"/>
                <w:tab w:val="left" w:pos="5655"/>
              </w:tabs>
              <w:jc w:val="both"/>
              <w:rPr>
                <w:b/>
                <w:szCs w:val="28"/>
                <w:lang w:val="de-DE"/>
              </w:rPr>
            </w:pPr>
            <w:r w:rsidRPr="00910C49">
              <w:rPr>
                <w:b/>
                <w:szCs w:val="28"/>
              </w:rPr>
              <w:t>Тема</w:t>
            </w:r>
            <w:r w:rsidRPr="00ED6554">
              <w:rPr>
                <w:b/>
                <w:szCs w:val="28"/>
                <w:lang w:val="de-DE"/>
              </w:rPr>
              <w:t xml:space="preserve"> </w:t>
            </w:r>
            <w:r w:rsidRPr="00685ED3">
              <w:rPr>
                <w:b/>
                <w:szCs w:val="28"/>
                <w:lang w:val="de-DE"/>
              </w:rPr>
              <w:t>2</w:t>
            </w:r>
            <w:r w:rsidRPr="00ED6554">
              <w:rPr>
                <w:b/>
                <w:szCs w:val="28"/>
                <w:lang w:val="de-DE"/>
              </w:rPr>
              <w:t>.</w:t>
            </w:r>
            <w:r w:rsidRPr="00910C49">
              <w:rPr>
                <w:b/>
                <w:szCs w:val="28"/>
                <w:lang w:val="de-DE"/>
              </w:rPr>
              <w:t xml:space="preserve"> Dinge, die die Welt (nicht) braucht</w:t>
            </w:r>
          </w:p>
          <w:p w:rsidR="00ED6554" w:rsidRPr="00ED6554" w:rsidRDefault="00ED6554" w:rsidP="00ED6554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b/>
                <w:szCs w:val="28"/>
                <w:lang w:val="de-DE"/>
              </w:rPr>
            </w:pPr>
            <w:r w:rsidRPr="00ED6554">
              <w:rPr>
                <w:szCs w:val="28"/>
                <w:lang w:val="de-DE"/>
              </w:rPr>
              <w:t>Die Übungen aus dem Lehrbuch: 1 – 3 (St. 122, 123) (Besprechen Sie die Lebensformen!)</w:t>
            </w:r>
          </w:p>
          <w:p w:rsidR="00025367" w:rsidRPr="00ED6554" w:rsidRDefault="00ED6554" w:rsidP="00ED6554">
            <w:pPr>
              <w:tabs>
                <w:tab w:val="center" w:pos="4819"/>
              </w:tabs>
              <w:suppressAutoHyphens w:val="0"/>
              <w:ind w:left="-76"/>
              <w:contextualSpacing/>
              <w:jc w:val="both"/>
              <w:rPr>
                <w:b/>
                <w:szCs w:val="28"/>
                <w:lang w:val="de-DE"/>
              </w:rPr>
            </w:pPr>
            <w:r w:rsidRPr="00ED6554">
              <w:rPr>
                <w:szCs w:val="28"/>
                <w:lang w:val="de-DE"/>
              </w:rPr>
              <w:t xml:space="preserve">Die Übungen aus dem Arbeitsbuch: 1 – 5 (St. 92, 93)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uk-UA"/>
              </w:rPr>
              <w:t xml:space="preserve">2 / 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F85EBE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554" w:rsidRPr="00ED6554" w:rsidRDefault="00ED6554" w:rsidP="00ED6554">
            <w:pPr>
              <w:tabs>
                <w:tab w:val="left" w:pos="1815"/>
                <w:tab w:val="center" w:pos="4819"/>
                <w:tab w:val="left" w:pos="5655"/>
              </w:tabs>
              <w:jc w:val="both"/>
              <w:rPr>
                <w:b/>
                <w:szCs w:val="28"/>
                <w:lang w:val="de-DE"/>
              </w:rPr>
            </w:pPr>
            <w:r w:rsidRPr="00ED6554">
              <w:rPr>
                <w:b/>
                <w:szCs w:val="28"/>
              </w:rPr>
              <w:t>Тема</w:t>
            </w:r>
            <w:r w:rsidRPr="00ED6554">
              <w:rPr>
                <w:b/>
                <w:szCs w:val="28"/>
                <w:lang w:val="de-DE"/>
              </w:rPr>
              <w:t xml:space="preserve"> 3. Konsum heute</w:t>
            </w:r>
          </w:p>
          <w:p w:rsidR="00ED6554" w:rsidRPr="00ED6554" w:rsidRDefault="00ED6554" w:rsidP="00ED6554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b/>
                <w:szCs w:val="28"/>
                <w:lang w:val="de-DE"/>
              </w:rPr>
            </w:pPr>
            <w:r w:rsidRPr="00ED6554">
              <w:rPr>
                <w:szCs w:val="28"/>
                <w:lang w:val="de-DE"/>
              </w:rPr>
              <w:lastRenderedPageBreak/>
              <w:t xml:space="preserve">Die Übungen aus dem Lehrbuch: 1 – 4 (St. 124, 125) </w:t>
            </w:r>
          </w:p>
          <w:p w:rsidR="00025367" w:rsidRPr="00ED6554" w:rsidRDefault="00ED6554" w:rsidP="00ED6554">
            <w:pPr>
              <w:tabs>
                <w:tab w:val="center" w:pos="4819"/>
              </w:tabs>
              <w:suppressAutoHyphens w:val="0"/>
              <w:ind w:left="-76"/>
              <w:contextualSpacing/>
              <w:jc w:val="both"/>
              <w:rPr>
                <w:b/>
                <w:szCs w:val="28"/>
                <w:lang w:val="de-DE"/>
              </w:rPr>
            </w:pPr>
            <w:r w:rsidRPr="00ED6554">
              <w:rPr>
                <w:szCs w:val="28"/>
                <w:lang w:val="de-DE"/>
              </w:rPr>
              <w:t>Die Übungen aus dem Arbeitsbuch: 1 – 4 (St. 94, 95); Kapitel 8. Modul 1. Aufgabe 3, 4 5b (St. 152 – 154) Transkript. (Lernen Sie alle neue Lexik auswendig! Erzählen Sie kurz die Geschichten von drei Personen nach!)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uk-UA"/>
              </w:rPr>
              <w:lastRenderedPageBreak/>
              <w:t xml:space="preserve">2 / 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F85EBE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554" w:rsidRPr="00910C49" w:rsidRDefault="00ED6554" w:rsidP="00ED6554">
            <w:pPr>
              <w:tabs>
                <w:tab w:val="left" w:pos="1815"/>
                <w:tab w:val="left" w:pos="5655"/>
              </w:tabs>
              <w:jc w:val="both"/>
              <w:rPr>
                <w:b/>
                <w:szCs w:val="28"/>
                <w:lang w:val="de-DE"/>
              </w:rPr>
            </w:pPr>
            <w:r w:rsidRPr="00910C49">
              <w:rPr>
                <w:b/>
                <w:szCs w:val="28"/>
              </w:rPr>
              <w:t>Тема</w:t>
            </w:r>
            <w:r w:rsidRPr="00740318">
              <w:rPr>
                <w:b/>
                <w:szCs w:val="28"/>
                <w:lang w:val="de-DE"/>
              </w:rPr>
              <w:t xml:space="preserve"> 4.</w:t>
            </w:r>
            <w:r w:rsidRPr="00910C49">
              <w:rPr>
                <w:b/>
                <w:szCs w:val="28"/>
                <w:lang w:val="de-DE"/>
              </w:rPr>
              <w:t xml:space="preserve"> Die Reklamation</w:t>
            </w:r>
          </w:p>
          <w:p w:rsidR="00ED6554" w:rsidRPr="00ED6554" w:rsidRDefault="00ED6554" w:rsidP="00ED6554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b/>
                <w:szCs w:val="28"/>
                <w:lang w:val="de-DE"/>
              </w:rPr>
            </w:pPr>
            <w:r w:rsidRPr="00ED6554">
              <w:rPr>
                <w:szCs w:val="28"/>
                <w:lang w:val="de-DE"/>
              </w:rPr>
              <w:t>Die Übungen aus dem Lehrbuch: 1 – 4 (St. 126, 127) (Schreiben Sie eine Reklamation!)</w:t>
            </w:r>
          </w:p>
          <w:p w:rsidR="00025367" w:rsidRPr="00ED6554" w:rsidRDefault="00ED6554" w:rsidP="00ED6554">
            <w:pPr>
              <w:tabs>
                <w:tab w:val="center" w:pos="4819"/>
              </w:tabs>
              <w:suppressAutoHyphens w:val="0"/>
              <w:ind w:left="-76"/>
              <w:contextualSpacing/>
              <w:jc w:val="both"/>
              <w:rPr>
                <w:b/>
                <w:szCs w:val="28"/>
                <w:lang w:val="de-DE"/>
              </w:rPr>
            </w:pPr>
            <w:r w:rsidRPr="00ED6554">
              <w:rPr>
                <w:szCs w:val="28"/>
                <w:lang w:val="de-DE"/>
              </w:rPr>
              <w:t>Die Übungen aus dem Arbeitsbuch: 1 – 5 (St. 96, 97); Kapitel 8. Modul 3. Aufgabe 1b (St. 154, 155) Transkript. (Hören Sie den Dialog aufmerksam zu und übersetzen Sie!)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de-DE"/>
              </w:rPr>
              <w:t>2</w:t>
            </w:r>
            <w:r w:rsidRPr="00955648">
              <w:rPr>
                <w:szCs w:val="28"/>
                <w:lang w:val="uk-UA"/>
              </w:rPr>
              <w:t xml:space="preserve"> / 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F85EBE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554" w:rsidRPr="00ED6554" w:rsidRDefault="00ED6554" w:rsidP="00ED6554">
            <w:pPr>
              <w:tabs>
                <w:tab w:val="left" w:pos="1815"/>
                <w:tab w:val="center" w:pos="4819"/>
                <w:tab w:val="left" w:pos="5655"/>
              </w:tabs>
              <w:jc w:val="both"/>
              <w:rPr>
                <w:b/>
                <w:szCs w:val="28"/>
                <w:lang w:val="de-DE"/>
              </w:rPr>
            </w:pPr>
            <w:r w:rsidRPr="00ED6554">
              <w:rPr>
                <w:b/>
                <w:szCs w:val="28"/>
              </w:rPr>
              <w:t>Тема</w:t>
            </w:r>
            <w:r w:rsidRPr="00740318">
              <w:rPr>
                <w:b/>
                <w:szCs w:val="28"/>
                <w:lang w:val="de-DE"/>
              </w:rPr>
              <w:t xml:space="preserve"> 5.</w:t>
            </w:r>
            <w:r w:rsidRPr="00ED6554">
              <w:rPr>
                <w:b/>
                <w:szCs w:val="28"/>
                <w:lang w:val="de-DE"/>
              </w:rPr>
              <w:t xml:space="preserve"> Kauf mich!</w:t>
            </w:r>
          </w:p>
          <w:p w:rsidR="00ED6554" w:rsidRPr="00ED6554" w:rsidRDefault="00ED6554" w:rsidP="00ED6554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b/>
                <w:szCs w:val="28"/>
                <w:lang w:val="de-DE"/>
              </w:rPr>
            </w:pPr>
            <w:r w:rsidRPr="00ED6554">
              <w:rPr>
                <w:szCs w:val="28"/>
                <w:lang w:val="de-DE"/>
              </w:rPr>
              <w:t>Die Übungen aus dem Lehrbuch: 1 – 7 (St. 128 – 131) (Erzählen Sie den Text „Wie uns Werbung angemacht“ nach!)</w:t>
            </w:r>
          </w:p>
          <w:p w:rsidR="00025367" w:rsidRPr="00ED6554" w:rsidRDefault="00ED6554" w:rsidP="00ED6554">
            <w:pPr>
              <w:tabs>
                <w:tab w:val="center" w:pos="4819"/>
              </w:tabs>
              <w:suppressAutoHyphens w:val="0"/>
              <w:ind w:left="-76"/>
              <w:contextualSpacing/>
              <w:jc w:val="both"/>
              <w:rPr>
                <w:b/>
                <w:szCs w:val="28"/>
                <w:lang w:val="de-DE"/>
              </w:rPr>
            </w:pPr>
            <w:r w:rsidRPr="00ED6554">
              <w:rPr>
                <w:szCs w:val="28"/>
                <w:lang w:val="de-DE"/>
              </w:rPr>
              <w:t xml:space="preserve">Die Übungen aus dem Arbeitsbuch: 1 – 3 (St. 98 – 100) (Erzählen Sie den Text „Werbung“ nach!); Kapitel 8. Modul 4. Aufgabe 6 (St. 155) Transkript. (Worum geht es?)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F85EBE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uk-UA"/>
              </w:rPr>
              <w:t>1</w:t>
            </w:r>
            <w:r w:rsidR="00025367" w:rsidRPr="00955648">
              <w:rPr>
                <w:szCs w:val="28"/>
                <w:lang w:val="uk-UA"/>
              </w:rPr>
              <w:t xml:space="preserve"> / 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F85EBE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554" w:rsidRPr="00ED6554" w:rsidRDefault="00ED6554" w:rsidP="00ED6554">
            <w:pPr>
              <w:tabs>
                <w:tab w:val="center" w:pos="4819"/>
              </w:tabs>
              <w:jc w:val="both"/>
              <w:rPr>
                <w:b/>
                <w:szCs w:val="28"/>
                <w:lang w:val="de-DE"/>
              </w:rPr>
            </w:pPr>
            <w:r w:rsidRPr="00ED6554">
              <w:rPr>
                <w:b/>
                <w:szCs w:val="28"/>
              </w:rPr>
              <w:t>Тема</w:t>
            </w:r>
            <w:r w:rsidRPr="00740318">
              <w:rPr>
                <w:b/>
                <w:szCs w:val="28"/>
                <w:lang w:val="de-DE"/>
              </w:rPr>
              <w:t xml:space="preserve"> 6.</w:t>
            </w:r>
            <w:r w:rsidRPr="00ED6554">
              <w:rPr>
                <w:b/>
                <w:szCs w:val="28"/>
                <w:lang w:val="de-DE"/>
              </w:rPr>
              <w:t xml:space="preserve"> Zusammenfassung</w:t>
            </w:r>
          </w:p>
          <w:p w:rsidR="00ED6554" w:rsidRPr="00ED6554" w:rsidRDefault="00ED6554" w:rsidP="00ED6554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de-DE"/>
              </w:rPr>
            </w:pPr>
            <w:r w:rsidRPr="00ED6554">
              <w:rPr>
                <w:szCs w:val="28"/>
                <w:lang w:val="de-DE"/>
              </w:rPr>
              <w:t>Die Übungen aus dem Lehrbuch: Porträt. BILLA – Österreichs größter Supermarkt (St. 132) (Die Nacherzählung)</w:t>
            </w:r>
          </w:p>
          <w:p w:rsidR="00025367" w:rsidRPr="00ED6554" w:rsidRDefault="00ED6554" w:rsidP="00ED6554">
            <w:pPr>
              <w:tabs>
                <w:tab w:val="center" w:pos="4819"/>
              </w:tabs>
              <w:suppressAutoHyphens w:val="0"/>
              <w:ind w:left="-76"/>
              <w:contextualSpacing/>
              <w:jc w:val="both"/>
              <w:rPr>
                <w:szCs w:val="28"/>
                <w:lang w:val="de-DE"/>
              </w:rPr>
            </w:pPr>
            <w:r w:rsidRPr="00ED6554">
              <w:rPr>
                <w:szCs w:val="28"/>
                <w:lang w:val="de-DE"/>
              </w:rPr>
              <w:t>Kaufen, kaufen, kaufen: 1 – 5 (St. 134, 135) (Sehen Sie an und besprechen!)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uk-UA"/>
              </w:rPr>
              <w:t xml:space="preserve">2 / 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F85EBE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CB309C" w:rsidRDefault="00CB309C" w:rsidP="003E36A3">
            <w:pPr>
              <w:rPr>
                <w:szCs w:val="28"/>
                <w:lang w:val="en-US"/>
              </w:rPr>
            </w:pPr>
            <w:r w:rsidRPr="00CB309C">
              <w:rPr>
                <w:b/>
                <w:szCs w:val="28"/>
                <w:lang w:val="en-US"/>
              </w:rPr>
              <w:t>TEST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uk-UA"/>
              </w:rPr>
              <w:t xml:space="preserve">2 / 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F85EBE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9, 10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554" w:rsidRPr="00ED6554" w:rsidRDefault="00ED6554" w:rsidP="00ED6554">
            <w:pPr>
              <w:tabs>
                <w:tab w:val="left" w:pos="1815"/>
                <w:tab w:val="left" w:pos="5655"/>
              </w:tabs>
              <w:jc w:val="both"/>
              <w:rPr>
                <w:b/>
                <w:szCs w:val="28"/>
                <w:lang w:val="uk-UA"/>
              </w:rPr>
            </w:pPr>
            <w:r w:rsidRPr="00ED6554">
              <w:rPr>
                <w:b/>
                <w:szCs w:val="28"/>
                <w:lang w:val="uk-UA"/>
              </w:rPr>
              <w:t xml:space="preserve">Змістовий модуль 2.  </w:t>
            </w:r>
            <w:r w:rsidRPr="00910C49">
              <w:rPr>
                <w:b/>
                <w:szCs w:val="28"/>
                <w:lang w:val="de-DE"/>
              </w:rPr>
              <w:t>Endlich</w:t>
            </w:r>
            <w:r w:rsidRPr="00ED6554">
              <w:rPr>
                <w:b/>
                <w:szCs w:val="28"/>
                <w:lang w:val="uk-UA"/>
              </w:rPr>
              <w:t xml:space="preserve"> </w:t>
            </w:r>
            <w:r w:rsidRPr="00910C49">
              <w:rPr>
                <w:b/>
                <w:szCs w:val="28"/>
                <w:lang w:val="de-DE"/>
              </w:rPr>
              <w:t>Urlaub</w:t>
            </w:r>
          </w:p>
          <w:p w:rsidR="00ED6554" w:rsidRPr="00910C49" w:rsidRDefault="00ED6554" w:rsidP="00ED6554">
            <w:pPr>
              <w:tabs>
                <w:tab w:val="left" w:pos="1815"/>
                <w:tab w:val="left" w:pos="5655"/>
              </w:tabs>
              <w:jc w:val="both"/>
              <w:rPr>
                <w:b/>
                <w:szCs w:val="28"/>
                <w:lang w:val="de-DE"/>
              </w:rPr>
            </w:pPr>
            <w:r w:rsidRPr="00ED6554">
              <w:rPr>
                <w:b/>
                <w:szCs w:val="28"/>
                <w:lang w:val="uk-UA"/>
              </w:rPr>
              <w:t xml:space="preserve">Тема 1. </w:t>
            </w:r>
            <w:r w:rsidRPr="00910C49">
              <w:rPr>
                <w:b/>
                <w:szCs w:val="28"/>
                <w:lang w:val="de-DE"/>
              </w:rPr>
              <w:t>Endlich Urlaub</w:t>
            </w:r>
          </w:p>
          <w:p w:rsidR="00ED6554" w:rsidRPr="00ED6554" w:rsidRDefault="00ED6554" w:rsidP="00ED6554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b/>
                <w:szCs w:val="28"/>
                <w:lang w:val="de-DE"/>
              </w:rPr>
            </w:pPr>
            <w:r w:rsidRPr="00ED6554">
              <w:rPr>
                <w:szCs w:val="28"/>
                <w:lang w:val="de-DE"/>
              </w:rPr>
              <w:t xml:space="preserve">Die Übungen aus dem Lehrbuch: 1, 2 (St. 136, 137) (Erzählen Sie über dein </w:t>
            </w:r>
            <w:proofErr w:type="spellStart"/>
            <w:r w:rsidRPr="00ED6554">
              <w:rPr>
                <w:szCs w:val="28"/>
                <w:lang w:val="de-DE"/>
              </w:rPr>
              <w:t>Reisetyp</w:t>
            </w:r>
            <w:proofErr w:type="spellEnd"/>
            <w:r w:rsidRPr="00ED6554">
              <w:rPr>
                <w:szCs w:val="28"/>
                <w:lang w:val="de-DE"/>
              </w:rPr>
              <w:t>!)</w:t>
            </w:r>
          </w:p>
          <w:p w:rsidR="00025367" w:rsidRPr="00ED6554" w:rsidRDefault="00ED6554" w:rsidP="00ED6554">
            <w:pPr>
              <w:tabs>
                <w:tab w:val="center" w:pos="4819"/>
              </w:tabs>
              <w:suppressAutoHyphens w:val="0"/>
              <w:ind w:left="-76"/>
              <w:contextualSpacing/>
              <w:jc w:val="both"/>
              <w:rPr>
                <w:b/>
                <w:szCs w:val="28"/>
                <w:lang w:val="de-DE"/>
              </w:rPr>
            </w:pPr>
            <w:r w:rsidRPr="00ED6554">
              <w:rPr>
                <w:szCs w:val="28"/>
                <w:lang w:val="de-DE"/>
              </w:rPr>
              <w:t>Die Übungen aus dem Arbeitsbuch: 1 – 5 (St. 102, 103) (Lernen Sie den Wortschatz!)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F85EBE" w:rsidRDefault="00F85EBE" w:rsidP="00F85EBE">
            <w:pPr>
              <w:pStyle w:val="af1"/>
              <w:snapToGrid w:val="0"/>
              <w:ind w:left="720"/>
              <w:rPr>
                <w:sz w:val="28"/>
                <w:szCs w:val="28"/>
                <w:lang w:val="uk-UA"/>
              </w:rPr>
            </w:pPr>
            <w:r w:rsidRPr="00F85EBE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25367" w:rsidRPr="00F85EBE">
              <w:rPr>
                <w:sz w:val="28"/>
                <w:szCs w:val="28"/>
                <w:lang w:val="uk-UA"/>
              </w:rPr>
              <w:t>/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F85EBE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554" w:rsidRDefault="00ED6554" w:rsidP="00ED6554">
            <w:pPr>
              <w:tabs>
                <w:tab w:val="left" w:pos="1815"/>
                <w:tab w:val="left" w:pos="5655"/>
              </w:tabs>
              <w:jc w:val="both"/>
              <w:rPr>
                <w:b/>
                <w:szCs w:val="28"/>
                <w:lang w:val="de-DE"/>
              </w:rPr>
            </w:pPr>
            <w:r w:rsidRPr="00910C49">
              <w:rPr>
                <w:b/>
                <w:szCs w:val="28"/>
              </w:rPr>
              <w:t>Тема</w:t>
            </w:r>
            <w:r w:rsidRPr="00DA6A75">
              <w:rPr>
                <w:b/>
                <w:szCs w:val="28"/>
                <w:lang w:val="de-DE"/>
              </w:rPr>
              <w:t xml:space="preserve"> 2.</w:t>
            </w:r>
            <w:r w:rsidRPr="00910C49">
              <w:rPr>
                <w:b/>
                <w:szCs w:val="28"/>
                <w:lang w:val="de-DE"/>
              </w:rPr>
              <w:t xml:space="preserve"> Organisiertes Reisen</w:t>
            </w:r>
          </w:p>
          <w:p w:rsidR="00ED6554" w:rsidRPr="00ED6554" w:rsidRDefault="00ED6554" w:rsidP="00ED6554">
            <w:pPr>
              <w:tabs>
                <w:tab w:val="left" w:pos="1815"/>
                <w:tab w:val="left" w:pos="5655"/>
              </w:tabs>
              <w:jc w:val="both"/>
              <w:rPr>
                <w:b/>
                <w:szCs w:val="28"/>
                <w:lang w:val="de-DE"/>
              </w:rPr>
            </w:pPr>
            <w:r w:rsidRPr="00ED6554">
              <w:rPr>
                <w:szCs w:val="28"/>
                <w:lang w:val="de-DE"/>
              </w:rPr>
              <w:t xml:space="preserve">Die Übungen aus dem Lehrbuch: 1 – 6 (St. 138, 138) </w:t>
            </w:r>
          </w:p>
          <w:p w:rsidR="00025367" w:rsidRPr="00ED6554" w:rsidRDefault="00ED6554" w:rsidP="00ED6554">
            <w:pPr>
              <w:tabs>
                <w:tab w:val="center" w:pos="4819"/>
              </w:tabs>
              <w:suppressAutoHyphens w:val="0"/>
              <w:ind w:left="-76"/>
              <w:contextualSpacing/>
              <w:jc w:val="both"/>
              <w:rPr>
                <w:b/>
                <w:szCs w:val="28"/>
                <w:lang w:val="de-DE"/>
              </w:rPr>
            </w:pPr>
            <w:r w:rsidRPr="00ED6554">
              <w:rPr>
                <w:szCs w:val="28"/>
                <w:lang w:val="de-DE"/>
              </w:rPr>
              <w:t xml:space="preserve">Die Übungen aus dem Arbeitsbuch: 1 – 9 (St. 104 – 106)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F85EBE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uk-UA"/>
              </w:rPr>
              <w:t>2</w:t>
            </w:r>
            <w:r w:rsidR="00025367" w:rsidRPr="00955648">
              <w:rPr>
                <w:szCs w:val="28"/>
                <w:lang w:val="uk-UA"/>
              </w:rPr>
              <w:t xml:space="preserve"> / 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F85EBE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554" w:rsidRPr="00910C49" w:rsidRDefault="00ED6554" w:rsidP="00ED6554">
            <w:pPr>
              <w:tabs>
                <w:tab w:val="left" w:pos="1815"/>
                <w:tab w:val="left" w:pos="5655"/>
              </w:tabs>
              <w:jc w:val="both"/>
              <w:rPr>
                <w:b/>
                <w:szCs w:val="28"/>
                <w:lang w:val="de-DE"/>
              </w:rPr>
            </w:pPr>
            <w:r w:rsidRPr="00910C49">
              <w:rPr>
                <w:b/>
                <w:szCs w:val="28"/>
              </w:rPr>
              <w:t>Тема</w:t>
            </w:r>
            <w:r w:rsidRPr="00ED6554">
              <w:rPr>
                <w:b/>
                <w:szCs w:val="28"/>
                <w:lang w:val="de-DE"/>
              </w:rPr>
              <w:t xml:space="preserve"> 3.</w:t>
            </w:r>
            <w:r w:rsidRPr="00910C49">
              <w:rPr>
                <w:b/>
                <w:szCs w:val="28"/>
                <w:lang w:val="de-DE"/>
              </w:rPr>
              <w:t xml:space="preserve"> Urlaub mal anders</w:t>
            </w:r>
          </w:p>
          <w:p w:rsidR="00ED6554" w:rsidRPr="00ED6554" w:rsidRDefault="00ED6554" w:rsidP="00ED6554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b/>
                <w:szCs w:val="28"/>
                <w:lang w:val="de-DE"/>
              </w:rPr>
            </w:pPr>
            <w:r w:rsidRPr="00ED6554">
              <w:rPr>
                <w:szCs w:val="28"/>
                <w:lang w:val="de-DE"/>
              </w:rPr>
              <w:t>Die Übungen aus dem Lehrbuch: 1 – 4 (St. 140, 141) (Schreiben Sie eine Reklamation!)</w:t>
            </w:r>
          </w:p>
          <w:p w:rsidR="00025367" w:rsidRPr="00ED6554" w:rsidRDefault="00ED6554" w:rsidP="00ED6554">
            <w:pPr>
              <w:tabs>
                <w:tab w:val="center" w:pos="4819"/>
              </w:tabs>
              <w:suppressAutoHyphens w:val="0"/>
              <w:ind w:left="-76"/>
              <w:contextualSpacing/>
              <w:jc w:val="both"/>
              <w:rPr>
                <w:b/>
                <w:szCs w:val="28"/>
                <w:lang w:val="de-DE"/>
              </w:rPr>
            </w:pPr>
            <w:r w:rsidRPr="00ED6554">
              <w:rPr>
                <w:szCs w:val="28"/>
                <w:lang w:val="de-DE"/>
              </w:rPr>
              <w:t>Die Übungen aus dem Arbeitsbuch: 1 – 3 (St. 107, 108); Kapitel 9. Modul 2. Aufgabe 2a (St. 155, 156) Transkript. (Hören Sie den Dialog aufmerksam zu und übersetzen Sie!)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2 /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F85EBE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13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554" w:rsidRPr="00910C49" w:rsidRDefault="00ED6554" w:rsidP="00ED6554">
            <w:pPr>
              <w:tabs>
                <w:tab w:val="left" w:pos="1815"/>
                <w:tab w:val="left" w:pos="5655"/>
              </w:tabs>
              <w:jc w:val="both"/>
              <w:rPr>
                <w:b/>
                <w:szCs w:val="28"/>
                <w:lang w:val="de-DE"/>
              </w:rPr>
            </w:pPr>
            <w:r w:rsidRPr="00910C49">
              <w:rPr>
                <w:b/>
                <w:szCs w:val="28"/>
              </w:rPr>
              <w:t>Тема</w:t>
            </w:r>
            <w:r w:rsidRPr="00ED6554">
              <w:rPr>
                <w:b/>
                <w:szCs w:val="28"/>
                <w:lang w:val="de-DE"/>
              </w:rPr>
              <w:t xml:space="preserve"> 4.</w:t>
            </w:r>
            <w:r w:rsidRPr="00910C49">
              <w:rPr>
                <w:b/>
                <w:szCs w:val="28"/>
                <w:lang w:val="de-DE"/>
              </w:rPr>
              <w:t xml:space="preserve"> Der schöne Schein trügt</w:t>
            </w:r>
          </w:p>
          <w:p w:rsidR="00ED6554" w:rsidRPr="00ED6554" w:rsidRDefault="00ED6554" w:rsidP="00ED6554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b/>
                <w:szCs w:val="28"/>
                <w:lang w:val="de-DE"/>
              </w:rPr>
            </w:pPr>
            <w:r w:rsidRPr="00ED6554">
              <w:rPr>
                <w:szCs w:val="28"/>
                <w:lang w:val="de-DE"/>
              </w:rPr>
              <w:lastRenderedPageBreak/>
              <w:t>Die Übungen aus dem Lehrbuch: 1 – 4 (St. 142, 143) (Schreiben Sie eine Reklamation!)</w:t>
            </w:r>
          </w:p>
          <w:p w:rsidR="00025367" w:rsidRPr="00ED6554" w:rsidRDefault="00ED6554" w:rsidP="00ED6554">
            <w:pPr>
              <w:tabs>
                <w:tab w:val="center" w:pos="4819"/>
              </w:tabs>
              <w:suppressAutoHyphens w:val="0"/>
              <w:ind w:left="-76"/>
              <w:contextualSpacing/>
              <w:jc w:val="both"/>
              <w:rPr>
                <w:b/>
                <w:szCs w:val="28"/>
                <w:lang w:val="de-DE"/>
              </w:rPr>
            </w:pPr>
            <w:r w:rsidRPr="00ED6554">
              <w:rPr>
                <w:szCs w:val="28"/>
                <w:lang w:val="de-DE"/>
              </w:rPr>
              <w:t>Die Übungen aus dem Arbeitsbuch: 1 – 3 (St. 109, 110) (Erzählen Sie den Text „ Alles unter Kontrolle“ St. 109 nach!)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F85EBE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 xml:space="preserve">4 </w:t>
            </w:r>
            <w:r w:rsidR="00025367" w:rsidRPr="00955648">
              <w:rPr>
                <w:szCs w:val="28"/>
                <w:lang w:val="uk-UA"/>
              </w:rPr>
              <w:t>/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F85EBE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14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554" w:rsidRPr="00910C49" w:rsidRDefault="00ED6554" w:rsidP="00ED6554">
            <w:pPr>
              <w:tabs>
                <w:tab w:val="left" w:pos="1815"/>
                <w:tab w:val="left" w:pos="5655"/>
              </w:tabs>
              <w:jc w:val="both"/>
              <w:rPr>
                <w:b/>
                <w:szCs w:val="28"/>
                <w:lang w:val="de-DE"/>
              </w:rPr>
            </w:pPr>
            <w:r w:rsidRPr="00910C49">
              <w:rPr>
                <w:b/>
                <w:szCs w:val="28"/>
              </w:rPr>
              <w:t>Тема</w:t>
            </w:r>
            <w:r w:rsidRPr="00ED6554">
              <w:rPr>
                <w:b/>
                <w:szCs w:val="28"/>
                <w:lang w:val="de-DE"/>
              </w:rPr>
              <w:t xml:space="preserve"> 5.</w:t>
            </w:r>
            <w:r w:rsidRPr="00910C49">
              <w:rPr>
                <w:b/>
                <w:szCs w:val="28"/>
                <w:lang w:val="de-DE"/>
              </w:rPr>
              <w:t xml:space="preserve"> Eine Reise nach Hamburg</w:t>
            </w:r>
          </w:p>
          <w:p w:rsidR="00ED6554" w:rsidRPr="00ED6554" w:rsidRDefault="00ED6554" w:rsidP="00ED6554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b/>
                <w:szCs w:val="28"/>
                <w:lang w:val="de-DE"/>
              </w:rPr>
            </w:pPr>
            <w:r w:rsidRPr="00ED6554">
              <w:rPr>
                <w:szCs w:val="28"/>
                <w:lang w:val="de-DE"/>
              </w:rPr>
              <w:t>Die Übungen aus dem Lehrbuch: 1 – 8 (St. 144 – 147) (Machen Sie die Präsentation über Hamburg!)</w:t>
            </w:r>
          </w:p>
          <w:p w:rsidR="00025367" w:rsidRPr="00ED6554" w:rsidRDefault="00ED6554" w:rsidP="00ED6554">
            <w:pPr>
              <w:tabs>
                <w:tab w:val="center" w:pos="4819"/>
              </w:tabs>
              <w:suppressAutoHyphens w:val="0"/>
              <w:ind w:left="-76"/>
              <w:contextualSpacing/>
              <w:jc w:val="both"/>
              <w:rPr>
                <w:b/>
                <w:szCs w:val="28"/>
                <w:lang w:val="de-DE"/>
              </w:rPr>
            </w:pPr>
            <w:r w:rsidRPr="00ED6554">
              <w:rPr>
                <w:szCs w:val="28"/>
                <w:lang w:val="de-DE"/>
              </w:rPr>
              <w:t>Die Übungen aus dem Arbeitsbuch: 1, 2 (St. 111, 112); Kapitel 9. Modul 4. Aufgabe 2b, 3a, 4 (St. 156, 157) Transkript. (Hören Sie die Dialoge aufmerksam zu und übersetzen Sie!)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2 /</w:t>
            </w:r>
          </w:p>
        </w:tc>
      </w:tr>
      <w:tr w:rsidR="00025367" w:rsidRPr="00955648" w:rsidTr="00314CC9">
        <w:trPr>
          <w:trHeight w:val="1754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F85EBE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554" w:rsidRPr="00ED6554" w:rsidRDefault="00ED6554" w:rsidP="00ED6554">
            <w:pPr>
              <w:tabs>
                <w:tab w:val="center" w:pos="4819"/>
              </w:tabs>
              <w:jc w:val="both"/>
              <w:rPr>
                <w:b/>
                <w:szCs w:val="28"/>
                <w:lang w:val="de-DE"/>
              </w:rPr>
            </w:pPr>
            <w:r w:rsidRPr="00ED6554">
              <w:rPr>
                <w:b/>
                <w:szCs w:val="28"/>
              </w:rPr>
              <w:t>Тема</w:t>
            </w:r>
            <w:r w:rsidRPr="00740318">
              <w:rPr>
                <w:b/>
                <w:szCs w:val="28"/>
                <w:lang w:val="de-DE"/>
              </w:rPr>
              <w:t xml:space="preserve"> 6.</w:t>
            </w:r>
            <w:r w:rsidRPr="00ED6554">
              <w:rPr>
                <w:b/>
                <w:szCs w:val="28"/>
                <w:lang w:val="de-DE"/>
              </w:rPr>
              <w:t xml:space="preserve"> Zusammenfassung</w:t>
            </w:r>
          </w:p>
          <w:p w:rsidR="00ED6554" w:rsidRPr="00ED6554" w:rsidRDefault="00ED6554" w:rsidP="00ED6554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de-DE"/>
              </w:rPr>
            </w:pPr>
            <w:r w:rsidRPr="00ED6554">
              <w:rPr>
                <w:szCs w:val="28"/>
                <w:lang w:val="de-DE"/>
              </w:rPr>
              <w:t>Die Übungen aus dem Lehrbuch: Porträt. Alexander von Humboldt (St. 148) (Die Nacherzählung)</w:t>
            </w:r>
          </w:p>
          <w:p w:rsidR="00025367" w:rsidRPr="00ED6554" w:rsidRDefault="00ED6554" w:rsidP="00ED6554">
            <w:pPr>
              <w:tabs>
                <w:tab w:val="center" w:pos="4819"/>
              </w:tabs>
              <w:suppressAutoHyphens w:val="0"/>
              <w:ind w:left="-76"/>
              <w:contextualSpacing/>
              <w:jc w:val="both"/>
              <w:rPr>
                <w:szCs w:val="28"/>
                <w:lang w:val="de-DE"/>
              </w:rPr>
            </w:pPr>
            <w:r w:rsidRPr="00ED6554">
              <w:rPr>
                <w:szCs w:val="28"/>
                <w:lang w:val="de-DE"/>
              </w:rPr>
              <w:t>Erfurt: 1 – 3 (St. 150, 151) (Sehen Sie an und besprechen!)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2 /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F85EBE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16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314CC9" w:rsidRDefault="00314CC9" w:rsidP="003E36A3">
            <w:pPr>
              <w:rPr>
                <w:b/>
                <w:szCs w:val="28"/>
                <w:lang w:val="uk-UA"/>
              </w:rPr>
            </w:pPr>
            <w:r w:rsidRPr="00314CC9">
              <w:rPr>
                <w:b/>
                <w:szCs w:val="28"/>
                <w:lang w:val="de-DE"/>
              </w:rPr>
              <w:t>TEST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2 /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F85EBE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17, 18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554" w:rsidRPr="00E033B0" w:rsidRDefault="00ED6554" w:rsidP="00ED6554">
            <w:pPr>
              <w:tabs>
                <w:tab w:val="left" w:pos="1815"/>
              </w:tabs>
              <w:jc w:val="both"/>
              <w:rPr>
                <w:b/>
                <w:szCs w:val="28"/>
                <w:lang w:val="uk-UA"/>
              </w:rPr>
            </w:pPr>
            <w:r w:rsidRPr="00E033B0">
              <w:rPr>
                <w:b/>
                <w:szCs w:val="28"/>
                <w:lang w:val="uk-UA"/>
              </w:rPr>
              <w:t xml:space="preserve">Змістовий модуль 3.  </w:t>
            </w:r>
            <w:proofErr w:type="spellStart"/>
            <w:r w:rsidRPr="00910C49">
              <w:rPr>
                <w:b/>
                <w:szCs w:val="28"/>
                <w:lang w:val="de-DE"/>
              </w:rPr>
              <w:t>Nat</w:t>
            </w:r>
            <w:proofErr w:type="spellEnd"/>
            <w:r w:rsidRPr="00E033B0">
              <w:rPr>
                <w:b/>
                <w:szCs w:val="28"/>
                <w:lang w:val="uk-UA"/>
              </w:rPr>
              <w:t>ü</w:t>
            </w:r>
            <w:proofErr w:type="spellStart"/>
            <w:r w:rsidRPr="00910C49">
              <w:rPr>
                <w:b/>
                <w:szCs w:val="28"/>
                <w:lang w:val="de-DE"/>
              </w:rPr>
              <w:t>rlich</w:t>
            </w:r>
            <w:proofErr w:type="spellEnd"/>
            <w:r w:rsidRPr="00E033B0">
              <w:rPr>
                <w:b/>
                <w:szCs w:val="28"/>
                <w:lang w:val="uk-UA"/>
              </w:rPr>
              <w:t xml:space="preserve"> </w:t>
            </w:r>
            <w:r w:rsidRPr="00910C49">
              <w:rPr>
                <w:b/>
                <w:szCs w:val="28"/>
                <w:lang w:val="de-DE"/>
              </w:rPr>
              <w:t>Natur</w:t>
            </w:r>
            <w:r w:rsidRPr="00E033B0">
              <w:rPr>
                <w:b/>
                <w:szCs w:val="28"/>
                <w:lang w:val="uk-UA"/>
              </w:rPr>
              <w:t>!</w:t>
            </w:r>
          </w:p>
          <w:p w:rsidR="00ED6554" w:rsidRPr="00910C49" w:rsidRDefault="00ED6554" w:rsidP="00ED6554">
            <w:pPr>
              <w:tabs>
                <w:tab w:val="left" w:pos="1815"/>
                <w:tab w:val="center" w:pos="4819"/>
                <w:tab w:val="left" w:pos="6420"/>
              </w:tabs>
              <w:jc w:val="both"/>
              <w:rPr>
                <w:b/>
                <w:szCs w:val="28"/>
                <w:lang w:val="de-DE"/>
              </w:rPr>
            </w:pPr>
            <w:r w:rsidRPr="00E033B0">
              <w:rPr>
                <w:b/>
                <w:szCs w:val="28"/>
                <w:lang w:val="uk-UA"/>
              </w:rPr>
              <w:t xml:space="preserve">Тема 1. </w:t>
            </w:r>
            <w:r w:rsidRPr="00910C49">
              <w:rPr>
                <w:b/>
                <w:szCs w:val="28"/>
                <w:lang w:val="de-DE"/>
              </w:rPr>
              <w:t>Natürlich Natur!</w:t>
            </w:r>
            <w:r w:rsidRPr="00910C49">
              <w:rPr>
                <w:b/>
                <w:szCs w:val="28"/>
                <w:lang w:val="de-DE"/>
              </w:rPr>
              <w:tab/>
            </w:r>
          </w:p>
          <w:p w:rsidR="00ED6554" w:rsidRPr="00ED6554" w:rsidRDefault="00ED6554" w:rsidP="00ED6554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b/>
                <w:szCs w:val="28"/>
                <w:lang w:val="de-DE"/>
              </w:rPr>
            </w:pPr>
            <w:r w:rsidRPr="00ED6554">
              <w:rPr>
                <w:szCs w:val="28"/>
                <w:lang w:val="de-DE"/>
              </w:rPr>
              <w:t>Die Übungen aus dem Lehrbuch: St. 152, 153</w:t>
            </w:r>
          </w:p>
          <w:p w:rsidR="00025367" w:rsidRPr="00ED6554" w:rsidRDefault="00ED6554" w:rsidP="00ED6554">
            <w:pPr>
              <w:tabs>
                <w:tab w:val="center" w:pos="4819"/>
              </w:tabs>
              <w:suppressAutoHyphens w:val="0"/>
              <w:ind w:left="-76"/>
              <w:contextualSpacing/>
              <w:jc w:val="both"/>
              <w:rPr>
                <w:b/>
                <w:szCs w:val="28"/>
                <w:lang w:val="de-DE"/>
              </w:rPr>
            </w:pPr>
            <w:r w:rsidRPr="00ED6554">
              <w:rPr>
                <w:szCs w:val="28"/>
                <w:lang w:val="de-DE"/>
              </w:rPr>
              <w:t>Die Übungen aus dem Arbeitsbuch: 1 – 5 (St. 114, 115) (Lernen Sie den neuen Wortschatz!)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F85EBE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uk-UA"/>
              </w:rPr>
              <w:t>4</w:t>
            </w:r>
            <w:r w:rsidR="00025367" w:rsidRPr="00955648">
              <w:rPr>
                <w:szCs w:val="28"/>
                <w:lang w:val="uk-UA"/>
              </w:rPr>
              <w:t xml:space="preserve"> / 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F85EBE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19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554" w:rsidRPr="00910C49" w:rsidRDefault="00ED6554" w:rsidP="00ED6554">
            <w:pPr>
              <w:tabs>
                <w:tab w:val="left" w:pos="1815"/>
              </w:tabs>
              <w:jc w:val="both"/>
              <w:rPr>
                <w:b/>
                <w:szCs w:val="28"/>
                <w:lang w:val="de-DE"/>
              </w:rPr>
            </w:pPr>
            <w:r w:rsidRPr="00910C49">
              <w:rPr>
                <w:b/>
                <w:szCs w:val="28"/>
              </w:rPr>
              <w:t>Тема</w:t>
            </w:r>
            <w:r w:rsidRPr="00ED6554">
              <w:rPr>
                <w:b/>
                <w:szCs w:val="28"/>
                <w:lang w:val="de-DE"/>
              </w:rPr>
              <w:t xml:space="preserve"> 2.</w:t>
            </w:r>
            <w:r w:rsidRPr="00910C49">
              <w:rPr>
                <w:b/>
                <w:szCs w:val="28"/>
                <w:lang w:val="de-DE"/>
              </w:rPr>
              <w:t xml:space="preserve"> Umweltproblem Single</w:t>
            </w:r>
          </w:p>
          <w:p w:rsidR="00ED6554" w:rsidRPr="00ED6554" w:rsidRDefault="00ED6554" w:rsidP="00ED6554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b/>
                <w:szCs w:val="28"/>
                <w:lang w:val="de-DE"/>
              </w:rPr>
            </w:pPr>
            <w:r w:rsidRPr="00ED6554">
              <w:rPr>
                <w:szCs w:val="28"/>
                <w:lang w:val="de-DE"/>
              </w:rPr>
              <w:t>Die Übungen aus dem Lehrbuch: 1 – 3 (St. 154, 155) (Erzählen Sie den Text nach!)</w:t>
            </w:r>
          </w:p>
          <w:p w:rsidR="00025367" w:rsidRPr="00ED6554" w:rsidRDefault="00ED6554" w:rsidP="00ED6554">
            <w:pPr>
              <w:tabs>
                <w:tab w:val="center" w:pos="4819"/>
              </w:tabs>
              <w:suppressAutoHyphens w:val="0"/>
              <w:ind w:left="-76"/>
              <w:contextualSpacing/>
              <w:jc w:val="both"/>
              <w:rPr>
                <w:b/>
                <w:szCs w:val="28"/>
                <w:lang w:val="de-DE"/>
              </w:rPr>
            </w:pPr>
            <w:r w:rsidRPr="00ED6554">
              <w:rPr>
                <w:szCs w:val="28"/>
                <w:lang w:val="de-DE"/>
              </w:rPr>
              <w:t>Die Übungen aus dem Arbeitsbuch: 1 – 5 (St. 116, 118) (Surfen Sie im Internet und suchen Sie nach mehr Information über Solaranlage!)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F85EBE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  <w:r w:rsidR="00025367" w:rsidRPr="00955648">
              <w:rPr>
                <w:szCs w:val="28"/>
                <w:lang w:val="uk-UA"/>
              </w:rPr>
              <w:t xml:space="preserve"> /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F85EBE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554" w:rsidRPr="00910C49" w:rsidRDefault="00ED6554" w:rsidP="00ED6554">
            <w:pPr>
              <w:tabs>
                <w:tab w:val="left" w:pos="1815"/>
              </w:tabs>
              <w:jc w:val="both"/>
              <w:rPr>
                <w:b/>
                <w:szCs w:val="28"/>
                <w:lang w:val="de-DE"/>
              </w:rPr>
            </w:pPr>
            <w:r w:rsidRPr="00910C49">
              <w:rPr>
                <w:b/>
                <w:szCs w:val="28"/>
              </w:rPr>
              <w:t>Тема</w:t>
            </w:r>
            <w:r w:rsidRPr="00ED6554">
              <w:rPr>
                <w:b/>
                <w:szCs w:val="28"/>
                <w:lang w:val="de-DE"/>
              </w:rPr>
              <w:t xml:space="preserve"> 3.</w:t>
            </w:r>
            <w:r w:rsidRPr="00910C49">
              <w:rPr>
                <w:b/>
                <w:szCs w:val="28"/>
                <w:lang w:val="de-DE"/>
              </w:rPr>
              <w:t xml:space="preserve"> Tierisches Stadtleben</w:t>
            </w:r>
          </w:p>
          <w:p w:rsidR="00ED6554" w:rsidRPr="00ED6554" w:rsidRDefault="00ED6554" w:rsidP="00ED6554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b/>
                <w:szCs w:val="28"/>
                <w:lang w:val="de-DE"/>
              </w:rPr>
            </w:pPr>
            <w:r w:rsidRPr="00ED6554">
              <w:rPr>
                <w:szCs w:val="28"/>
                <w:lang w:val="de-DE"/>
              </w:rPr>
              <w:t xml:space="preserve">Die Übungen aus dem Lehrbuch: 1 – 4 (St. 156, 157) </w:t>
            </w:r>
          </w:p>
          <w:p w:rsidR="00025367" w:rsidRPr="00ED6554" w:rsidRDefault="00ED6554" w:rsidP="00ED6554">
            <w:pPr>
              <w:tabs>
                <w:tab w:val="center" w:pos="4819"/>
              </w:tabs>
              <w:suppressAutoHyphens w:val="0"/>
              <w:ind w:left="-76"/>
              <w:contextualSpacing/>
              <w:jc w:val="both"/>
              <w:rPr>
                <w:b/>
                <w:szCs w:val="28"/>
                <w:lang w:val="de-DE"/>
              </w:rPr>
            </w:pPr>
            <w:r w:rsidRPr="00ED6554">
              <w:rPr>
                <w:szCs w:val="28"/>
                <w:lang w:val="de-DE"/>
              </w:rPr>
              <w:t>Die Übungen aus dem Arbeitsbuch: 1 – 3 (St. 119, 120); Kapitel 10. Modul 2. Aufgabe 1b, 2b (St. 157, 158) Transkript. (Hören Sie die Dialoge aufmerksam zu und übersetzen Sie!)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F85EBE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uk-UA"/>
              </w:rPr>
              <w:t>2</w:t>
            </w:r>
            <w:r w:rsidR="00025367" w:rsidRPr="00955648">
              <w:rPr>
                <w:szCs w:val="28"/>
                <w:lang w:val="de-DE"/>
              </w:rPr>
              <w:t xml:space="preserve"> </w:t>
            </w:r>
            <w:r w:rsidR="00025367" w:rsidRPr="00955648">
              <w:rPr>
                <w:szCs w:val="28"/>
                <w:lang w:val="uk-UA"/>
              </w:rPr>
              <w:t xml:space="preserve">/ 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F85EBE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21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554" w:rsidRPr="00910C49" w:rsidRDefault="00ED6554" w:rsidP="00ED6554">
            <w:pPr>
              <w:tabs>
                <w:tab w:val="left" w:pos="1815"/>
              </w:tabs>
              <w:jc w:val="both"/>
              <w:rPr>
                <w:b/>
                <w:szCs w:val="28"/>
                <w:lang w:val="de-DE"/>
              </w:rPr>
            </w:pPr>
            <w:r w:rsidRPr="00910C49">
              <w:rPr>
                <w:b/>
                <w:szCs w:val="28"/>
              </w:rPr>
              <w:t>Тема</w:t>
            </w:r>
            <w:r w:rsidRPr="00740318">
              <w:rPr>
                <w:b/>
                <w:szCs w:val="28"/>
                <w:lang w:val="de-DE"/>
              </w:rPr>
              <w:t xml:space="preserve"> 4.</w:t>
            </w:r>
            <w:r w:rsidRPr="00910C49">
              <w:rPr>
                <w:b/>
                <w:szCs w:val="28"/>
                <w:lang w:val="de-DE"/>
              </w:rPr>
              <w:t xml:space="preserve"> Projekt Umwelt</w:t>
            </w:r>
          </w:p>
          <w:p w:rsidR="00ED6554" w:rsidRPr="00ED6554" w:rsidRDefault="00ED6554" w:rsidP="00ED6554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b/>
                <w:szCs w:val="28"/>
                <w:lang w:val="de-DE"/>
              </w:rPr>
            </w:pPr>
            <w:r w:rsidRPr="00ED6554">
              <w:rPr>
                <w:szCs w:val="28"/>
                <w:lang w:val="de-DE"/>
              </w:rPr>
              <w:t>Die Übungen aus dem Lehrbuch: 1 – 3 (St. 158, 159) (Diskutieren Sie im Kurs über die Probleme der Umweltschutz!)</w:t>
            </w:r>
          </w:p>
          <w:p w:rsidR="00025367" w:rsidRPr="00ED6554" w:rsidRDefault="00ED6554" w:rsidP="00ED6554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b/>
                <w:szCs w:val="28"/>
                <w:lang w:val="de-DE"/>
              </w:rPr>
            </w:pPr>
            <w:r w:rsidRPr="00ED6554">
              <w:rPr>
                <w:szCs w:val="28"/>
                <w:lang w:val="de-DE"/>
              </w:rPr>
              <w:t xml:space="preserve">Die Übungen aus dem Arbeitsbuch: 1 – 5 (St. 121, 122)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F85EBE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uk-UA"/>
              </w:rPr>
              <w:t>2</w:t>
            </w:r>
            <w:r w:rsidR="00025367" w:rsidRPr="00955648">
              <w:rPr>
                <w:szCs w:val="28"/>
                <w:lang w:val="uk-UA"/>
              </w:rPr>
              <w:t xml:space="preserve"> /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F85EBE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22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554" w:rsidRPr="00910C49" w:rsidRDefault="00ED6554" w:rsidP="00ED6554">
            <w:pPr>
              <w:tabs>
                <w:tab w:val="left" w:pos="1815"/>
                <w:tab w:val="center" w:pos="4819"/>
                <w:tab w:val="left" w:pos="6090"/>
              </w:tabs>
              <w:jc w:val="both"/>
              <w:rPr>
                <w:b/>
                <w:szCs w:val="28"/>
                <w:lang w:val="de-DE"/>
              </w:rPr>
            </w:pPr>
            <w:r w:rsidRPr="00910C49">
              <w:rPr>
                <w:b/>
                <w:szCs w:val="28"/>
              </w:rPr>
              <w:t>Тема</w:t>
            </w:r>
            <w:r w:rsidRPr="00ED6554">
              <w:rPr>
                <w:b/>
                <w:szCs w:val="28"/>
                <w:lang w:val="de-DE"/>
              </w:rPr>
              <w:t xml:space="preserve"> 5.</w:t>
            </w:r>
            <w:r w:rsidRPr="00910C49">
              <w:rPr>
                <w:b/>
                <w:szCs w:val="28"/>
                <w:lang w:val="de-DE"/>
              </w:rPr>
              <w:t xml:space="preserve"> Kostbares Nass</w:t>
            </w:r>
            <w:r w:rsidRPr="00910C49">
              <w:rPr>
                <w:b/>
                <w:szCs w:val="28"/>
                <w:lang w:val="de-DE"/>
              </w:rPr>
              <w:tab/>
            </w:r>
          </w:p>
          <w:p w:rsidR="00ED6554" w:rsidRPr="00ED6554" w:rsidRDefault="00ED6554" w:rsidP="00ED6554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b/>
                <w:szCs w:val="28"/>
                <w:lang w:val="de-DE"/>
              </w:rPr>
            </w:pPr>
            <w:r w:rsidRPr="00ED6554">
              <w:rPr>
                <w:szCs w:val="28"/>
                <w:lang w:val="de-DE"/>
              </w:rPr>
              <w:t xml:space="preserve">Die Übungen aus dem Lehrbuch: 1 – 6 (St. 160 – 163) </w:t>
            </w:r>
          </w:p>
          <w:p w:rsidR="00025367" w:rsidRPr="00ED6554" w:rsidRDefault="00ED6554" w:rsidP="00ED6554">
            <w:pPr>
              <w:tabs>
                <w:tab w:val="center" w:pos="4819"/>
              </w:tabs>
              <w:suppressAutoHyphens w:val="0"/>
              <w:ind w:left="-76"/>
              <w:contextualSpacing/>
              <w:jc w:val="both"/>
              <w:rPr>
                <w:b/>
                <w:szCs w:val="28"/>
                <w:lang w:val="de-DE"/>
              </w:rPr>
            </w:pPr>
            <w:r w:rsidRPr="00ED6554">
              <w:rPr>
                <w:szCs w:val="28"/>
                <w:lang w:val="de-DE"/>
              </w:rPr>
              <w:t xml:space="preserve">Die Übungen aus dem Arbeitsbuch: 1, 2 (St. 123, 124); Kapitel 10. Modul 4. Aufgabe 2 (St. 158, 159) Transkript. (Hören Sie das Transkript aufmerksam zu, übersetzen und </w:t>
            </w:r>
            <w:r w:rsidRPr="00ED6554">
              <w:rPr>
                <w:szCs w:val="28"/>
                <w:lang w:val="de-DE"/>
              </w:rPr>
              <w:lastRenderedPageBreak/>
              <w:t>erzählen nach!)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uk-UA"/>
              </w:rPr>
              <w:lastRenderedPageBreak/>
              <w:t>2</w:t>
            </w:r>
            <w:r w:rsidRPr="00955648">
              <w:rPr>
                <w:szCs w:val="28"/>
                <w:lang w:val="de-DE"/>
              </w:rPr>
              <w:t xml:space="preserve"> </w:t>
            </w:r>
            <w:r w:rsidRPr="00955648">
              <w:rPr>
                <w:szCs w:val="28"/>
                <w:lang w:val="uk-UA"/>
              </w:rPr>
              <w:t>/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F85EBE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23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554" w:rsidRPr="00ED6554" w:rsidRDefault="00ED6554" w:rsidP="00ED6554">
            <w:pPr>
              <w:tabs>
                <w:tab w:val="center" w:pos="4819"/>
              </w:tabs>
              <w:jc w:val="both"/>
              <w:rPr>
                <w:b/>
                <w:szCs w:val="28"/>
                <w:lang w:val="de-DE"/>
              </w:rPr>
            </w:pPr>
            <w:r w:rsidRPr="00ED6554">
              <w:rPr>
                <w:b/>
                <w:szCs w:val="28"/>
              </w:rPr>
              <w:t>Тема</w:t>
            </w:r>
            <w:r w:rsidRPr="00ED6554">
              <w:rPr>
                <w:b/>
                <w:szCs w:val="28"/>
                <w:lang w:val="de-DE"/>
              </w:rPr>
              <w:t xml:space="preserve"> 6. Zusammenfassung</w:t>
            </w:r>
          </w:p>
          <w:p w:rsidR="00ED6554" w:rsidRPr="00ED6554" w:rsidRDefault="00ED6554" w:rsidP="00ED6554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de-DE"/>
              </w:rPr>
            </w:pPr>
            <w:r w:rsidRPr="00ED6554">
              <w:rPr>
                <w:szCs w:val="28"/>
                <w:lang w:val="de-DE"/>
              </w:rPr>
              <w:t xml:space="preserve">Die Übungen aus dem Lehrbuch: Porträt. Elisabeth Mann </w:t>
            </w:r>
            <w:proofErr w:type="spellStart"/>
            <w:r w:rsidRPr="00ED6554">
              <w:rPr>
                <w:szCs w:val="28"/>
                <w:lang w:val="de-DE"/>
              </w:rPr>
              <w:t>Borgese</w:t>
            </w:r>
            <w:proofErr w:type="spellEnd"/>
            <w:r w:rsidRPr="00ED6554">
              <w:rPr>
                <w:szCs w:val="28"/>
                <w:lang w:val="de-DE"/>
              </w:rPr>
              <w:t xml:space="preserve"> (St. 164) (Die Nacherzählung)</w:t>
            </w:r>
          </w:p>
          <w:p w:rsidR="00025367" w:rsidRPr="00ED6554" w:rsidRDefault="00ED6554" w:rsidP="00ED6554">
            <w:pPr>
              <w:tabs>
                <w:tab w:val="center" w:pos="4819"/>
              </w:tabs>
              <w:suppressAutoHyphens w:val="0"/>
              <w:ind w:left="-76"/>
              <w:contextualSpacing/>
              <w:jc w:val="both"/>
              <w:rPr>
                <w:szCs w:val="28"/>
                <w:lang w:val="de-DE"/>
              </w:rPr>
            </w:pPr>
            <w:r w:rsidRPr="00ED6554">
              <w:rPr>
                <w:szCs w:val="28"/>
                <w:lang w:val="de-DE"/>
              </w:rPr>
              <w:t>Wildtiere in Berlin: 1 – 9 (St. 166, 167) (Sehen Sie an und besprechen!)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uk-UA"/>
              </w:rPr>
              <w:t>2 /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F85EBE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24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314CC9" w:rsidP="003E36A3">
            <w:pPr>
              <w:rPr>
                <w:szCs w:val="28"/>
                <w:lang w:val="uk-UA"/>
              </w:rPr>
            </w:pPr>
            <w:r w:rsidRPr="00955648">
              <w:rPr>
                <w:b/>
                <w:szCs w:val="28"/>
                <w:lang w:val="de-DE"/>
              </w:rPr>
              <w:t>TEST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uk-UA"/>
              </w:rPr>
              <w:t>2 /</w:t>
            </w:r>
          </w:p>
        </w:tc>
      </w:tr>
      <w:tr w:rsidR="00025367" w:rsidRPr="00955648" w:rsidTr="003E36A3">
        <w:trPr>
          <w:trHeight w:val="293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hd w:val="clear" w:color="auto" w:fill="FFFFFF"/>
              <w:snapToGrid w:val="0"/>
              <w:jc w:val="both"/>
              <w:rPr>
                <w:szCs w:val="28"/>
                <w:lang w:val="uk-UA"/>
              </w:rPr>
            </w:pPr>
            <w:proofErr w:type="spellStart"/>
            <w:r w:rsidRPr="00955648">
              <w:rPr>
                <w:b/>
                <w:szCs w:val="28"/>
              </w:rPr>
              <w:t>Усього</w:t>
            </w:r>
            <w:proofErr w:type="spellEnd"/>
            <w:r w:rsidRPr="00955648">
              <w:rPr>
                <w:b/>
                <w:szCs w:val="28"/>
              </w:rPr>
              <w:t xml:space="preserve"> годин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F85EBE" w:rsidP="003E36A3">
            <w:pPr>
              <w:snapToGrid w:val="0"/>
              <w:jc w:val="center"/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  <w:lang w:val="uk-UA"/>
              </w:rPr>
              <w:t xml:space="preserve">48 </w:t>
            </w:r>
            <w:r w:rsidR="00025367" w:rsidRPr="00955648">
              <w:rPr>
                <w:b/>
                <w:szCs w:val="28"/>
                <w:lang w:val="uk-UA"/>
              </w:rPr>
              <w:t xml:space="preserve">/ </w:t>
            </w:r>
          </w:p>
        </w:tc>
      </w:tr>
    </w:tbl>
    <w:p w:rsidR="00025367" w:rsidRPr="00955648" w:rsidRDefault="00025367" w:rsidP="00025367">
      <w:pPr>
        <w:pStyle w:val="1"/>
        <w:pageBreakBefore/>
        <w:jc w:val="center"/>
        <w:rPr>
          <w:b/>
          <w:sz w:val="28"/>
          <w:szCs w:val="28"/>
          <w:lang w:val="de-DE"/>
        </w:rPr>
      </w:pPr>
      <w:r w:rsidRPr="00955648">
        <w:rPr>
          <w:b/>
          <w:sz w:val="28"/>
          <w:szCs w:val="28"/>
        </w:rPr>
        <w:lastRenderedPageBreak/>
        <w:t>6. Самостійна робота</w:t>
      </w:r>
    </w:p>
    <w:p w:rsidR="00025367" w:rsidRPr="00955648" w:rsidRDefault="00025367" w:rsidP="00025367">
      <w:pPr>
        <w:tabs>
          <w:tab w:val="left" w:pos="284"/>
          <w:tab w:val="left" w:pos="567"/>
        </w:tabs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en-US"/>
        </w:rPr>
        <w:t xml:space="preserve">1 </w:t>
      </w:r>
      <w:r w:rsidRPr="00955648">
        <w:rPr>
          <w:b/>
          <w:szCs w:val="28"/>
          <w:lang w:val="uk-UA"/>
        </w:rPr>
        <w:t xml:space="preserve">  СЕМЕСТР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83"/>
        <w:gridCol w:w="6814"/>
        <w:gridCol w:w="1853"/>
      </w:tblGrid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ind w:left="142" w:hanging="142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№</w:t>
            </w:r>
          </w:p>
          <w:p w:rsidR="00025367" w:rsidRPr="00955648" w:rsidRDefault="00025367" w:rsidP="003E36A3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з/п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Кількість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годин</w:t>
            </w:r>
          </w:p>
          <w:p w:rsidR="00025367" w:rsidRPr="00955648" w:rsidRDefault="00025367" w:rsidP="003E36A3">
            <w:pPr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денна/заочна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311045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hd w:val="clear" w:color="auto" w:fill="FFFFFF"/>
              <w:snapToGrid w:val="0"/>
              <w:jc w:val="both"/>
              <w:rPr>
                <w:b/>
                <w:szCs w:val="28"/>
                <w:u w:val="single"/>
                <w:lang w:val="uk-UA"/>
              </w:rPr>
            </w:pPr>
            <w:r w:rsidRPr="00955648">
              <w:rPr>
                <w:b/>
                <w:szCs w:val="28"/>
                <w:u w:val="single"/>
                <w:lang w:val="uk-UA"/>
              </w:rPr>
              <w:t>Модуль 1</w:t>
            </w:r>
          </w:p>
          <w:p w:rsidR="00025367" w:rsidRPr="00955648" w:rsidRDefault="00025367" w:rsidP="003E36A3">
            <w:pPr>
              <w:rPr>
                <w:szCs w:val="28"/>
                <w:lang w:val="de-DE"/>
              </w:rPr>
            </w:pPr>
            <w:r w:rsidRPr="00955648">
              <w:rPr>
                <w:szCs w:val="28"/>
                <w:lang w:val="de-DE"/>
              </w:rPr>
              <w:t xml:space="preserve"> </w:t>
            </w:r>
            <w:r w:rsidR="006A7A89" w:rsidRPr="00685ED3">
              <w:rPr>
                <w:color w:val="000000"/>
                <w:szCs w:val="28"/>
                <w:lang w:val="de-DE"/>
              </w:rPr>
              <w:t>Der letzte Kuss</w:t>
            </w:r>
            <w:r w:rsidR="006A7A89" w:rsidRPr="00132BB2">
              <w:rPr>
                <w:color w:val="000000"/>
                <w:szCs w:val="28"/>
                <w:lang w:val="de-DE"/>
              </w:rPr>
              <w:t>. Ein Fall für Patrick Reich.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6E0051" w:rsidRDefault="00311045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uk-UA"/>
              </w:rPr>
              <w:t>6</w:t>
            </w:r>
            <w:r w:rsidR="00025367" w:rsidRPr="00955648">
              <w:rPr>
                <w:szCs w:val="28"/>
                <w:lang w:val="uk-UA"/>
              </w:rPr>
              <w:t xml:space="preserve">0/ </w:t>
            </w:r>
            <w:r w:rsidR="006E0051">
              <w:rPr>
                <w:szCs w:val="28"/>
                <w:lang w:val="de-DE"/>
              </w:rPr>
              <w:t>170</w:t>
            </w:r>
          </w:p>
        </w:tc>
      </w:tr>
      <w:tr w:rsidR="00025367" w:rsidRPr="00955648" w:rsidTr="003E36A3">
        <w:trPr>
          <w:trHeight w:val="303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hd w:val="clear" w:color="auto" w:fill="FFFFFF"/>
              <w:snapToGrid w:val="0"/>
              <w:jc w:val="both"/>
              <w:rPr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Усього годин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6E0051" w:rsidRDefault="00311045" w:rsidP="003E36A3">
            <w:pPr>
              <w:snapToGrid w:val="0"/>
              <w:jc w:val="center"/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  <w:lang w:val="uk-UA"/>
              </w:rPr>
              <w:t>6</w:t>
            </w:r>
            <w:r w:rsidR="00025367" w:rsidRPr="00955648">
              <w:rPr>
                <w:b/>
                <w:szCs w:val="28"/>
                <w:lang w:val="uk-UA"/>
              </w:rPr>
              <w:t xml:space="preserve">0/ </w:t>
            </w:r>
            <w:r w:rsidR="006E0051">
              <w:rPr>
                <w:b/>
                <w:szCs w:val="28"/>
                <w:lang w:val="de-DE"/>
              </w:rPr>
              <w:t>170</w:t>
            </w:r>
          </w:p>
        </w:tc>
      </w:tr>
    </w:tbl>
    <w:p w:rsidR="00025367" w:rsidRPr="00955648" w:rsidRDefault="00025367" w:rsidP="00025367">
      <w:pPr>
        <w:pStyle w:val="1"/>
        <w:jc w:val="center"/>
        <w:rPr>
          <w:sz w:val="28"/>
          <w:szCs w:val="28"/>
        </w:rPr>
      </w:pPr>
    </w:p>
    <w:p w:rsidR="00025367" w:rsidRPr="00955648" w:rsidRDefault="00025367" w:rsidP="00025367">
      <w:pPr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t>2  СЕМЕСТР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83"/>
        <w:gridCol w:w="6814"/>
        <w:gridCol w:w="1853"/>
      </w:tblGrid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ind w:left="142" w:hanging="142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№</w:t>
            </w:r>
          </w:p>
          <w:p w:rsidR="00025367" w:rsidRPr="00955648" w:rsidRDefault="00025367" w:rsidP="003E36A3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з/п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Кількість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годин</w:t>
            </w:r>
          </w:p>
          <w:p w:rsidR="00025367" w:rsidRPr="00955648" w:rsidRDefault="00025367" w:rsidP="003E36A3">
            <w:pPr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денна/заочна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311045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955648" w:rsidP="003E36A3">
            <w:pPr>
              <w:shd w:val="clear" w:color="auto" w:fill="FFFFFF"/>
              <w:snapToGrid w:val="0"/>
              <w:jc w:val="both"/>
              <w:rPr>
                <w:b/>
                <w:szCs w:val="28"/>
                <w:u w:val="single"/>
                <w:lang w:val="de-DE"/>
              </w:rPr>
            </w:pPr>
            <w:r w:rsidRPr="00955648">
              <w:rPr>
                <w:b/>
                <w:szCs w:val="28"/>
                <w:u w:val="single"/>
                <w:lang w:val="uk-UA"/>
              </w:rPr>
              <w:t xml:space="preserve">Модуль </w:t>
            </w:r>
            <w:r w:rsidRPr="00955648">
              <w:rPr>
                <w:b/>
                <w:szCs w:val="28"/>
                <w:u w:val="single"/>
                <w:lang w:val="de-DE"/>
              </w:rPr>
              <w:t>2</w:t>
            </w:r>
          </w:p>
          <w:p w:rsidR="00025367" w:rsidRPr="00955648" w:rsidRDefault="006A7A89" w:rsidP="003E36A3">
            <w:pPr>
              <w:shd w:val="clear" w:color="auto" w:fill="FFFFFF"/>
              <w:jc w:val="both"/>
              <w:rPr>
                <w:szCs w:val="28"/>
                <w:lang w:val="de-DE"/>
              </w:rPr>
            </w:pPr>
            <w:r>
              <w:rPr>
                <w:color w:val="000000"/>
                <w:szCs w:val="28"/>
                <w:lang w:val="de-DE"/>
              </w:rPr>
              <w:t>Veronikas Geheimnis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6E0051" w:rsidRDefault="00717F30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en-US"/>
              </w:rPr>
              <w:t>1</w:t>
            </w:r>
            <w:r w:rsidR="00311045">
              <w:rPr>
                <w:szCs w:val="28"/>
                <w:lang w:val="uk-UA"/>
              </w:rPr>
              <w:t>2</w:t>
            </w:r>
            <w:r>
              <w:rPr>
                <w:szCs w:val="28"/>
                <w:lang w:val="en-US"/>
              </w:rPr>
              <w:t>0</w:t>
            </w:r>
            <w:r w:rsidR="00025367" w:rsidRPr="00955648">
              <w:rPr>
                <w:szCs w:val="28"/>
                <w:lang w:val="uk-UA"/>
              </w:rPr>
              <w:t xml:space="preserve">/ </w:t>
            </w:r>
            <w:r w:rsidR="006E0051">
              <w:rPr>
                <w:szCs w:val="28"/>
                <w:lang w:val="de-DE"/>
              </w:rPr>
              <w:t>170</w:t>
            </w:r>
          </w:p>
        </w:tc>
      </w:tr>
      <w:tr w:rsidR="00025367" w:rsidRPr="00955648" w:rsidTr="003E36A3">
        <w:trPr>
          <w:trHeight w:val="293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hd w:val="clear" w:color="auto" w:fill="FFFFFF"/>
              <w:snapToGrid w:val="0"/>
              <w:jc w:val="both"/>
              <w:rPr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Усього годин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6E0051" w:rsidRDefault="006E0051" w:rsidP="003E36A3">
            <w:pPr>
              <w:snapToGrid w:val="0"/>
              <w:jc w:val="center"/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  <w:lang w:val="de-DE"/>
              </w:rPr>
              <w:t>1</w:t>
            </w:r>
            <w:r w:rsidR="00311045">
              <w:rPr>
                <w:b/>
                <w:szCs w:val="28"/>
                <w:lang w:val="uk-UA"/>
              </w:rPr>
              <w:t>2</w:t>
            </w:r>
            <w:r>
              <w:rPr>
                <w:b/>
                <w:szCs w:val="28"/>
                <w:lang w:val="de-DE"/>
              </w:rPr>
              <w:t>0</w:t>
            </w:r>
            <w:r w:rsidR="00025367" w:rsidRPr="00955648">
              <w:rPr>
                <w:b/>
                <w:szCs w:val="28"/>
                <w:lang w:val="uk-UA"/>
              </w:rPr>
              <w:t xml:space="preserve">/ </w:t>
            </w:r>
            <w:r>
              <w:rPr>
                <w:b/>
                <w:szCs w:val="28"/>
                <w:lang w:val="de-DE"/>
              </w:rPr>
              <w:t>170</w:t>
            </w:r>
          </w:p>
        </w:tc>
      </w:tr>
    </w:tbl>
    <w:p w:rsidR="00025367" w:rsidRPr="00955648" w:rsidRDefault="00025367" w:rsidP="00025367">
      <w:pPr>
        <w:rPr>
          <w:szCs w:val="28"/>
          <w:lang w:val="uk-UA"/>
        </w:rPr>
      </w:pPr>
    </w:p>
    <w:p w:rsidR="00025367" w:rsidRPr="00955648" w:rsidRDefault="00025367" w:rsidP="00025367">
      <w:pPr>
        <w:ind w:left="142" w:firstLine="567"/>
        <w:jc w:val="center"/>
        <w:rPr>
          <w:b/>
          <w:szCs w:val="28"/>
          <w:lang w:val="uk-UA"/>
        </w:rPr>
      </w:pPr>
    </w:p>
    <w:p w:rsidR="00025367" w:rsidRPr="00955648" w:rsidRDefault="00025367" w:rsidP="00025367">
      <w:pPr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t>7. Методи навчання</w:t>
      </w:r>
    </w:p>
    <w:p w:rsidR="00025367" w:rsidRPr="00955648" w:rsidRDefault="00025367" w:rsidP="00025367">
      <w:pPr>
        <w:pStyle w:val="15"/>
        <w:rPr>
          <w:sz w:val="28"/>
          <w:szCs w:val="28"/>
        </w:rPr>
      </w:pPr>
      <w:r w:rsidRPr="00955648">
        <w:rPr>
          <w:sz w:val="28"/>
          <w:szCs w:val="28"/>
          <w:lang w:val="uk-UA"/>
        </w:rPr>
        <w:t xml:space="preserve">У процесі викладання </w:t>
      </w:r>
      <w:proofErr w:type="spellStart"/>
      <w:r w:rsidRPr="00955648">
        <w:rPr>
          <w:sz w:val="28"/>
          <w:szCs w:val="28"/>
        </w:rPr>
        <w:t>даного</w:t>
      </w:r>
      <w:proofErr w:type="spellEnd"/>
      <w:r w:rsidRPr="00955648">
        <w:rPr>
          <w:sz w:val="28"/>
          <w:szCs w:val="28"/>
        </w:rPr>
        <w:t xml:space="preserve"> курсу </w:t>
      </w:r>
      <w:proofErr w:type="spellStart"/>
      <w:r w:rsidRPr="00955648">
        <w:rPr>
          <w:sz w:val="28"/>
          <w:szCs w:val="28"/>
        </w:rPr>
        <w:t>застосовуються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такі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методи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навчання</w:t>
      </w:r>
      <w:proofErr w:type="spellEnd"/>
      <w:r w:rsidRPr="00955648">
        <w:rPr>
          <w:sz w:val="28"/>
          <w:szCs w:val="28"/>
        </w:rPr>
        <w:t xml:space="preserve">: </w:t>
      </w:r>
    </w:p>
    <w:p w:rsidR="00025367" w:rsidRPr="00955648" w:rsidRDefault="00025367" w:rsidP="00025367">
      <w:pPr>
        <w:pStyle w:val="15"/>
        <w:ind w:firstLine="708"/>
        <w:rPr>
          <w:sz w:val="28"/>
          <w:szCs w:val="28"/>
        </w:rPr>
      </w:pPr>
      <w:r w:rsidRPr="00955648">
        <w:rPr>
          <w:sz w:val="28"/>
          <w:szCs w:val="28"/>
        </w:rPr>
        <w:t xml:space="preserve">1. </w:t>
      </w:r>
      <w:proofErr w:type="spellStart"/>
      <w:r w:rsidRPr="00955648">
        <w:rPr>
          <w:sz w:val="28"/>
          <w:szCs w:val="28"/>
        </w:rPr>
        <w:t>Словесні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методи</w:t>
      </w:r>
      <w:proofErr w:type="spellEnd"/>
      <w:r w:rsidRPr="00955648">
        <w:rPr>
          <w:sz w:val="28"/>
          <w:szCs w:val="28"/>
        </w:rPr>
        <w:t xml:space="preserve">: </w:t>
      </w:r>
      <w:proofErr w:type="spellStart"/>
      <w:r w:rsidRPr="00955648">
        <w:rPr>
          <w:sz w:val="28"/>
          <w:szCs w:val="28"/>
        </w:rPr>
        <w:t>розповідь</w:t>
      </w:r>
      <w:proofErr w:type="spellEnd"/>
      <w:r w:rsidRPr="00955648">
        <w:rPr>
          <w:sz w:val="28"/>
          <w:szCs w:val="28"/>
        </w:rPr>
        <w:t xml:space="preserve">, </w:t>
      </w:r>
      <w:proofErr w:type="spellStart"/>
      <w:r w:rsidRPr="00955648">
        <w:rPr>
          <w:sz w:val="28"/>
          <w:szCs w:val="28"/>
        </w:rPr>
        <w:t>бесіда</w:t>
      </w:r>
      <w:proofErr w:type="spellEnd"/>
      <w:r w:rsidRPr="00955648">
        <w:rPr>
          <w:sz w:val="28"/>
          <w:szCs w:val="28"/>
        </w:rPr>
        <w:t xml:space="preserve">, </w:t>
      </w:r>
      <w:proofErr w:type="spellStart"/>
      <w:r w:rsidRPr="00955648">
        <w:rPr>
          <w:sz w:val="28"/>
          <w:szCs w:val="28"/>
        </w:rPr>
        <w:t>дискусія</w:t>
      </w:r>
      <w:proofErr w:type="spellEnd"/>
      <w:r w:rsidRPr="00955648">
        <w:rPr>
          <w:sz w:val="28"/>
          <w:szCs w:val="28"/>
        </w:rPr>
        <w:t xml:space="preserve">. </w:t>
      </w:r>
    </w:p>
    <w:p w:rsidR="00025367" w:rsidRPr="00955648" w:rsidRDefault="00025367" w:rsidP="00025367">
      <w:pPr>
        <w:pStyle w:val="15"/>
        <w:ind w:firstLine="708"/>
        <w:rPr>
          <w:sz w:val="28"/>
          <w:szCs w:val="28"/>
        </w:rPr>
      </w:pPr>
      <w:r w:rsidRPr="00955648">
        <w:rPr>
          <w:sz w:val="28"/>
          <w:szCs w:val="28"/>
        </w:rPr>
        <w:t xml:space="preserve">2. </w:t>
      </w:r>
      <w:proofErr w:type="spellStart"/>
      <w:r w:rsidRPr="00955648">
        <w:rPr>
          <w:sz w:val="28"/>
          <w:szCs w:val="28"/>
        </w:rPr>
        <w:t>Наочні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методи</w:t>
      </w:r>
      <w:proofErr w:type="spellEnd"/>
      <w:r w:rsidRPr="00955648">
        <w:rPr>
          <w:sz w:val="28"/>
          <w:szCs w:val="28"/>
        </w:rPr>
        <w:t xml:space="preserve">: </w:t>
      </w:r>
      <w:proofErr w:type="spellStart"/>
      <w:r w:rsidRPr="00955648">
        <w:rPr>
          <w:sz w:val="28"/>
          <w:szCs w:val="28"/>
        </w:rPr>
        <w:t>демонстрація</w:t>
      </w:r>
      <w:proofErr w:type="spellEnd"/>
      <w:r w:rsidRPr="00955648">
        <w:rPr>
          <w:sz w:val="28"/>
          <w:szCs w:val="28"/>
        </w:rPr>
        <w:t xml:space="preserve">, </w:t>
      </w:r>
      <w:proofErr w:type="spellStart"/>
      <w:r w:rsidRPr="00955648">
        <w:rPr>
          <w:sz w:val="28"/>
          <w:szCs w:val="28"/>
        </w:rPr>
        <w:t>ілюстрація</w:t>
      </w:r>
      <w:proofErr w:type="spellEnd"/>
      <w:r w:rsidRPr="00955648">
        <w:rPr>
          <w:sz w:val="28"/>
          <w:szCs w:val="28"/>
        </w:rPr>
        <w:t xml:space="preserve">. </w:t>
      </w:r>
    </w:p>
    <w:p w:rsidR="00025367" w:rsidRPr="00955648" w:rsidRDefault="00025367" w:rsidP="00025367">
      <w:pPr>
        <w:pStyle w:val="15"/>
        <w:ind w:firstLine="708"/>
        <w:rPr>
          <w:sz w:val="28"/>
          <w:szCs w:val="28"/>
        </w:rPr>
      </w:pPr>
      <w:r w:rsidRPr="00955648">
        <w:rPr>
          <w:sz w:val="28"/>
          <w:szCs w:val="28"/>
        </w:rPr>
        <w:t xml:space="preserve">3. </w:t>
      </w:r>
      <w:proofErr w:type="spellStart"/>
      <w:r w:rsidRPr="00955648">
        <w:rPr>
          <w:sz w:val="28"/>
          <w:szCs w:val="28"/>
        </w:rPr>
        <w:t>Практичні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методи</w:t>
      </w:r>
      <w:proofErr w:type="spellEnd"/>
      <w:r w:rsidRPr="00955648">
        <w:rPr>
          <w:sz w:val="28"/>
          <w:szCs w:val="28"/>
        </w:rPr>
        <w:t xml:space="preserve">: </w:t>
      </w:r>
      <w:proofErr w:type="spellStart"/>
      <w:r w:rsidRPr="00955648">
        <w:rPr>
          <w:sz w:val="28"/>
          <w:szCs w:val="28"/>
        </w:rPr>
        <w:t>вправи</w:t>
      </w:r>
      <w:proofErr w:type="spellEnd"/>
      <w:r w:rsidRPr="00955648">
        <w:rPr>
          <w:sz w:val="28"/>
          <w:szCs w:val="28"/>
        </w:rPr>
        <w:t xml:space="preserve">, </w:t>
      </w:r>
      <w:proofErr w:type="spellStart"/>
      <w:r w:rsidRPr="00955648">
        <w:rPr>
          <w:sz w:val="28"/>
          <w:szCs w:val="28"/>
        </w:rPr>
        <w:t>навчальна</w:t>
      </w:r>
      <w:proofErr w:type="spellEnd"/>
      <w:r w:rsidRPr="00955648">
        <w:rPr>
          <w:sz w:val="28"/>
          <w:szCs w:val="28"/>
        </w:rPr>
        <w:t xml:space="preserve"> робота. </w:t>
      </w:r>
      <w:proofErr w:type="spellStart"/>
      <w:r w:rsidRPr="00955648">
        <w:rPr>
          <w:sz w:val="28"/>
          <w:szCs w:val="28"/>
        </w:rPr>
        <w:t>Серед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вправ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виділяються</w:t>
      </w:r>
      <w:proofErr w:type="spellEnd"/>
      <w:r w:rsidRPr="00955648">
        <w:rPr>
          <w:sz w:val="28"/>
          <w:szCs w:val="28"/>
        </w:rPr>
        <w:t xml:space="preserve">: </w:t>
      </w:r>
    </w:p>
    <w:p w:rsidR="00025367" w:rsidRPr="00955648" w:rsidRDefault="00025367" w:rsidP="00025367">
      <w:pPr>
        <w:pStyle w:val="15"/>
        <w:ind w:firstLine="1134"/>
        <w:rPr>
          <w:sz w:val="28"/>
          <w:szCs w:val="28"/>
        </w:rPr>
      </w:pPr>
      <w:r w:rsidRPr="00955648">
        <w:rPr>
          <w:sz w:val="28"/>
          <w:szCs w:val="28"/>
        </w:rPr>
        <w:t xml:space="preserve">а) </w:t>
      </w:r>
      <w:proofErr w:type="spellStart"/>
      <w:r w:rsidRPr="00955648">
        <w:rPr>
          <w:sz w:val="28"/>
          <w:szCs w:val="28"/>
        </w:rPr>
        <w:t>усні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вправи</w:t>
      </w:r>
      <w:proofErr w:type="spellEnd"/>
      <w:r w:rsidRPr="00955648">
        <w:rPr>
          <w:sz w:val="28"/>
          <w:szCs w:val="28"/>
        </w:rPr>
        <w:t xml:space="preserve">; </w:t>
      </w:r>
    </w:p>
    <w:p w:rsidR="00025367" w:rsidRPr="00955648" w:rsidRDefault="00025367" w:rsidP="00025367">
      <w:pPr>
        <w:pStyle w:val="15"/>
        <w:ind w:left="709" w:firstLine="425"/>
        <w:rPr>
          <w:sz w:val="28"/>
          <w:szCs w:val="28"/>
        </w:rPr>
      </w:pPr>
      <w:r w:rsidRPr="00955648">
        <w:rPr>
          <w:sz w:val="28"/>
          <w:szCs w:val="28"/>
        </w:rPr>
        <w:t xml:space="preserve">б) </w:t>
      </w:r>
      <w:proofErr w:type="spellStart"/>
      <w:r w:rsidRPr="00955648">
        <w:rPr>
          <w:sz w:val="28"/>
          <w:szCs w:val="28"/>
        </w:rPr>
        <w:t>письмові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вправи</w:t>
      </w:r>
      <w:proofErr w:type="spellEnd"/>
      <w:r w:rsidRPr="00955648">
        <w:rPr>
          <w:sz w:val="28"/>
          <w:szCs w:val="28"/>
        </w:rPr>
        <w:t xml:space="preserve"> — </w:t>
      </w:r>
      <w:proofErr w:type="spellStart"/>
      <w:r w:rsidRPr="00955648">
        <w:rPr>
          <w:sz w:val="28"/>
          <w:szCs w:val="28"/>
        </w:rPr>
        <w:t>диктанти</w:t>
      </w:r>
      <w:proofErr w:type="spellEnd"/>
      <w:r w:rsidRPr="00955648">
        <w:rPr>
          <w:sz w:val="28"/>
          <w:szCs w:val="28"/>
        </w:rPr>
        <w:t xml:space="preserve">, </w:t>
      </w:r>
      <w:proofErr w:type="spellStart"/>
      <w:r w:rsidRPr="00955648">
        <w:rPr>
          <w:sz w:val="28"/>
          <w:szCs w:val="28"/>
        </w:rPr>
        <w:t>переклади</w:t>
      </w:r>
      <w:proofErr w:type="spellEnd"/>
      <w:r w:rsidRPr="00955648">
        <w:rPr>
          <w:sz w:val="28"/>
          <w:szCs w:val="28"/>
        </w:rPr>
        <w:t xml:space="preserve">, </w:t>
      </w:r>
      <w:r w:rsidR="00F22A50">
        <w:rPr>
          <w:sz w:val="28"/>
          <w:szCs w:val="28"/>
          <w:lang w:val="uk-UA"/>
        </w:rPr>
        <w:t>написання листі</w:t>
      </w:r>
      <w:proofErr w:type="gramStart"/>
      <w:r w:rsidR="00F22A50">
        <w:rPr>
          <w:sz w:val="28"/>
          <w:szCs w:val="28"/>
          <w:lang w:val="uk-UA"/>
        </w:rPr>
        <w:t>в</w:t>
      </w:r>
      <w:proofErr w:type="gramEnd"/>
      <w:r w:rsidR="00F22A50">
        <w:rPr>
          <w:sz w:val="28"/>
          <w:szCs w:val="28"/>
          <w:lang w:val="uk-UA"/>
        </w:rPr>
        <w:t>,  відкриток</w:t>
      </w:r>
      <w:r w:rsidRPr="00955648">
        <w:rPr>
          <w:sz w:val="28"/>
          <w:szCs w:val="28"/>
        </w:rPr>
        <w:t xml:space="preserve"> та </w:t>
      </w:r>
      <w:proofErr w:type="spellStart"/>
      <w:r w:rsidRPr="00955648">
        <w:rPr>
          <w:sz w:val="28"/>
          <w:szCs w:val="28"/>
        </w:rPr>
        <w:t>ін</w:t>
      </w:r>
      <w:proofErr w:type="spellEnd"/>
      <w:r w:rsidRPr="00955648">
        <w:rPr>
          <w:sz w:val="28"/>
          <w:szCs w:val="28"/>
        </w:rPr>
        <w:t xml:space="preserve">. </w:t>
      </w:r>
    </w:p>
    <w:p w:rsidR="00025367" w:rsidRPr="00F22A50" w:rsidRDefault="00025367" w:rsidP="00025367">
      <w:pPr>
        <w:ind w:left="142" w:firstLine="567"/>
        <w:rPr>
          <w:szCs w:val="28"/>
          <w:lang w:val="uk-UA"/>
        </w:rPr>
      </w:pPr>
      <w:r w:rsidRPr="00955648">
        <w:rPr>
          <w:szCs w:val="28"/>
        </w:rPr>
        <w:t xml:space="preserve">4. Робота з </w:t>
      </w:r>
      <w:proofErr w:type="gramStart"/>
      <w:r w:rsidR="00F22A50">
        <w:rPr>
          <w:szCs w:val="28"/>
          <w:lang w:val="uk-UA"/>
        </w:rPr>
        <w:t>п</w:t>
      </w:r>
      <w:proofErr w:type="gramEnd"/>
      <w:r w:rsidR="00F22A50">
        <w:rPr>
          <w:szCs w:val="28"/>
          <w:lang w:val="uk-UA"/>
        </w:rPr>
        <w:t>ідручником та робочим зошитом, роздатковим матеріалом.</w:t>
      </w:r>
    </w:p>
    <w:p w:rsidR="00025367" w:rsidRPr="00955648" w:rsidRDefault="00025367" w:rsidP="00025367">
      <w:pPr>
        <w:ind w:left="142" w:firstLine="567"/>
        <w:jc w:val="center"/>
        <w:rPr>
          <w:b/>
          <w:szCs w:val="28"/>
          <w:lang w:val="uk-UA"/>
        </w:rPr>
      </w:pPr>
    </w:p>
    <w:p w:rsidR="00025367" w:rsidRPr="00955648" w:rsidRDefault="00025367" w:rsidP="00025367">
      <w:pPr>
        <w:ind w:left="142" w:firstLine="567"/>
        <w:jc w:val="center"/>
        <w:rPr>
          <w:b/>
          <w:szCs w:val="28"/>
          <w:lang w:val="uk-UA"/>
        </w:rPr>
      </w:pPr>
    </w:p>
    <w:p w:rsidR="00025367" w:rsidRPr="00955648" w:rsidRDefault="00025367" w:rsidP="00025367">
      <w:pPr>
        <w:ind w:firstLine="15"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t>8. Методи контролю</w:t>
      </w:r>
    </w:p>
    <w:p w:rsidR="00025367" w:rsidRPr="00955648" w:rsidRDefault="00025367" w:rsidP="00025367">
      <w:pPr>
        <w:pStyle w:val="1"/>
        <w:ind w:left="0" w:firstLine="567"/>
        <w:jc w:val="both"/>
        <w:rPr>
          <w:sz w:val="28"/>
          <w:szCs w:val="28"/>
        </w:rPr>
      </w:pPr>
      <w:r w:rsidRPr="00955648">
        <w:rPr>
          <w:sz w:val="28"/>
          <w:szCs w:val="28"/>
        </w:rPr>
        <w:t xml:space="preserve">Навчальні досягнення студентів контролюються та оцінюються як під час поточної роботи над навчальним матеріалом, так і в кінці кожного модуля та семестру. </w:t>
      </w:r>
    </w:p>
    <w:p w:rsidR="00025367" w:rsidRPr="00955648" w:rsidRDefault="00025367" w:rsidP="00025367">
      <w:pPr>
        <w:pStyle w:val="1"/>
        <w:ind w:left="0" w:firstLine="567"/>
        <w:jc w:val="both"/>
        <w:rPr>
          <w:sz w:val="28"/>
          <w:szCs w:val="28"/>
        </w:rPr>
      </w:pPr>
      <w:r w:rsidRPr="00955648">
        <w:rPr>
          <w:sz w:val="28"/>
          <w:szCs w:val="28"/>
        </w:rPr>
        <w:t xml:space="preserve">Для контролю засвоєння навчального матеріалу у рамках аудиторної роботи проводяться словникові диктанти, самостійні роботи, контрольні роботи та усне опитування. </w:t>
      </w:r>
    </w:p>
    <w:p w:rsidR="00025367" w:rsidRPr="00955648" w:rsidRDefault="00025367" w:rsidP="00025367">
      <w:pPr>
        <w:pStyle w:val="1"/>
        <w:ind w:left="0" w:firstLine="567"/>
        <w:jc w:val="both"/>
        <w:rPr>
          <w:sz w:val="28"/>
          <w:szCs w:val="28"/>
        </w:rPr>
      </w:pPr>
      <w:r w:rsidRPr="00955648">
        <w:rPr>
          <w:sz w:val="28"/>
          <w:szCs w:val="28"/>
        </w:rPr>
        <w:t xml:space="preserve">У кожному семестрі проводяться дві модульні контрольні роботи, що складаються з перекладу з української мови на німецьку. </w:t>
      </w:r>
    </w:p>
    <w:p w:rsidR="00025367" w:rsidRPr="00955648" w:rsidRDefault="00025367" w:rsidP="00025367">
      <w:pPr>
        <w:pStyle w:val="1"/>
        <w:ind w:left="0" w:firstLine="567"/>
        <w:jc w:val="both"/>
        <w:rPr>
          <w:sz w:val="28"/>
          <w:szCs w:val="28"/>
        </w:rPr>
      </w:pPr>
      <w:r w:rsidRPr="00955648">
        <w:rPr>
          <w:sz w:val="28"/>
          <w:szCs w:val="28"/>
        </w:rPr>
        <w:t>У кінці кожного семестру проводиться підсумкова контрольна робота, що складається з перекладу з української мови на німецьку.</w:t>
      </w:r>
    </w:p>
    <w:p w:rsidR="00025367" w:rsidRDefault="00025367" w:rsidP="00025367">
      <w:pPr>
        <w:rPr>
          <w:b/>
          <w:szCs w:val="28"/>
          <w:lang w:val="uk-UA"/>
        </w:rPr>
      </w:pPr>
    </w:p>
    <w:p w:rsidR="00666269" w:rsidRDefault="00666269" w:rsidP="00025367">
      <w:pPr>
        <w:rPr>
          <w:b/>
          <w:szCs w:val="28"/>
          <w:lang w:val="uk-UA"/>
        </w:rPr>
      </w:pPr>
    </w:p>
    <w:p w:rsidR="00666269" w:rsidRDefault="00666269" w:rsidP="00025367">
      <w:pPr>
        <w:rPr>
          <w:b/>
          <w:szCs w:val="28"/>
          <w:lang w:val="uk-UA"/>
        </w:rPr>
      </w:pPr>
    </w:p>
    <w:p w:rsidR="00666269" w:rsidRDefault="00666269" w:rsidP="00025367">
      <w:pPr>
        <w:rPr>
          <w:b/>
          <w:szCs w:val="28"/>
          <w:lang w:val="uk-UA"/>
        </w:rPr>
      </w:pPr>
    </w:p>
    <w:p w:rsidR="00666269" w:rsidRPr="00955648" w:rsidRDefault="00666269" w:rsidP="00025367">
      <w:pPr>
        <w:rPr>
          <w:b/>
          <w:szCs w:val="28"/>
          <w:lang w:val="uk-UA"/>
        </w:rPr>
      </w:pPr>
    </w:p>
    <w:p w:rsidR="00025367" w:rsidRPr="00955648" w:rsidRDefault="00025367" w:rsidP="00025367">
      <w:pPr>
        <w:ind w:firstLine="708"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lastRenderedPageBreak/>
        <w:t>8.1. Зразок контрольної роботи.</w:t>
      </w:r>
    </w:p>
    <w:p w:rsidR="00025367" w:rsidRPr="00955648" w:rsidRDefault="00025367" w:rsidP="00025367">
      <w:pPr>
        <w:jc w:val="center"/>
        <w:rPr>
          <w:b/>
          <w:szCs w:val="28"/>
          <w:lang w:val="uk-UA"/>
        </w:rPr>
      </w:pPr>
    </w:p>
    <w:p w:rsidR="00C910D0" w:rsidRPr="00955648" w:rsidRDefault="00C910D0" w:rsidP="00C910D0">
      <w:pPr>
        <w:jc w:val="center"/>
        <w:rPr>
          <w:b/>
          <w:szCs w:val="28"/>
          <w:lang w:val="de-DE"/>
        </w:rPr>
      </w:pPr>
      <w:r w:rsidRPr="00955648">
        <w:rPr>
          <w:b/>
          <w:szCs w:val="28"/>
          <w:lang w:val="de-DE"/>
        </w:rPr>
        <w:t>Die Kontrollarbeit zum Thema „</w:t>
      </w:r>
      <w:r w:rsidR="00894B31">
        <w:rPr>
          <w:b/>
          <w:szCs w:val="28"/>
          <w:lang w:val="de-DE"/>
        </w:rPr>
        <w:t>Berufsbilder</w:t>
      </w:r>
      <w:r w:rsidRPr="00955648">
        <w:rPr>
          <w:b/>
          <w:szCs w:val="28"/>
          <w:lang w:val="de-DE"/>
        </w:rPr>
        <w:t>“</w:t>
      </w:r>
    </w:p>
    <w:p w:rsidR="006A7A89" w:rsidRPr="00D60243" w:rsidRDefault="006A7A89" w:rsidP="006A7A89">
      <w:pPr>
        <w:jc w:val="center"/>
        <w:rPr>
          <w:b/>
          <w:sz w:val="24"/>
          <w:lang w:val="de-DE"/>
        </w:rPr>
      </w:pPr>
    </w:p>
    <w:p w:rsidR="006A7A89" w:rsidRPr="006A7A89" w:rsidRDefault="006A7A89" w:rsidP="006A7A89">
      <w:pPr>
        <w:pStyle w:val="af1"/>
        <w:numPr>
          <w:ilvl w:val="0"/>
          <w:numId w:val="50"/>
        </w:numPr>
        <w:suppressAutoHyphens w:val="0"/>
        <w:spacing w:line="276" w:lineRule="auto"/>
        <w:contextualSpacing/>
        <w:jc w:val="both"/>
        <w:rPr>
          <w:sz w:val="28"/>
          <w:szCs w:val="28"/>
        </w:rPr>
      </w:pPr>
      <w:r w:rsidRPr="006A7A89">
        <w:rPr>
          <w:sz w:val="28"/>
          <w:szCs w:val="28"/>
        </w:rPr>
        <w:t xml:space="preserve">Я подала заявку на </w:t>
      </w:r>
      <w:proofErr w:type="spellStart"/>
      <w:proofErr w:type="gramStart"/>
      <w:r w:rsidRPr="006A7A89">
        <w:rPr>
          <w:sz w:val="28"/>
          <w:szCs w:val="28"/>
        </w:rPr>
        <w:t>м</w:t>
      </w:r>
      <w:proofErr w:type="gramEnd"/>
      <w:r w:rsidRPr="006A7A89">
        <w:rPr>
          <w:sz w:val="28"/>
          <w:szCs w:val="28"/>
        </w:rPr>
        <w:t>ісце</w:t>
      </w:r>
      <w:proofErr w:type="spellEnd"/>
      <w:r w:rsidRPr="006A7A89">
        <w:rPr>
          <w:sz w:val="28"/>
          <w:szCs w:val="28"/>
        </w:rPr>
        <w:t xml:space="preserve"> </w:t>
      </w:r>
      <w:proofErr w:type="spellStart"/>
      <w:r w:rsidRPr="006A7A89">
        <w:rPr>
          <w:sz w:val="28"/>
          <w:szCs w:val="28"/>
        </w:rPr>
        <w:t>роботи</w:t>
      </w:r>
      <w:proofErr w:type="spellEnd"/>
      <w:r w:rsidRPr="006A7A89">
        <w:rPr>
          <w:sz w:val="28"/>
          <w:szCs w:val="28"/>
        </w:rPr>
        <w:t xml:space="preserve"> </w:t>
      </w:r>
      <w:proofErr w:type="spellStart"/>
      <w:r w:rsidRPr="006A7A89">
        <w:rPr>
          <w:sz w:val="28"/>
          <w:szCs w:val="28"/>
        </w:rPr>
        <w:t>помічника</w:t>
      </w:r>
      <w:proofErr w:type="spellEnd"/>
      <w:r w:rsidRPr="006A7A89">
        <w:rPr>
          <w:sz w:val="28"/>
          <w:szCs w:val="28"/>
        </w:rPr>
        <w:t xml:space="preserve"> при </w:t>
      </w:r>
      <w:proofErr w:type="spellStart"/>
      <w:r w:rsidRPr="006A7A89">
        <w:rPr>
          <w:sz w:val="28"/>
          <w:szCs w:val="28"/>
        </w:rPr>
        <w:t>зборі</w:t>
      </w:r>
      <w:proofErr w:type="spellEnd"/>
      <w:r w:rsidRPr="006A7A89">
        <w:rPr>
          <w:sz w:val="28"/>
          <w:szCs w:val="28"/>
        </w:rPr>
        <w:t xml:space="preserve"> урожаю. Зараз </w:t>
      </w:r>
      <w:proofErr w:type="spellStart"/>
      <w:r w:rsidRPr="006A7A89">
        <w:rPr>
          <w:sz w:val="28"/>
          <w:szCs w:val="28"/>
        </w:rPr>
        <w:t>чекаю</w:t>
      </w:r>
      <w:proofErr w:type="spellEnd"/>
      <w:r w:rsidRPr="006A7A89">
        <w:rPr>
          <w:sz w:val="28"/>
          <w:szCs w:val="28"/>
        </w:rPr>
        <w:t xml:space="preserve"> на </w:t>
      </w:r>
      <w:proofErr w:type="spellStart"/>
      <w:r w:rsidRPr="006A7A89">
        <w:rPr>
          <w:sz w:val="28"/>
          <w:szCs w:val="28"/>
        </w:rPr>
        <w:t>співбесіду</w:t>
      </w:r>
      <w:proofErr w:type="spellEnd"/>
      <w:r w:rsidRPr="006A7A89">
        <w:rPr>
          <w:sz w:val="28"/>
          <w:szCs w:val="28"/>
        </w:rPr>
        <w:t xml:space="preserve">. Ми </w:t>
      </w:r>
      <w:proofErr w:type="spellStart"/>
      <w:r w:rsidRPr="006A7A89">
        <w:rPr>
          <w:sz w:val="28"/>
          <w:szCs w:val="28"/>
        </w:rPr>
        <w:t>обговорюватимемо</w:t>
      </w:r>
      <w:proofErr w:type="spellEnd"/>
      <w:r w:rsidRPr="006A7A89">
        <w:rPr>
          <w:sz w:val="28"/>
          <w:szCs w:val="28"/>
        </w:rPr>
        <w:t xml:space="preserve"> зарплату, </w:t>
      </w:r>
      <w:proofErr w:type="spellStart"/>
      <w:r w:rsidRPr="006A7A89">
        <w:rPr>
          <w:sz w:val="28"/>
          <w:szCs w:val="28"/>
        </w:rPr>
        <w:t>гроші</w:t>
      </w:r>
      <w:proofErr w:type="spellEnd"/>
      <w:r w:rsidRPr="006A7A89">
        <w:rPr>
          <w:sz w:val="28"/>
          <w:szCs w:val="28"/>
        </w:rPr>
        <w:t xml:space="preserve"> </w:t>
      </w:r>
      <w:proofErr w:type="spellStart"/>
      <w:r w:rsidRPr="006A7A89">
        <w:rPr>
          <w:sz w:val="28"/>
          <w:szCs w:val="28"/>
        </w:rPr>
        <w:t>які</w:t>
      </w:r>
      <w:proofErr w:type="spellEnd"/>
      <w:r w:rsidRPr="006A7A89">
        <w:rPr>
          <w:sz w:val="28"/>
          <w:szCs w:val="28"/>
        </w:rPr>
        <w:t xml:space="preserve"> я </w:t>
      </w:r>
      <w:proofErr w:type="spellStart"/>
      <w:r w:rsidRPr="006A7A89">
        <w:rPr>
          <w:sz w:val="28"/>
          <w:szCs w:val="28"/>
        </w:rPr>
        <w:t>щомісяця</w:t>
      </w:r>
      <w:proofErr w:type="spellEnd"/>
      <w:r w:rsidRPr="006A7A89">
        <w:rPr>
          <w:sz w:val="28"/>
          <w:szCs w:val="28"/>
        </w:rPr>
        <w:t xml:space="preserve"> </w:t>
      </w:r>
      <w:proofErr w:type="spellStart"/>
      <w:r w:rsidRPr="006A7A89">
        <w:rPr>
          <w:sz w:val="28"/>
          <w:szCs w:val="28"/>
        </w:rPr>
        <w:t>зароблятиму</w:t>
      </w:r>
      <w:proofErr w:type="spellEnd"/>
      <w:r w:rsidRPr="006A7A89">
        <w:rPr>
          <w:sz w:val="28"/>
          <w:szCs w:val="28"/>
        </w:rPr>
        <w:t>.</w:t>
      </w:r>
    </w:p>
    <w:p w:rsidR="006A7A89" w:rsidRPr="006A7A89" w:rsidRDefault="006A7A89" w:rsidP="006A7A89">
      <w:pPr>
        <w:pStyle w:val="af1"/>
        <w:numPr>
          <w:ilvl w:val="0"/>
          <w:numId w:val="50"/>
        </w:numPr>
        <w:suppressAutoHyphens w:val="0"/>
        <w:spacing w:line="276" w:lineRule="auto"/>
        <w:contextualSpacing/>
        <w:jc w:val="both"/>
        <w:rPr>
          <w:sz w:val="28"/>
          <w:szCs w:val="28"/>
        </w:rPr>
      </w:pPr>
      <w:proofErr w:type="spellStart"/>
      <w:r w:rsidRPr="006A7A89">
        <w:rPr>
          <w:sz w:val="28"/>
          <w:szCs w:val="28"/>
        </w:rPr>
        <w:t>Мої</w:t>
      </w:r>
      <w:proofErr w:type="spellEnd"/>
      <w:r w:rsidRPr="006A7A89">
        <w:rPr>
          <w:sz w:val="28"/>
          <w:szCs w:val="28"/>
        </w:rPr>
        <w:t xml:space="preserve"> </w:t>
      </w:r>
      <w:proofErr w:type="spellStart"/>
      <w:r w:rsidRPr="006A7A89">
        <w:rPr>
          <w:sz w:val="28"/>
          <w:szCs w:val="28"/>
        </w:rPr>
        <w:t>побажання</w:t>
      </w:r>
      <w:proofErr w:type="spellEnd"/>
      <w:r w:rsidRPr="006A7A89">
        <w:rPr>
          <w:sz w:val="28"/>
          <w:szCs w:val="28"/>
        </w:rPr>
        <w:t xml:space="preserve"> </w:t>
      </w:r>
      <w:proofErr w:type="spellStart"/>
      <w:r w:rsidRPr="006A7A89">
        <w:rPr>
          <w:sz w:val="28"/>
          <w:szCs w:val="28"/>
        </w:rPr>
        <w:t>щодо</w:t>
      </w:r>
      <w:proofErr w:type="spellEnd"/>
      <w:r w:rsidRPr="006A7A89">
        <w:rPr>
          <w:sz w:val="28"/>
          <w:szCs w:val="28"/>
        </w:rPr>
        <w:t xml:space="preserve"> </w:t>
      </w:r>
      <w:proofErr w:type="spellStart"/>
      <w:r w:rsidRPr="006A7A89">
        <w:rPr>
          <w:sz w:val="28"/>
          <w:szCs w:val="28"/>
        </w:rPr>
        <w:t>майбутньої</w:t>
      </w:r>
      <w:proofErr w:type="spellEnd"/>
      <w:r w:rsidRPr="006A7A89">
        <w:rPr>
          <w:sz w:val="28"/>
          <w:szCs w:val="28"/>
        </w:rPr>
        <w:t xml:space="preserve"> </w:t>
      </w:r>
      <w:proofErr w:type="spellStart"/>
      <w:r w:rsidRPr="006A7A89">
        <w:rPr>
          <w:sz w:val="28"/>
          <w:szCs w:val="28"/>
        </w:rPr>
        <w:t>професії</w:t>
      </w:r>
      <w:proofErr w:type="spellEnd"/>
      <w:r w:rsidRPr="006A7A89">
        <w:rPr>
          <w:sz w:val="28"/>
          <w:szCs w:val="28"/>
        </w:rPr>
        <w:t xml:space="preserve"> </w:t>
      </w:r>
      <w:proofErr w:type="spellStart"/>
      <w:r w:rsidRPr="006A7A89">
        <w:rPr>
          <w:sz w:val="28"/>
          <w:szCs w:val="28"/>
        </w:rPr>
        <w:t>наступні</w:t>
      </w:r>
      <w:proofErr w:type="spellEnd"/>
      <w:r w:rsidRPr="006A7A89">
        <w:rPr>
          <w:sz w:val="28"/>
          <w:szCs w:val="28"/>
        </w:rPr>
        <w:t xml:space="preserve">: </w:t>
      </w:r>
      <w:proofErr w:type="spellStart"/>
      <w:r w:rsidRPr="006A7A89">
        <w:rPr>
          <w:sz w:val="28"/>
          <w:szCs w:val="28"/>
        </w:rPr>
        <w:t>стабільний</w:t>
      </w:r>
      <w:proofErr w:type="spellEnd"/>
      <w:r w:rsidRPr="006A7A89">
        <w:rPr>
          <w:sz w:val="28"/>
          <w:szCs w:val="28"/>
        </w:rPr>
        <w:t xml:space="preserve"> </w:t>
      </w:r>
      <w:proofErr w:type="spellStart"/>
      <w:r w:rsidRPr="006A7A89">
        <w:rPr>
          <w:sz w:val="28"/>
          <w:szCs w:val="28"/>
        </w:rPr>
        <w:t>прибуток</w:t>
      </w:r>
      <w:proofErr w:type="spellEnd"/>
      <w:r w:rsidRPr="006A7A89">
        <w:rPr>
          <w:sz w:val="28"/>
          <w:szCs w:val="28"/>
        </w:rPr>
        <w:t xml:space="preserve">, </w:t>
      </w:r>
      <w:proofErr w:type="spellStart"/>
      <w:proofErr w:type="gramStart"/>
      <w:r w:rsidRPr="006A7A89">
        <w:rPr>
          <w:sz w:val="28"/>
          <w:szCs w:val="28"/>
        </w:rPr>
        <w:t>хорош</w:t>
      </w:r>
      <w:proofErr w:type="gramEnd"/>
      <w:r w:rsidRPr="006A7A89">
        <w:rPr>
          <w:sz w:val="28"/>
          <w:szCs w:val="28"/>
        </w:rPr>
        <w:t>і</w:t>
      </w:r>
      <w:proofErr w:type="spellEnd"/>
      <w:r w:rsidRPr="006A7A89">
        <w:rPr>
          <w:sz w:val="28"/>
          <w:szCs w:val="28"/>
        </w:rPr>
        <w:t xml:space="preserve"> </w:t>
      </w:r>
      <w:proofErr w:type="spellStart"/>
      <w:r w:rsidRPr="006A7A89">
        <w:rPr>
          <w:sz w:val="28"/>
          <w:szCs w:val="28"/>
        </w:rPr>
        <w:t>шанси</w:t>
      </w:r>
      <w:proofErr w:type="spellEnd"/>
      <w:r w:rsidRPr="006A7A89">
        <w:rPr>
          <w:sz w:val="28"/>
          <w:szCs w:val="28"/>
        </w:rPr>
        <w:t xml:space="preserve"> на ринку </w:t>
      </w:r>
      <w:proofErr w:type="spellStart"/>
      <w:r w:rsidRPr="006A7A89">
        <w:rPr>
          <w:sz w:val="28"/>
          <w:szCs w:val="28"/>
        </w:rPr>
        <w:t>праці</w:t>
      </w:r>
      <w:proofErr w:type="spellEnd"/>
      <w:r w:rsidRPr="006A7A89">
        <w:rPr>
          <w:sz w:val="28"/>
          <w:szCs w:val="28"/>
        </w:rPr>
        <w:t xml:space="preserve">, </w:t>
      </w:r>
      <w:proofErr w:type="spellStart"/>
      <w:r w:rsidRPr="006A7A89">
        <w:rPr>
          <w:sz w:val="28"/>
          <w:szCs w:val="28"/>
        </w:rPr>
        <w:t>нові</w:t>
      </w:r>
      <w:proofErr w:type="spellEnd"/>
      <w:r w:rsidRPr="006A7A89">
        <w:rPr>
          <w:sz w:val="28"/>
          <w:szCs w:val="28"/>
        </w:rPr>
        <w:t xml:space="preserve"> </w:t>
      </w:r>
      <w:proofErr w:type="spellStart"/>
      <w:r w:rsidRPr="006A7A89">
        <w:rPr>
          <w:sz w:val="28"/>
          <w:szCs w:val="28"/>
        </w:rPr>
        <w:t>виклики</w:t>
      </w:r>
      <w:proofErr w:type="spellEnd"/>
      <w:r w:rsidRPr="006A7A89">
        <w:rPr>
          <w:sz w:val="28"/>
          <w:szCs w:val="28"/>
        </w:rPr>
        <w:t xml:space="preserve">. </w:t>
      </w:r>
      <w:proofErr w:type="spellStart"/>
      <w:r w:rsidRPr="006A7A89">
        <w:rPr>
          <w:sz w:val="28"/>
          <w:szCs w:val="28"/>
        </w:rPr>
        <w:t>Найважливіше</w:t>
      </w:r>
      <w:proofErr w:type="spellEnd"/>
      <w:r w:rsidRPr="006A7A89">
        <w:rPr>
          <w:sz w:val="28"/>
          <w:szCs w:val="28"/>
        </w:rPr>
        <w:t xml:space="preserve"> </w:t>
      </w:r>
      <w:proofErr w:type="gramStart"/>
      <w:r w:rsidRPr="006A7A89">
        <w:rPr>
          <w:sz w:val="28"/>
          <w:szCs w:val="28"/>
        </w:rPr>
        <w:t>для</w:t>
      </w:r>
      <w:proofErr w:type="gramEnd"/>
      <w:r w:rsidRPr="006A7A89">
        <w:rPr>
          <w:sz w:val="28"/>
          <w:szCs w:val="28"/>
        </w:rPr>
        <w:t xml:space="preserve"> мене – </w:t>
      </w:r>
      <w:proofErr w:type="spellStart"/>
      <w:r w:rsidRPr="006A7A89">
        <w:rPr>
          <w:sz w:val="28"/>
          <w:szCs w:val="28"/>
        </w:rPr>
        <w:t>це</w:t>
      </w:r>
      <w:proofErr w:type="spellEnd"/>
      <w:r w:rsidRPr="006A7A89">
        <w:rPr>
          <w:sz w:val="28"/>
          <w:szCs w:val="28"/>
        </w:rPr>
        <w:t xml:space="preserve"> </w:t>
      </w:r>
      <w:proofErr w:type="spellStart"/>
      <w:r w:rsidRPr="006A7A89">
        <w:rPr>
          <w:sz w:val="28"/>
          <w:szCs w:val="28"/>
        </w:rPr>
        <w:t>могти</w:t>
      </w:r>
      <w:proofErr w:type="spellEnd"/>
      <w:r w:rsidRPr="006A7A89">
        <w:rPr>
          <w:sz w:val="28"/>
          <w:szCs w:val="28"/>
        </w:rPr>
        <w:t xml:space="preserve"> </w:t>
      </w:r>
      <w:proofErr w:type="spellStart"/>
      <w:r w:rsidRPr="006A7A89">
        <w:rPr>
          <w:sz w:val="28"/>
          <w:szCs w:val="28"/>
        </w:rPr>
        <w:t>розвивати</w:t>
      </w:r>
      <w:proofErr w:type="spellEnd"/>
      <w:r w:rsidRPr="006A7A89">
        <w:rPr>
          <w:sz w:val="28"/>
          <w:szCs w:val="28"/>
        </w:rPr>
        <w:t xml:space="preserve"> </w:t>
      </w:r>
      <w:proofErr w:type="spellStart"/>
      <w:r w:rsidRPr="006A7A89">
        <w:rPr>
          <w:sz w:val="28"/>
          <w:szCs w:val="28"/>
        </w:rPr>
        <w:t>далі</w:t>
      </w:r>
      <w:proofErr w:type="spellEnd"/>
      <w:r w:rsidRPr="006A7A89">
        <w:rPr>
          <w:sz w:val="28"/>
          <w:szCs w:val="28"/>
        </w:rPr>
        <w:t xml:space="preserve"> </w:t>
      </w:r>
      <w:proofErr w:type="spellStart"/>
      <w:r w:rsidRPr="006A7A89">
        <w:rPr>
          <w:sz w:val="28"/>
          <w:szCs w:val="28"/>
        </w:rPr>
        <w:t>свої</w:t>
      </w:r>
      <w:proofErr w:type="spellEnd"/>
      <w:r w:rsidRPr="006A7A89">
        <w:rPr>
          <w:sz w:val="28"/>
          <w:szCs w:val="28"/>
        </w:rPr>
        <w:t xml:space="preserve"> </w:t>
      </w:r>
      <w:proofErr w:type="spellStart"/>
      <w:r w:rsidRPr="006A7A89">
        <w:rPr>
          <w:sz w:val="28"/>
          <w:szCs w:val="28"/>
        </w:rPr>
        <w:t>уміння</w:t>
      </w:r>
      <w:proofErr w:type="spellEnd"/>
      <w:r w:rsidRPr="006A7A89">
        <w:rPr>
          <w:sz w:val="28"/>
          <w:szCs w:val="28"/>
        </w:rPr>
        <w:t xml:space="preserve"> й </w:t>
      </w:r>
      <w:proofErr w:type="spellStart"/>
      <w:r w:rsidRPr="006A7A89">
        <w:rPr>
          <w:sz w:val="28"/>
          <w:szCs w:val="28"/>
        </w:rPr>
        <w:t>навички</w:t>
      </w:r>
      <w:proofErr w:type="spellEnd"/>
      <w:r w:rsidRPr="006A7A89">
        <w:rPr>
          <w:sz w:val="28"/>
          <w:szCs w:val="28"/>
        </w:rPr>
        <w:t>.</w:t>
      </w:r>
    </w:p>
    <w:p w:rsidR="006A7A89" w:rsidRPr="006A7A89" w:rsidRDefault="006A7A89" w:rsidP="006A7A89">
      <w:pPr>
        <w:pStyle w:val="af1"/>
        <w:numPr>
          <w:ilvl w:val="0"/>
          <w:numId w:val="50"/>
        </w:numPr>
        <w:suppressAutoHyphens w:val="0"/>
        <w:spacing w:line="276" w:lineRule="auto"/>
        <w:contextualSpacing/>
        <w:jc w:val="both"/>
        <w:rPr>
          <w:sz w:val="28"/>
          <w:szCs w:val="28"/>
        </w:rPr>
      </w:pPr>
      <w:proofErr w:type="spellStart"/>
      <w:r w:rsidRPr="006A7A89">
        <w:rPr>
          <w:sz w:val="28"/>
          <w:szCs w:val="28"/>
        </w:rPr>
        <w:t>Сельма</w:t>
      </w:r>
      <w:proofErr w:type="spellEnd"/>
      <w:r w:rsidRPr="006A7A89">
        <w:rPr>
          <w:sz w:val="28"/>
          <w:szCs w:val="28"/>
        </w:rPr>
        <w:t xml:space="preserve"> Мюллер </w:t>
      </w:r>
      <w:proofErr w:type="spellStart"/>
      <w:r w:rsidRPr="006A7A89">
        <w:rPr>
          <w:sz w:val="28"/>
          <w:szCs w:val="28"/>
        </w:rPr>
        <w:t>отримала</w:t>
      </w:r>
      <w:proofErr w:type="spellEnd"/>
      <w:r w:rsidRPr="006A7A89">
        <w:rPr>
          <w:sz w:val="28"/>
          <w:szCs w:val="28"/>
        </w:rPr>
        <w:t xml:space="preserve"> </w:t>
      </w:r>
      <w:proofErr w:type="spellStart"/>
      <w:r w:rsidRPr="006A7A89">
        <w:rPr>
          <w:sz w:val="28"/>
          <w:szCs w:val="28"/>
        </w:rPr>
        <w:t>цікаву</w:t>
      </w:r>
      <w:proofErr w:type="spellEnd"/>
      <w:r w:rsidRPr="006A7A89">
        <w:rPr>
          <w:sz w:val="28"/>
          <w:szCs w:val="28"/>
        </w:rPr>
        <w:t xml:space="preserve"> </w:t>
      </w:r>
      <w:proofErr w:type="spellStart"/>
      <w:r w:rsidRPr="006A7A89">
        <w:rPr>
          <w:sz w:val="28"/>
          <w:szCs w:val="28"/>
        </w:rPr>
        <w:t>пропозицію</w:t>
      </w:r>
      <w:proofErr w:type="spellEnd"/>
      <w:r w:rsidRPr="006A7A89">
        <w:rPr>
          <w:sz w:val="28"/>
          <w:szCs w:val="28"/>
        </w:rPr>
        <w:t xml:space="preserve"> </w:t>
      </w:r>
      <w:proofErr w:type="spellStart"/>
      <w:r w:rsidRPr="006A7A89">
        <w:rPr>
          <w:sz w:val="28"/>
          <w:szCs w:val="28"/>
        </w:rPr>
        <w:t>місця</w:t>
      </w:r>
      <w:proofErr w:type="spellEnd"/>
      <w:r w:rsidRPr="006A7A89">
        <w:rPr>
          <w:sz w:val="28"/>
          <w:szCs w:val="28"/>
        </w:rPr>
        <w:t xml:space="preserve"> </w:t>
      </w:r>
      <w:proofErr w:type="spellStart"/>
      <w:r w:rsidRPr="006A7A89">
        <w:rPr>
          <w:sz w:val="28"/>
          <w:szCs w:val="28"/>
        </w:rPr>
        <w:t>роботи</w:t>
      </w:r>
      <w:proofErr w:type="spellEnd"/>
      <w:r w:rsidRPr="006A7A89">
        <w:rPr>
          <w:sz w:val="28"/>
          <w:szCs w:val="28"/>
        </w:rPr>
        <w:t xml:space="preserve">. </w:t>
      </w:r>
      <w:proofErr w:type="spellStart"/>
      <w:r w:rsidRPr="006A7A89">
        <w:rPr>
          <w:sz w:val="28"/>
          <w:szCs w:val="28"/>
        </w:rPr>
        <w:t>Поті</w:t>
      </w:r>
      <w:proofErr w:type="gramStart"/>
      <w:r w:rsidRPr="006A7A89">
        <w:rPr>
          <w:sz w:val="28"/>
          <w:szCs w:val="28"/>
        </w:rPr>
        <w:t>м</w:t>
      </w:r>
      <w:proofErr w:type="spellEnd"/>
      <w:proofErr w:type="gramEnd"/>
      <w:r w:rsidRPr="006A7A89">
        <w:rPr>
          <w:sz w:val="28"/>
          <w:szCs w:val="28"/>
        </w:rPr>
        <w:t xml:space="preserve"> вона </w:t>
      </w:r>
      <w:proofErr w:type="spellStart"/>
      <w:r w:rsidRPr="006A7A89">
        <w:rPr>
          <w:sz w:val="28"/>
          <w:szCs w:val="28"/>
        </w:rPr>
        <w:t>дізналася</w:t>
      </w:r>
      <w:proofErr w:type="spellEnd"/>
      <w:r w:rsidRPr="006A7A89">
        <w:rPr>
          <w:sz w:val="28"/>
          <w:szCs w:val="28"/>
        </w:rPr>
        <w:t xml:space="preserve"> </w:t>
      </w:r>
      <w:proofErr w:type="spellStart"/>
      <w:r w:rsidRPr="006A7A89">
        <w:rPr>
          <w:sz w:val="28"/>
          <w:szCs w:val="28"/>
        </w:rPr>
        <w:t>більше</w:t>
      </w:r>
      <w:proofErr w:type="spellEnd"/>
      <w:r w:rsidRPr="006A7A89">
        <w:rPr>
          <w:sz w:val="28"/>
          <w:szCs w:val="28"/>
        </w:rPr>
        <w:t xml:space="preserve"> про </w:t>
      </w:r>
      <w:proofErr w:type="spellStart"/>
      <w:r w:rsidRPr="006A7A89">
        <w:rPr>
          <w:sz w:val="28"/>
          <w:szCs w:val="28"/>
        </w:rPr>
        <w:t>цю</w:t>
      </w:r>
      <w:proofErr w:type="spellEnd"/>
      <w:r w:rsidRPr="006A7A89">
        <w:rPr>
          <w:sz w:val="28"/>
          <w:szCs w:val="28"/>
        </w:rPr>
        <w:t xml:space="preserve"> </w:t>
      </w:r>
      <w:proofErr w:type="spellStart"/>
      <w:r w:rsidRPr="006A7A89">
        <w:rPr>
          <w:sz w:val="28"/>
          <w:szCs w:val="28"/>
        </w:rPr>
        <w:t>фірму</w:t>
      </w:r>
      <w:proofErr w:type="spellEnd"/>
      <w:r w:rsidRPr="006A7A89">
        <w:rPr>
          <w:sz w:val="28"/>
          <w:szCs w:val="28"/>
        </w:rPr>
        <w:t xml:space="preserve"> і подала заявку. </w:t>
      </w:r>
      <w:proofErr w:type="spellStart"/>
      <w:proofErr w:type="gramStart"/>
      <w:r w:rsidRPr="006A7A89">
        <w:rPr>
          <w:sz w:val="28"/>
          <w:szCs w:val="28"/>
        </w:rPr>
        <w:t>П</w:t>
      </w:r>
      <w:proofErr w:type="gramEnd"/>
      <w:r w:rsidRPr="006A7A89">
        <w:rPr>
          <w:sz w:val="28"/>
          <w:szCs w:val="28"/>
        </w:rPr>
        <w:t>ізніше</w:t>
      </w:r>
      <w:proofErr w:type="spellEnd"/>
      <w:r w:rsidRPr="006A7A89">
        <w:rPr>
          <w:sz w:val="28"/>
          <w:szCs w:val="28"/>
        </w:rPr>
        <w:t xml:space="preserve"> вона </w:t>
      </w:r>
      <w:proofErr w:type="spellStart"/>
      <w:r w:rsidRPr="006A7A89">
        <w:rPr>
          <w:sz w:val="28"/>
          <w:szCs w:val="28"/>
        </w:rPr>
        <w:t>була</w:t>
      </w:r>
      <w:proofErr w:type="spellEnd"/>
      <w:r w:rsidRPr="006A7A89">
        <w:rPr>
          <w:sz w:val="28"/>
          <w:szCs w:val="28"/>
        </w:rPr>
        <w:t xml:space="preserve"> запрошена на </w:t>
      </w:r>
      <w:proofErr w:type="spellStart"/>
      <w:r w:rsidRPr="006A7A89">
        <w:rPr>
          <w:sz w:val="28"/>
          <w:szCs w:val="28"/>
        </w:rPr>
        <w:t>співбесіду</w:t>
      </w:r>
      <w:proofErr w:type="spellEnd"/>
      <w:r w:rsidRPr="006A7A89">
        <w:rPr>
          <w:sz w:val="28"/>
          <w:szCs w:val="28"/>
        </w:rPr>
        <w:t xml:space="preserve"> і там вона </w:t>
      </w:r>
      <w:proofErr w:type="spellStart"/>
      <w:r w:rsidRPr="006A7A89">
        <w:rPr>
          <w:sz w:val="28"/>
          <w:szCs w:val="28"/>
        </w:rPr>
        <w:t>підписала</w:t>
      </w:r>
      <w:proofErr w:type="spellEnd"/>
      <w:r w:rsidRPr="006A7A89">
        <w:rPr>
          <w:sz w:val="28"/>
          <w:szCs w:val="28"/>
        </w:rPr>
        <w:t xml:space="preserve"> </w:t>
      </w:r>
      <w:proofErr w:type="spellStart"/>
      <w:r w:rsidRPr="006A7A89">
        <w:rPr>
          <w:sz w:val="28"/>
          <w:szCs w:val="28"/>
        </w:rPr>
        <w:t>договір</w:t>
      </w:r>
      <w:proofErr w:type="spellEnd"/>
      <w:r w:rsidRPr="006A7A89">
        <w:rPr>
          <w:sz w:val="28"/>
          <w:szCs w:val="28"/>
        </w:rPr>
        <w:t xml:space="preserve"> про роботу.</w:t>
      </w:r>
    </w:p>
    <w:p w:rsidR="006A7A89" w:rsidRPr="006A7A89" w:rsidRDefault="006A7A89" w:rsidP="006A7A89">
      <w:pPr>
        <w:pStyle w:val="af1"/>
        <w:numPr>
          <w:ilvl w:val="0"/>
          <w:numId w:val="50"/>
        </w:numPr>
        <w:suppressAutoHyphens w:val="0"/>
        <w:spacing w:line="276" w:lineRule="auto"/>
        <w:contextualSpacing/>
        <w:jc w:val="both"/>
        <w:rPr>
          <w:sz w:val="28"/>
          <w:szCs w:val="28"/>
        </w:rPr>
      </w:pPr>
      <w:proofErr w:type="spellStart"/>
      <w:r w:rsidRPr="006A7A89">
        <w:rPr>
          <w:sz w:val="28"/>
          <w:szCs w:val="28"/>
        </w:rPr>
        <w:t>Ти</w:t>
      </w:r>
      <w:proofErr w:type="spellEnd"/>
      <w:r w:rsidRPr="006A7A89">
        <w:rPr>
          <w:sz w:val="28"/>
          <w:szCs w:val="28"/>
        </w:rPr>
        <w:t xml:space="preserve"> </w:t>
      </w:r>
      <w:proofErr w:type="spellStart"/>
      <w:r w:rsidRPr="006A7A89">
        <w:rPr>
          <w:sz w:val="28"/>
          <w:szCs w:val="28"/>
        </w:rPr>
        <w:t>береш</w:t>
      </w:r>
      <w:proofErr w:type="spellEnd"/>
      <w:r w:rsidRPr="006A7A89">
        <w:rPr>
          <w:sz w:val="28"/>
          <w:szCs w:val="28"/>
        </w:rPr>
        <w:t xml:space="preserve"> участь в </w:t>
      </w:r>
      <w:proofErr w:type="spellStart"/>
      <w:r w:rsidRPr="006A7A89">
        <w:rPr>
          <w:sz w:val="28"/>
          <w:szCs w:val="28"/>
        </w:rPr>
        <w:t>обговорені</w:t>
      </w:r>
      <w:proofErr w:type="spellEnd"/>
      <w:r w:rsidRPr="006A7A89">
        <w:rPr>
          <w:sz w:val="28"/>
          <w:szCs w:val="28"/>
        </w:rPr>
        <w:t xml:space="preserve"> о 12.00 год</w:t>
      </w:r>
      <w:proofErr w:type="gramStart"/>
      <w:r w:rsidRPr="006A7A89">
        <w:rPr>
          <w:sz w:val="28"/>
          <w:szCs w:val="28"/>
        </w:rPr>
        <w:t xml:space="preserve">.? – </w:t>
      </w:r>
      <w:proofErr w:type="spellStart"/>
      <w:proofErr w:type="gramEnd"/>
      <w:r w:rsidRPr="006A7A89">
        <w:rPr>
          <w:sz w:val="28"/>
          <w:szCs w:val="28"/>
        </w:rPr>
        <w:t>Ні</w:t>
      </w:r>
      <w:proofErr w:type="spellEnd"/>
      <w:r w:rsidRPr="006A7A89">
        <w:rPr>
          <w:sz w:val="28"/>
          <w:szCs w:val="28"/>
        </w:rPr>
        <w:t xml:space="preserve">! В мене </w:t>
      </w:r>
      <w:proofErr w:type="spellStart"/>
      <w:r w:rsidRPr="006A7A89">
        <w:rPr>
          <w:sz w:val="28"/>
          <w:szCs w:val="28"/>
        </w:rPr>
        <w:t>зустріч</w:t>
      </w:r>
      <w:proofErr w:type="spellEnd"/>
      <w:r w:rsidRPr="006A7A89">
        <w:rPr>
          <w:sz w:val="28"/>
          <w:szCs w:val="28"/>
        </w:rPr>
        <w:t xml:space="preserve"> з </w:t>
      </w:r>
      <w:proofErr w:type="spellStart"/>
      <w:r w:rsidRPr="006A7A89">
        <w:rPr>
          <w:sz w:val="28"/>
          <w:szCs w:val="28"/>
        </w:rPr>
        <w:t>клієнтами</w:t>
      </w:r>
      <w:proofErr w:type="spellEnd"/>
      <w:r w:rsidRPr="006A7A89">
        <w:rPr>
          <w:sz w:val="28"/>
          <w:szCs w:val="28"/>
        </w:rPr>
        <w:t xml:space="preserve"> о 12.00.</w:t>
      </w:r>
    </w:p>
    <w:p w:rsidR="006A7A89" w:rsidRPr="006A7A89" w:rsidRDefault="006A7A89" w:rsidP="006A7A89">
      <w:pPr>
        <w:pStyle w:val="af1"/>
        <w:numPr>
          <w:ilvl w:val="0"/>
          <w:numId w:val="50"/>
        </w:numPr>
        <w:suppressAutoHyphens w:val="0"/>
        <w:spacing w:line="276" w:lineRule="auto"/>
        <w:contextualSpacing/>
        <w:jc w:val="both"/>
        <w:rPr>
          <w:sz w:val="28"/>
          <w:szCs w:val="28"/>
        </w:rPr>
      </w:pPr>
      <w:r w:rsidRPr="006A7A89">
        <w:rPr>
          <w:sz w:val="28"/>
          <w:szCs w:val="28"/>
        </w:rPr>
        <w:t xml:space="preserve">На </w:t>
      </w:r>
      <w:proofErr w:type="spellStart"/>
      <w:r w:rsidRPr="006A7A89">
        <w:rPr>
          <w:sz w:val="28"/>
          <w:szCs w:val="28"/>
        </w:rPr>
        <w:t>що</w:t>
      </w:r>
      <w:proofErr w:type="spellEnd"/>
      <w:r w:rsidRPr="006A7A89">
        <w:rPr>
          <w:sz w:val="28"/>
          <w:szCs w:val="28"/>
        </w:rPr>
        <w:t xml:space="preserve"> </w:t>
      </w:r>
      <w:proofErr w:type="spellStart"/>
      <w:proofErr w:type="gramStart"/>
      <w:r w:rsidRPr="006A7A89">
        <w:rPr>
          <w:sz w:val="28"/>
          <w:szCs w:val="28"/>
        </w:rPr>
        <w:t>чи</w:t>
      </w:r>
      <w:proofErr w:type="spellEnd"/>
      <w:r w:rsidRPr="006A7A89">
        <w:rPr>
          <w:sz w:val="28"/>
          <w:szCs w:val="28"/>
        </w:rPr>
        <w:t xml:space="preserve"> на</w:t>
      </w:r>
      <w:proofErr w:type="gramEnd"/>
      <w:r w:rsidRPr="006A7A89">
        <w:rPr>
          <w:sz w:val="28"/>
          <w:szCs w:val="28"/>
        </w:rPr>
        <w:t xml:space="preserve"> кого </w:t>
      </w:r>
      <w:proofErr w:type="spellStart"/>
      <w:r w:rsidRPr="006A7A89">
        <w:rPr>
          <w:sz w:val="28"/>
          <w:szCs w:val="28"/>
        </w:rPr>
        <w:t>ти</w:t>
      </w:r>
      <w:proofErr w:type="spellEnd"/>
      <w:r w:rsidRPr="006A7A89">
        <w:rPr>
          <w:sz w:val="28"/>
          <w:szCs w:val="28"/>
        </w:rPr>
        <w:t xml:space="preserve"> тут </w:t>
      </w:r>
      <w:proofErr w:type="spellStart"/>
      <w:r w:rsidRPr="006A7A89">
        <w:rPr>
          <w:sz w:val="28"/>
          <w:szCs w:val="28"/>
        </w:rPr>
        <w:t>чекаєш</w:t>
      </w:r>
      <w:proofErr w:type="spellEnd"/>
      <w:r w:rsidRPr="006A7A89">
        <w:rPr>
          <w:sz w:val="28"/>
          <w:szCs w:val="28"/>
        </w:rPr>
        <w:t xml:space="preserve">? – Я </w:t>
      </w:r>
      <w:proofErr w:type="spellStart"/>
      <w:r w:rsidRPr="006A7A89">
        <w:rPr>
          <w:sz w:val="28"/>
          <w:szCs w:val="28"/>
        </w:rPr>
        <w:t>чекаю</w:t>
      </w:r>
      <w:proofErr w:type="spellEnd"/>
      <w:r w:rsidRPr="006A7A89">
        <w:rPr>
          <w:sz w:val="28"/>
          <w:szCs w:val="28"/>
        </w:rPr>
        <w:t xml:space="preserve"> на </w:t>
      </w:r>
      <w:proofErr w:type="spellStart"/>
      <w:r w:rsidRPr="006A7A89">
        <w:rPr>
          <w:sz w:val="28"/>
          <w:szCs w:val="28"/>
        </w:rPr>
        <w:t>своїх</w:t>
      </w:r>
      <w:proofErr w:type="spellEnd"/>
      <w:r w:rsidRPr="006A7A89">
        <w:rPr>
          <w:sz w:val="28"/>
          <w:szCs w:val="28"/>
        </w:rPr>
        <w:t xml:space="preserve"> </w:t>
      </w:r>
      <w:proofErr w:type="spellStart"/>
      <w:r w:rsidRPr="006A7A89">
        <w:rPr>
          <w:sz w:val="28"/>
          <w:szCs w:val="28"/>
        </w:rPr>
        <w:t>колег</w:t>
      </w:r>
      <w:proofErr w:type="spellEnd"/>
      <w:r w:rsidRPr="006A7A89">
        <w:rPr>
          <w:sz w:val="28"/>
          <w:szCs w:val="28"/>
        </w:rPr>
        <w:t xml:space="preserve">. Ми </w:t>
      </w:r>
      <w:proofErr w:type="spellStart"/>
      <w:r w:rsidRPr="006A7A89">
        <w:rPr>
          <w:sz w:val="28"/>
          <w:szCs w:val="28"/>
        </w:rPr>
        <w:t>дискутуватимемо</w:t>
      </w:r>
      <w:proofErr w:type="spellEnd"/>
      <w:r w:rsidRPr="006A7A89">
        <w:rPr>
          <w:sz w:val="28"/>
          <w:szCs w:val="28"/>
        </w:rPr>
        <w:t xml:space="preserve"> з ними про зарплату.</w:t>
      </w:r>
    </w:p>
    <w:p w:rsidR="006A7A89" w:rsidRPr="006A7A89" w:rsidRDefault="006A7A89" w:rsidP="006A7A89">
      <w:pPr>
        <w:pStyle w:val="af1"/>
        <w:numPr>
          <w:ilvl w:val="0"/>
          <w:numId w:val="50"/>
        </w:numPr>
        <w:suppressAutoHyphens w:val="0"/>
        <w:spacing w:line="276" w:lineRule="auto"/>
        <w:contextualSpacing/>
        <w:jc w:val="both"/>
        <w:rPr>
          <w:sz w:val="28"/>
          <w:szCs w:val="28"/>
        </w:rPr>
      </w:pPr>
      <w:proofErr w:type="spellStart"/>
      <w:r w:rsidRPr="006A7A89">
        <w:rPr>
          <w:sz w:val="28"/>
          <w:szCs w:val="28"/>
        </w:rPr>
        <w:t>Сабіне</w:t>
      </w:r>
      <w:proofErr w:type="spellEnd"/>
      <w:r w:rsidRPr="006A7A89">
        <w:rPr>
          <w:sz w:val="28"/>
          <w:szCs w:val="28"/>
        </w:rPr>
        <w:t xml:space="preserve"> – </w:t>
      </w:r>
      <w:proofErr w:type="gramStart"/>
      <w:r w:rsidRPr="006A7A89">
        <w:rPr>
          <w:sz w:val="28"/>
          <w:szCs w:val="28"/>
        </w:rPr>
        <w:t>хороша</w:t>
      </w:r>
      <w:proofErr w:type="gramEnd"/>
      <w:r w:rsidRPr="006A7A89">
        <w:rPr>
          <w:sz w:val="28"/>
          <w:szCs w:val="28"/>
        </w:rPr>
        <w:t xml:space="preserve"> </w:t>
      </w:r>
      <w:proofErr w:type="spellStart"/>
      <w:r w:rsidRPr="006A7A89">
        <w:rPr>
          <w:sz w:val="28"/>
          <w:szCs w:val="28"/>
        </w:rPr>
        <w:t>лікарка</w:t>
      </w:r>
      <w:proofErr w:type="spellEnd"/>
      <w:r w:rsidRPr="006A7A89">
        <w:rPr>
          <w:sz w:val="28"/>
          <w:szCs w:val="28"/>
        </w:rPr>
        <w:t xml:space="preserve">. Вона добре </w:t>
      </w:r>
      <w:proofErr w:type="spellStart"/>
      <w:proofErr w:type="gramStart"/>
      <w:r w:rsidRPr="006A7A89">
        <w:rPr>
          <w:sz w:val="28"/>
          <w:szCs w:val="28"/>
        </w:rPr>
        <w:t>знається</w:t>
      </w:r>
      <w:proofErr w:type="spellEnd"/>
      <w:proofErr w:type="gramEnd"/>
      <w:r w:rsidRPr="006A7A89">
        <w:rPr>
          <w:sz w:val="28"/>
          <w:szCs w:val="28"/>
        </w:rPr>
        <w:t xml:space="preserve"> на </w:t>
      </w:r>
      <w:proofErr w:type="spellStart"/>
      <w:r w:rsidRPr="006A7A89">
        <w:rPr>
          <w:sz w:val="28"/>
          <w:szCs w:val="28"/>
        </w:rPr>
        <w:t>анатомії</w:t>
      </w:r>
      <w:proofErr w:type="spellEnd"/>
      <w:r w:rsidRPr="006A7A89">
        <w:rPr>
          <w:sz w:val="28"/>
          <w:szCs w:val="28"/>
        </w:rPr>
        <w:t xml:space="preserve">, </w:t>
      </w:r>
      <w:proofErr w:type="spellStart"/>
      <w:r w:rsidRPr="006A7A89">
        <w:rPr>
          <w:sz w:val="28"/>
          <w:szCs w:val="28"/>
        </w:rPr>
        <w:t>бере</w:t>
      </w:r>
      <w:proofErr w:type="spellEnd"/>
      <w:r w:rsidRPr="006A7A89">
        <w:rPr>
          <w:sz w:val="28"/>
          <w:szCs w:val="28"/>
        </w:rPr>
        <w:t xml:space="preserve"> участь в </w:t>
      </w:r>
      <w:proofErr w:type="spellStart"/>
      <w:r w:rsidRPr="006A7A89">
        <w:rPr>
          <w:sz w:val="28"/>
          <w:szCs w:val="28"/>
        </w:rPr>
        <w:t>обговореннях</w:t>
      </w:r>
      <w:proofErr w:type="spellEnd"/>
      <w:r w:rsidRPr="006A7A89">
        <w:rPr>
          <w:sz w:val="28"/>
          <w:szCs w:val="28"/>
        </w:rPr>
        <w:t xml:space="preserve"> та </w:t>
      </w:r>
      <w:proofErr w:type="spellStart"/>
      <w:r w:rsidRPr="006A7A89">
        <w:rPr>
          <w:sz w:val="28"/>
          <w:szCs w:val="28"/>
        </w:rPr>
        <w:t>конференціях</w:t>
      </w:r>
      <w:proofErr w:type="spellEnd"/>
      <w:r w:rsidRPr="006A7A89">
        <w:rPr>
          <w:sz w:val="28"/>
          <w:szCs w:val="28"/>
        </w:rPr>
        <w:t xml:space="preserve">, часто </w:t>
      </w:r>
      <w:proofErr w:type="spellStart"/>
      <w:r w:rsidRPr="006A7A89">
        <w:rPr>
          <w:sz w:val="28"/>
          <w:szCs w:val="28"/>
        </w:rPr>
        <w:t>їздить</w:t>
      </w:r>
      <w:proofErr w:type="spellEnd"/>
      <w:r w:rsidRPr="006A7A89">
        <w:rPr>
          <w:sz w:val="28"/>
          <w:szCs w:val="28"/>
        </w:rPr>
        <w:t xml:space="preserve"> у </w:t>
      </w:r>
      <w:proofErr w:type="spellStart"/>
      <w:r w:rsidRPr="006A7A89">
        <w:rPr>
          <w:sz w:val="28"/>
          <w:szCs w:val="28"/>
        </w:rPr>
        <w:t>відрядження</w:t>
      </w:r>
      <w:proofErr w:type="spellEnd"/>
      <w:r w:rsidRPr="006A7A89">
        <w:rPr>
          <w:sz w:val="28"/>
          <w:szCs w:val="28"/>
        </w:rPr>
        <w:t xml:space="preserve"> по </w:t>
      </w:r>
      <w:proofErr w:type="spellStart"/>
      <w:r w:rsidRPr="006A7A89">
        <w:rPr>
          <w:sz w:val="28"/>
          <w:szCs w:val="28"/>
        </w:rPr>
        <w:t>роботі</w:t>
      </w:r>
      <w:proofErr w:type="spellEnd"/>
      <w:r w:rsidRPr="006A7A89">
        <w:rPr>
          <w:sz w:val="28"/>
          <w:szCs w:val="28"/>
        </w:rPr>
        <w:t>.</w:t>
      </w:r>
    </w:p>
    <w:p w:rsidR="006A7A89" w:rsidRPr="006A7A89" w:rsidRDefault="006A7A89" w:rsidP="006A7A89">
      <w:pPr>
        <w:pStyle w:val="af1"/>
        <w:numPr>
          <w:ilvl w:val="0"/>
          <w:numId w:val="50"/>
        </w:numPr>
        <w:suppressAutoHyphens w:val="0"/>
        <w:spacing w:line="276" w:lineRule="auto"/>
        <w:contextualSpacing/>
        <w:jc w:val="both"/>
        <w:rPr>
          <w:sz w:val="28"/>
          <w:szCs w:val="28"/>
        </w:rPr>
      </w:pPr>
      <w:r w:rsidRPr="006A7A89">
        <w:rPr>
          <w:sz w:val="28"/>
          <w:szCs w:val="28"/>
        </w:rPr>
        <w:t xml:space="preserve">Я </w:t>
      </w:r>
      <w:proofErr w:type="spellStart"/>
      <w:r w:rsidRPr="006A7A89">
        <w:rPr>
          <w:sz w:val="28"/>
          <w:szCs w:val="28"/>
        </w:rPr>
        <w:t>довго</w:t>
      </w:r>
      <w:proofErr w:type="spellEnd"/>
      <w:r w:rsidRPr="006A7A89">
        <w:rPr>
          <w:sz w:val="28"/>
          <w:szCs w:val="28"/>
        </w:rPr>
        <w:t xml:space="preserve"> про </w:t>
      </w:r>
      <w:proofErr w:type="spellStart"/>
      <w:r w:rsidRPr="006A7A89">
        <w:rPr>
          <w:sz w:val="28"/>
          <w:szCs w:val="28"/>
        </w:rPr>
        <w:t>це</w:t>
      </w:r>
      <w:proofErr w:type="spellEnd"/>
      <w:r w:rsidRPr="006A7A89">
        <w:rPr>
          <w:sz w:val="28"/>
          <w:szCs w:val="28"/>
        </w:rPr>
        <w:t xml:space="preserve"> думав, </w:t>
      </w:r>
      <w:proofErr w:type="spellStart"/>
      <w:proofErr w:type="gramStart"/>
      <w:r w:rsidRPr="006A7A89">
        <w:rPr>
          <w:sz w:val="28"/>
          <w:szCs w:val="28"/>
        </w:rPr>
        <w:t>чи</w:t>
      </w:r>
      <w:proofErr w:type="spellEnd"/>
      <w:r w:rsidRPr="006A7A89">
        <w:rPr>
          <w:sz w:val="28"/>
          <w:szCs w:val="28"/>
        </w:rPr>
        <w:t xml:space="preserve"> я</w:t>
      </w:r>
      <w:proofErr w:type="gramEnd"/>
      <w:r w:rsidRPr="006A7A89">
        <w:rPr>
          <w:sz w:val="28"/>
          <w:szCs w:val="28"/>
        </w:rPr>
        <w:t xml:space="preserve"> </w:t>
      </w:r>
      <w:proofErr w:type="spellStart"/>
      <w:r w:rsidRPr="006A7A89">
        <w:rPr>
          <w:sz w:val="28"/>
          <w:szCs w:val="28"/>
        </w:rPr>
        <w:t>обов’язково</w:t>
      </w:r>
      <w:proofErr w:type="spellEnd"/>
      <w:r w:rsidRPr="006A7A89">
        <w:rPr>
          <w:sz w:val="28"/>
          <w:szCs w:val="28"/>
        </w:rPr>
        <w:t xml:space="preserve"> </w:t>
      </w:r>
      <w:proofErr w:type="spellStart"/>
      <w:r w:rsidRPr="006A7A89">
        <w:rPr>
          <w:sz w:val="28"/>
          <w:szCs w:val="28"/>
        </w:rPr>
        <w:t>мушу</w:t>
      </w:r>
      <w:proofErr w:type="spellEnd"/>
      <w:r w:rsidRPr="006A7A89">
        <w:rPr>
          <w:sz w:val="28"/>
          <w:szCs w:val="28"/>
        </w:rPr>
        <w:t xml:space="preserve"> </w:t>
      </w:r>
      <w:proofErr w:type="spellStart"/>
      <w:r w:rsidRPr="006A7A89">
        <w:rPr>
          <w:sz w:val="28"/>
          <w:szCs w:val="28"/>
        </w:rPr>
        <w:t>це</w:t>
      </w:r>
      <w:proofErr w:type="spellEnd"/>
      <w:r w:rsidRPr="006A7A89">
        <w:rPr>
          <w:sz w:val="28"/>
          <w:szCs w:val="28"/>
        </w:rPr>
        <w:t xml:space="preserve"> </w:t>
      </w:r>
      <w:proofErr w:type="spellStart"/>
      <w:r w:rsidRPr="006A7A89">
        <w:rPr>
          <w:sz w:val="28"/>
          <w:szCs w:val="28"/>
        </w:rPr>
        <w:t>робити</w:t>
      </w:r>
      <w:proofErr w:type="spellEnd"/>
      <w:r w:rsidRPr="006A7A89">
        <w:rPr>
          <w:sz w:val="28"/>
          <w:szCs w:val="28"/>
        </w:rPr>
        <w:t xml:space="preserve">? Я </w:t>
      </w:r>
      <w:proofErr w:type="spellStart"/>
      <w:r w:rsidRPr="006A7A89">
        <w:rPr>
          <w:sz w:val="28"/>
          <w:szCs w:val="28"/>
        </w:rPr>
        <w:t>мушу</w:t>
      </w:r>
      <w:proofErr w:type="spellEnd"/>
      <w:r w:rsidRPr="006A7A89">
        <w:rPr>
          <w:sz w:val="28"/>
          <w:szCs w:val="28"/>
        </w:rPr>
        <w:t xml:space="preserve"> </w:t>
      </w:r>
      <w:proofErr w:type="spellStart"/>
      <w:r w:rsidRPr="006A7A89">
        <w:rPr>
          <w:sz w:val="28"/>
          <w:szCs w:val="28"/>
        </w:rPr>
        <w:t>проводити</w:t>
      </w:r>
      <w:proofErr w:type="spellEnd"/>
      <w:r w:rsidRPr="006A7A89">
        <w:rPr>
          <w:sz w:val="28"/>
          <w:szCs w:val="28"/>
        </w:rPr>
        <w:t xml:space="preserve"> </w:t>
      </w:r>
      <w:proofErr w:type="spellStart"/>
      <w:r w:rsidRPr="006A7A89">
        <w:rPr>
          <w:sz w:val="28"/>
          <w:szCs w:val="28"/>
        </w:rPr>
        <w:t>телефонні</w:t>
      </w:r>
      <w:proofErr w:type="spellEnd"/>
      <w:r w:rsidRPr="006A7A89">
        <w:rPr>
          <w:sz w:val="28"/>
          <w:szCs w:val="28"/>
        </w:rPr>
        <w:t xml:space="preserve"> </w:t>
      </w:r>
      <w:proofErr w:type="spellStart"/>
      <w:r w:rsidRPr="006A7A89">
        <w:rPr>
          <w:sz w:val="28"/>
          <w:szCs w:val="28"/>
        </w:rPr>
        <w:t>конференції</w:t>
      </w:r>
      <w:proofErr w:type="spellEnd"/>
      <w:r w:rsidRPr="006A7A89">
        <w:rPr>
          <w:sz w:val="28"/>
          <w:szCs w:val="28"/>
        </w:rPr>
        <w:t xml:space="preserve">? </w:t>
      </w:r>
    </w:p>
    <w:p w:rsidR="006A7A89" w:rsidRPr="006A7A89" w:rsidRDefault="006A7A89" w:rsidP="006A7A89">
      <w:pPr>
        <w:pStyle w:val="af1"/>
        <w:numPr>
          <w:ilvl w:val="0"/>
          <w:numId w:val="50"/>
        </w:numPr>
        <w:suppressAutoHyphens w:val="0"/>
        <w:spacing w:line="276" w:lineRule="auto"/>
        <w:contextualSpacing/>
        <w:jc w:val="both"/>
        <w:rPr>
          <w:sz w:val="28"/>
          <w:szCs w:val="28"/>
        </w:rPr>
      </w:pPr>
      <w:proofErr w:type="gramStart"/>
      <w:r w:rsidRPr="006A7A89">
        <w:rPr>
          <w:sz w:val="28"/>
          <w:szCs w:val="28"/>
        </w:rPr>
        <w:t>Моя</w:t>
      </w:r>
      <w:proofErr w:type="gramEnd"/>
      <w:r w:rsidRPr="006A7A89">
        <w:rPr>
          <w:sz w:val="28"/>
          <w:szCs w:val="28"/>
        </w:rPr>
        <w:t xml:space="preserve"> робота приносить </w:t>
      </w:r>
      <w:proofErr w:type="spellStart"/>
      <w:r w:rsidRPr="006A7A89">
        <w:rPr>
          <w:sz w:val="28"/>
          <w:szCs w:val="28"/>
        </w:rPr>
        <w:t>задоволення</w:t>
      </w:r>
      <w:proofErr w:type="spellEnd"/>
      <w:r w:rsidRPr="006A7A89">
        <w:rPr>
          <w:sz w:val="28"/>
          <w:szCs w:val="28"/>
        </w:rPr>
        <w:t xml:space="preserve">. Я </w:t>
      </w:r>
      <w:proofErr w:type="spellStart"/>
      <w:r w:rsidRPr="006A7A89">
        <w:rPr>
          <w:sz w:val="28"/>
          <w:szCs w:val="28"/>
        </w:rPr>
        <w:t>працюю</w:t>
      </w:r>
      <w:proofErr w:type="spellEnd"/>
      <w:r w:rsidRPr="006A7A89">
        <w:rPr>
          <w:sz w:val="28"/>
          <w:szCs w:val="28"/>
        </w:rPr>
        <w:t xml:space="preserve"> </w:t>
      </w:r>
      <w:proofErr w:type="spellStart"/>
      <w:r w:rsidRPr="006A7A89">
        <w:rPr>
          <w:sz w:val="28"/>
          <w:szCs w:val="28"/>
        </w:rPr>
        <w:t>кухаркою</w:t>
      </w:r>
      <w:proofErr w:type="spellEnd"/>
      <w:r w:rsidRPr="006A7A89">
        <w:rPr>
          <w:sz w:val="28"/>
          <w:szCs w:val="28"/>
        </w:rPr>
        <w:t xml:space="preserve"> в </w:t>
      </w:r>
      <w:proofErr w:type="spellStart"/>
      <w:r w:rsidRPr="006A7A89">
        <w:rPr>
          <w:sz w:val="28"/>
          <w:szCs w:val="28"/>
        </w:rPr>
        <w:t>ресторані</w:t>
      </w:r>
      <w:proofErr w:type="spellEnd"/>
      <w:r w:rsidRPr="006A7A89">
        <w:rPr>
          <w:sz w:val="28"/>
          <w:szCs w:val="28"/>
        </w:rPr>
        <w:t xml:space="preserve">. </w:t>
      </w:r>
      <w:proofErr w:type="spellStart"/>
      <w:r w:rsidRPr="006A7A89">
        <w:rPr>
          <w:sz w:val="28"/>
          <w:szCs w:val="28"/>
        </w:rPr>
        <w:t>Іноді</w:t>
      </w:r>
      <w:proofErr w:type="spellEnd"/>
      <w:r w:rsidRPr="006A7A89">
        <w:rPr>
          <w:sz w:val="28"/>
          <w:szCs w:val="28"/>
        </w:rPr>
        <w:t xml:space="preserve"> я </w:t>
      </w:r>
      <w:proofErr w:type="spellStart"/>
      <w:r w:rsidRPr="006A7A89">
        <w:rPr>
          <w:sz w:val="28"/>
          <w:szCs w:val="28"/>
        </w:rPr>
        <w:t>допомагаю</w:t>
      </w:r>
      <w:proofErr w:type="spellEnd"/>
      <w:r w:rsidRPr="006A7A89">
        <w:rPr>
          <w:sz w:val="28"/>
          <w:szCs w:val="28"/>
        </w:rPr>
        <w:t xml:space="preserve"> </w:t>
      </w:r>
      <w:proofErr w:type="spellStart"/>
      <w:r w:rsidRPr="006A7A89">
        <w:rPr>
          <w:sz w:val="28"/>
          <w:szCs w:val="28"/>
        </w:rPr>
        <w:t>планувати</w:t>
      </w:r>
      <w:proofErr w:type="spellEnd"/>
      <w:r w:rsidRPr="006A7A89">
        <w:rPr>
          <w:sz w:val="28"/>
          <w:szCs w:val="28"/>
        </w:rPr>
        <w:t xml:space="preserve"> меню.</w:t>
      </w:r>
    </w:p>
    <w:p w:rsidR="006A7A89" w:rsidRPr="006A7A89" w:rsidRDefault="006A7A89" w:rsidP="006A7A89">
      <w:pPr>
        <w:pStyle w:val="af1"/>
        <w:numPr>
          <w:ilvl w:val="0"/>
          <w:numId w:val="50"/>
        </w:numPr>
        <w:suppressAutoHyphens w:val="0"/>
        <w:spacing w:line="276" w:lineRule="auto"/>
        <w:contextualSpacing/>
        <w:jc w:val="both"/>
        <w:rPr>
          <w:sz w:val="28"/>
          <w:szCs w:val="28"/>
        </w:rPr>
      </w:pPr>
      <w:r w:rsidRPr="006A7A89">
        <w:rPr>
          <w:sz w:val="28"/>
          <w:szCs w:val="28"/>
        </w:rPr>
        <w:t xml:space="preserve">Манфред </w:t>
      </w:r>
      <w:proofErr w:type="spellStart"/>
      <w:proofErr w:type="gramStart"/>
      <w:r w:rsidRPr="006A7A89">
        <w:rPr>
          <w:sz w:val="28"/>
          <w:szCs w:val="28"/>
        </w:rPr>
        <w:t>п</w:t>
      </w:r>
      <w:proofErr w:type="gramEnd"/>
      <w:r w:rsidRPr="006A7A89">
        <w:rPr>
          <w:sz w:val="28"/>
          <w:szCs w:val="28"/>
        </w:rPr>
        <w:t>ісля</w:t>
      </w:r>
      <w:proofErr w:type="spellEnd"/>
      <w:r w:rsidRPr="006A7A89">
        <w:rPr>
          <w:sz w:val="28"/>
          <w:szCs w:val="28"/>
        </w:rPr>
        <w:t xml:space="preserve"> </w:t>
      </w:r>
      <w:proofErr w:type="spellStart"/>
      <w:r w:rsidRPr="006A7A89">
        <w:rPr>
          <w:sz w:val="28"/>
          <w:szCs w:val="28"/>
        </w:rPr>
        <w:t>здобуття</w:t>
      </w:r>
      <w:proofErr w:type="spellEnd"/>
      <w:r w:rsidRPr="006A7A89">
        <w:rPr>
          <w:sz w:val="28"/>
          <w:szCs w:val="28"/>
        </w:rPr>
        <w:t xml:space="preserve"> </w:t>
      </w:r>
      <w:proofErr w:type="spellStart"/>
      <w:r w:rsidRPr="006A7A89">
        <w:rPr>
          <w:sz w:val="28"/>
          <w:szCs w:val="28"/>
        </w:rPr>
        <w:t>освіти</w:t>
      </w:r>
      <w:proofErr w:type="spellEnd"/>
      <w:r w:rsidRPr="006A7A89">
        <w:rPr>
          <w:sz w:val="28"/>
          <w:szCs w:val="28"/>
        </w:rPr>
        <w:t xml:space="preserve"> не </w:t>
      </w:r>
      <w:proofErr w:type="spellStart"/>
      <w:r w:rsidRPr="006A7A89">
        <w:rPr>
          <w:sz w:val="28"/>
          <w:szCs w:val="28"/>
        </w:rPr>
        <w:t>одразу</w:t>
      </w:r>
      <w:proofErr w:type="spellEnd"/>
      <w:r w:rsidRPr="006A7A89">
        <w:rPr>
          <w:sz w:val="28"/>
          <w:szCs w:val="28"/>
        </w:rPr>
        <w:t xml:space="preserve"> </w:t>
      </w:r>
      <w:proofErr w:type="spellStart"/>
      <w:r w:rsidRPr="006A7A89">
        <w:rPr>
          <w:sz w:val="28"/>
          <w:szCs w:val="28"/>
        </w:rPr>
        <w:t>знайшов</w:t>
      </w:r>
      <w:proofErr w:type="spellEnd"/>
      <w:r w:rsidRPr="006A7A89">
        <w:rPr>
          <w:sz w:val="28"/>
          <w:szCs w:val="28"/>
        </w:rPr>
        <w:t xml:space="preserve"> </w:t>
      </w:r>
      <w:proofErr w:type="spellStart"/>
      <w:r w:rsidRPr="006A7A89">
        <w:rPr>
          <w:sz w:val="28"/>
          <w:szCs w:val="28"/>
        </w:rPr>
        <w:t>місце</w:t>
      </w:r>
      <w:proofErr w:type="spellEnd"/>
      <w:r w:rsidRPr="006A7A89">
        <w:rPr>
          <w:sz w:val="28"/>
          <w:szCs w:val="28"/>
        </w:rPr>
        <w:t xml:space="preserve"> </w:t>
      </w:r>
      <w:proofErr w:type="spellStart"/>
      <w:r w:rsidRPr="006A7A89">
        <w:rPr>
          <w:sz w:val="28"/>
          <w:szCs w:val="28"/>
        </w:rPr>
        <w:t>роботи</w:t>
      </w:r>
      <w:proofErr w:type="spellEnd"/>
      <w:r w:rsidRPr="006A7A89">
        <w:rPr>
          <w:sz w:val="28"/>
          <w:szCs w:val="28"/>
        </w:rPr>
        <w:t xml:space="preserve"> по </w:t>
      </w:r>
      <w:proofErr w:type="spellStart"/>
      <w:r w:rsidRPr="006A7A89">
        <w:rPr>
          <w:sz w:val="28"/>
          <w:szCs w:val="28"/>
        </w:rPr>
        <w:t>своїй</w:t>
      </w:r>
      <w:proofErr w:type="spellEnd"/>
      <w:r w:rsidRPr="006A7A89">
        <w:rPr>
          <w:sz w:val="28"/>
          <w:szCs w:val="28"/>
        </w:rPr>
        <w:t xml:space="preserve"> </w:t>
      </w:r>
      <w:proofErr w:type="spellStart"/>
      <w:r w:rsidRPr="006A7A89">
        <w:rPr>
          <w:sz w:val="28"/>
          <w:szCs w:val="28"/>
        </w:rPr>
        <w:t>професії</w:t>
      </w:r>
      <w:proofErr w:type="spellEnd"/>
      <w:r w:rsidRPr="006A7A89">
        <w:rPr>
          <w:sz w:val="28"/>
          <w:szCs w:val="28"/>
        </w:rPr>
        <w:t xml:space="preserve">. </w:t>
      </w:r>
      <w:proofErr w:type="spellStart"/>
      <w:r w:rsidRPr="006A7A89">
        <w:rPr>
          <w:sz w:val="28"/>
          <w:szCs w:val="28"/>
        </w:rPr>
        <w:t>Він</w:t>
      </w:r>
      <w:proofErr w:type="spellEnd"/>
      <w:r w:rsidRPr="006A7A89">
        <w:rPr>
          <w:sz w:val="28"/>
          <w:szCs w:val="28"/>
        </w:rPr>
        <w:t xml:space="preserve"> не </w:t>
      </w:r>
      <w:proofErr w:type="spellStart"/>
      <w:r w:rsidRPr="006A7A89">
        <w:rPr>
          <w:sz w:val="28"/>
          <w:szCs w:val="28"/>
        </w:rPr>
        <w:t>хоче</w:t>
      </w:r>
      <w:proofErr w:type="spellEnd"/>
      <w:r w:rsidRPr="006A7A89">
        <w:rPr>
          <w:sz w:val="28"/>
          <w:szCs w:val="28"/>
        </w:rPr>
        <w:t xml:space="preserve"> </w:t>
      </w:r>
      <w:proofErr w:type="spellStart"/>
      <w:r w:rsidRPr="006A7A89">
        <w:rPr>
          <w:sz w:val="28"/>
          <w:szCs w:val="28"/>
        </w:rPr>
        <w:t>думати</w:t>
      </w:r>
      <w:proofErr w:type="spellEnd"/>
      <w:r w:rsidRPr="006A7A89">
        <w:rPr>
          <w:sz w:val="28"/>
          <w:szCs w:val="28"/>
        </w:rPr>
        <w:t xml:space="preserve"> про </w:t>
      </w:r>
      <w:proofErr w:type="spellStart"/>
      <w:r w:rsidRPr="006A7A89">
        <w:rPr>
          <w:sz w:val="28"/>
          <w:szCs w:val="28"/>
        </w:rPr>
        <w:t>часи</w:t>
      </w:r>
      <w:proofErr w:type="spellEnd"/>
      <w:r w:rsidRPr="006A7A89">
        <w:rPr>
          <w:sz w:val="28"/>
          <w:szCs w:val="28"/>
        </w:rPr>
        <w:t xml:space="preserve">, коли все </w:t>
      </w:r>
      <w:proofErr w:type="spellStart"/>
      <w:r w:rsidRPr="006A7A89">
        <w:rPr>
          <w:sz w:val="28"/>
          <w:szCs w:val="28"/>
        </w:rPr>
        <w:t>починалося</w:t>
      </w:r>
      <w:proofErr w:type="spellEnd"/>
      <w:r w:rsidRPr="006A7A89">
        <w:rPr>
          <w:sz w:val="28"/>
          <w:szCs w:val="28"/>
        </w:rPr>
        <w:t>.</w:t>
      </w:r>
    </w:p>
    <w:p w:rsidR="006A7A89" w:rsidRPr="006A7A89" w:rsidRDefault="006A7A89" w:rsidP="006A7A89">
      <w:pPr>
        <w:pStyle w:val="af1"/>
        <w:numPr>
          <w:ilvl w:val="0"/>
          <w:numId w:val="50"/>
        </w:numPr>
        <w:suppressAutoHyphens w:val="0"/>
        <w:spacing w:line="276" w:lineRule="auto"/>
        <w:contextualSpacing/>
        <w:jc w:val="both"/>
        <w:rPr>
          <w:sz w:val="28"/>
          <w:szCs w:val="28"/>
        </w:rPr>
      </w:pPr>
      <w:r w:rsidRPr="006A7A89">
        <w:rPr>
          <w:sz w:val="28"/>
          <w:szCs w:val="28"/>
        </w:rPr>
        <w:t xml:space="preserve">Рудольф </w:t>
      </w:r>
      <w:proofErr w:type="spellStart"/>
      <w:r w:rsidRPr="006A7A89">
        <w:rPr>
          <w:sz w:val="28"/>
          <w:szCs w:val="28"/>
        </w:rPr>
        <w:t>працює</w:t>
      </w:r>
      <w:proofErr w:type="spellEnd"/>
      <w:r w:rsidRPr="006A7A89">
        <w:rPr>
          <w:sz w:val="28"/>
          <w:szCs w:val="28"/>
        </w:rPr>
        <w:t xml:space="preserve"> швейцаром в </w:t>
      </w:r>
      <w:proofErr w:type="spellStart"/>
      <w:r w:rsidRPr="006A7A89">
        <w:rPr>
          <w:sz w:val="28"/>
          <w:szCs w:val="28"/>
        </w:rPr>
        <w:t>готелі</w:t>
      </w:r>
      <w:proofErr w:type="spellEnd"/>
      <w:r w:rsidRPr="006A7A89">
        <w:rPr>
          <w:sz w:val="28"/>
          <w:szCs w:val="28"/>
        </w:rPr>
        <w:t xml:space="preserve">. </w:t>
      </w:r>
      <w:proofErr w:type="spellStart"/>
      <w:r w:rsidRPr="006A7A89">
        <w:rPr>
          <w:sz w:val="28"/>
          <w:szCs w:val="28"/>
        </w:rPr>
        <w:t>Раніше</w:t>
      </w:r>
      <w:proofErr w:type="spellEnd"/>
      <w:r w:rsidRPr="006A7A89">
        <w:rPr>
          <w:sz w:val="28"/>
          <w:szCs w:val="28"/>
        </w:rPr>
        <w:t xml:space="preserve"> </w:t>
      </w:r>
      <w:proofErr w:type="spellStart"/>
      <w:r w:rsidRPr="006A7A89">
        <w:rPr>
          <w:sz w:val="28"/>
          <w:szCs w:val="28"/>
        </w:rPr>
        <w:t>він</w:t>
      </w:r>
      <w:proofErr w:type="spellEnd"/>
      <w:r w:rsidRPr="006A7A89">
        <w:rPr>
          <w:sz w:val="28"/>
          <w:szCs w:val="28"/>
        </w:rPr>
        <w:t xml:space="preserve"> </w:t>
      </w:r>
      <w:proofErr w:type="spellStart"/>
      <w:r w:rsidRPr="006A7A89">
        <w:rPr>
          <w:sz w:val="28"/>
          <w:szCs w:val="28"/>
        </w:rPr>
        <w:t>працював</w:t>
      </w:r>
      <w:proofErr w:type="spellEnd"/>
      <w:r w:rsidRPr="006A7A89">
        <w:rPr>
          <w:sz w:val="28"/>
          <w:szCs w:val="28"/>
        </w:rPr>
        <w:t xml:space="preserve"> </w:t>
      </w:r>
      <w:proofErr w:type="spellStart"/>
      <w:r w:rsidRPr="006A7A89">
        <w:rPr>
          <w:sz w:val="28"/>
          <w:szCs w:val="28"/>
        </w:rPr>
        <w:t>пакувальником</w:t>
      </w:r>
      <w:proofErr w:type="spellEnd"/>
      <w:r w:rsidRPr="006A7A89">
        <w:rPr>
          <w:sz w:val="28"/>
          <w:szCs w:val="28"/>
        </w:rPr>
        <w:t xml:space="preserve"> </w:t>
      </w:r>
      <w:proofErr w:type="spellStart"/>
      <w:r w:rsidRPr="006A7A89">
        <w:rPr>
          <w:sz w:val="28"/>
          <w:szCs w:val="28"/>
        </w:rPr>
        <w:t>меблів</w:t>
      </w:r>
      <w:proofErr w:type="spellEnd"/>
      <w:r w:rsidRPr="006A7A89">
        <w:rPr>
          <w:sz w:val="28"/>
          <w:szCs w:val="28"/>
        </w:rPr>
        <w:t xml:space="preserve">, таксистом, і </w:t>
      </w:r>
      <w:proofErr w:type="spellStart"/>
      <w:r w:rsidRPr="006A7A89">
        <w:rPr>
          <w:sz w:val="28"/>
          <w:szCs w:val="28"/>
        </w:rPr>
        <w:t>навіть</w:t>
      </w:r>
      <w:proofErr w:type="spellEnd"/>
      <w:r w:rsidRPr="006A7A89">
        <w:rPr>
          <w:sz w:val="28"/>
          <w:szCs w:val="28"/>
        </w:rPr>
        <w:t xml:space="preserve"> (</w:t>
      </w:r>
      <w:r w:rsidRPr="006A7A89">
        <w:rPr>
          <w:sz w:val="28"/>
          <w:szCs w:val="28"/>
          <w:lang w:val="en-US"/>
        </w:rPr>
        <w:t>und</w:t>
      </w:r>
      <w:r w:rsidRPr="006A7A89">
        <w:rPr>
          <w:sz w:val="28"/>
          <w:szCs w:val="28"/>
        </w:rPr>
        <w:t xml:space="preserve"> </w:t>
      </w:r>
      <w:proofErr w:type="spellStart"/>
      <w:r w:rsidRPr="006A7A89">
        <w:rPr>
          <w:sz w:val="28"/>
          <w:szCs w:val="28"/>
          <w:lang w:val="en-US"/>
        </w:rPr>
        <w:t>zwar</w:t>
      </w:r>
      <w:proofErr w:type="spellEnd"/>
      <w:r w:rsidRPr="006A7A89">
        <w:rPr>
          <w:sz w:val="28"/>
          <w:szCs w:val="28"/>
        </w:rPr>
        <w:t xml:space="preserve">) </w:t>
      </w:r>
      <w:proofErr w:type="spellStart"/>
      <w:r w:rsidRPr="006A7A89">
        <w:rPr>
          <w:sz w:val="28"/>
          <w:szCs w:val="28"/>
        </w:rPr>
        <w:t>стеріг</w:t>
      </w:r>
      <w:proofErr w:type="spellEnd"/>
      <w:r w:rsidRPr="006A7A89">
        <w:rPr>
          <w:sz w:val="28"/>
          <w:szCs w:val="28"/>
        </w:rPr>
        <w:t xml:space="preserve"> </w:t>
      </w:r>
      <w:proofErr w:type="spellStart"/>
      <w:r w:rsidRPr="006A7A89">
        <w:rPr>
          <w:sz w:val="28"/>
          <w:szCs w:val="28"/>
        </w:rPr>
        <w:t>корів</w:t>
      </w:r>
      <w:proofErr w:type="spellEnd"/>
      <w:r w:rsidRPr="006A7A89">
        <w:rPr>
          <w:sz w:val="28"/>
          <w:szCs w:val="28"/>
        </w:rPr>
        <w:t xml:space="preserve">, </w:t>
      </w:r>
      <w:proofErr w:type="spellStart"/>
      <w:r w:rsidRPr="006A7A89">
        <w:rPr>
          <w:sz w:val="28"/>
          <w:szCs w:val="28"/>
        </w:rPr>
        <w:t>кіз</w:t>
      </w:r>
      <w:proofErr w:type="spellEnd"/>
      <w:r w:rsidRPr="006A7A89">
        <w:rPr>
          <w:sz w:val="28"/>
          <w:szCs w:val="28"/>
        </w:rPr>
        <w:t xml:space="preserve"> та </w:t>
      </w:r>
      <w:proofErr w:type="spellStart"/>
      <w:r w:rsidRPr="006A7A89">
        <w:rPr>
          <w:sz w:val="28"/>
          <w:szCs w:val="28"/>
        </w:rPr>
        <w:t>вівці</w:t>
      </w:r>
      <w:proofErr w:type="spellEnd"/>
      <w:r w:rsidRPr="006A7A89">
        <w:rPr>
          <w:sz w:val="28"/>
          <w:szCs w:val="28"/>
        </w:rPr>
        <w:t xml:space="preserve"> </w:t>
      </w:r>
      <w:proofErr w:type="gramStart"/>
      <w:r w:rsidRPr="006A7A89">
        <w:rPr>
          <w:sz w:val="28"/>
          <w:szCs w:val="28"/>
        </w:rPr>
        <w:t>у</w:t>
      </w:r>
      <w:proofErr w:type="gramEnd"/>
      <w:r w:rsidRPr="006A7A89">
        <w:rPr>
          <w:sz w:val="28"/>
          <w:szCs w:val="28"/>
        </w:rPr>
        <w:t xml:space="preserve"> горах.</w:t>
      </w:r>
    </w:p>
    <w:p w:rsidR="00C910D0" w:rsidRPr="00955648" w:rsidRDefault="00C910D0" w:rsidP="00C910D0">
      <w:pPr>
        <w:rPr>
          <w:szCs w:val="28"/>
        </w:rPr>
      </w:pPr>
    </w:p>
    <w:p w:rsidR="00025367" w:rsidRPr="00955648" w:rsidRDefault="00025367" w:rsidP="00025367">
      <w:pPr>
        <w:ind w:left="360"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t xml:space="preserve">8.2. Перелік питань </w:t>
      </w:r>
    </w:p>
    <w:p w:rsidR="00025367" w:rsidRPr="00955648" w:rsidRDefault="00025367" w:rsidP="00025367">
      <w:pPr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de-DE"/>
        </w:rPr>
        <w:t xml:space="preserve">Semester </w:t>
      </w:r>
      <w:r w:rsidRPr="00955648">
        <w:rPr>
          <w:b/>
          <w:szCs w:val="28"/>
          <w:lang w:val="uk-UA"/>
        </w:rPr>
        <w:t>1</w:t>
      </w:r>
    </w:p>
    <w:p w:rsidR="00025367" w:rsidRPr="00955648" w:rsidRDefault="00025367" w:rsidP="00025367">
      <w:pPr>
        <w:jc w:val="center"/>
        <w:rPr>
          <w:b/>
          <w:szCs w:val="28"/>
          <w:lang w:val="de-DE"/>
        </w:rPr>
      </w:pPr>
    </w:p>
    <w:p w:rsidR="00025367" w:rsidRPr="00955648" w:rsidRDefault="00025367" w:rsidP="00025367">
      <w:pPr>
        <w:rPr>
          <w:b/>
          <w:szCs w:val="28"/>
          <w:lang w:val="uk-UA"/>
        </w:rPr>
      </w:pPr>
      <w:r w:rsidRPr="00B13970">
        <w:rPr>
          <w:b/>
          <w:szCs w:val="28"/>
          <w:lang w:val="de-DE"/>
        </w:rPr>
        <w:t>Gesprächsthemen</w:t>
      </w:r>
    </w:p>
    <w:p w:rsidR="00B13970" w:rsidRPr="00B13970" w:rsidRDefault="00B13970" w:rsidP="00B13970">
      <w:pPr>
        <w:pStyle w:val="af1"/>
        <w:numPr>
          <w:ilvl w:val="0"/>
          <w:numId w:val="48"/>
        </w:numPr>
        <w:tabs>
          <w:tab w:val="center" w:pos="4819"/>
        </w:tabs>
        <w:suppressAutoHyphens w:val="0"/>
        <w:contextualSpacing/>
        <w:jc w:val="both"/>
        <w:rPr>
          <w:sz w:val="28"/>
          <w:szCs w:val="28"/>
          <w:lang w:val="de-DE"/>
        </w:rPr>
      </w:pPr>
      <w:r w:rsidRPr="00B13970">
        <w:rPr>
          <w:sz w:val="28"/>
          <w:szCs w:val="28"/>
          <w:lang w:val="de-DE"/>
        </w:rPr>
        <w:t>Mein zukünftiger Beruf</w:t>
      </w:r>
    </w:p>
    <w:p w:rsidR="00B13970" w:rsidRPr="00B13970" w:rsidRDefault="00B13970" w:rsidP="00B13970">
      <w:pPr>
        <w:pStyle w:val="af1"/>
        <w:numPr>
          <w:ilvl w:val="0"/>
          <w:numId w:val="48"/>
        </w:numPr>
        <w:tabs>
          <w:tab w:val="center" w:pos="4819"/>
        </w:tabs>
        <w:suppressAutoHyphens w:val="0"/>
        <w:contextualSpacing/>
        <w:jc w:val="both"/>
        <w:rPr>
          <w:sz w:val="28"/>
          <w:szCs w:val="28"/>
          <w:lang w:val="de-DE"/>
        </w:rPr>
      </w:pPr>
      <w:r w:rsidRPr="00B13970">
        <w:rPr>
          <w:sz w:val="28"/>
          <w:szCs w:val="28"/>
          <w:lang w:val="de-DE"/>
        </w:rPr>
        <w:t>Mein Traumberuf</w:t>
      </w:r>
    </w:p>
    <w:p w:rsidR="00B13970" w:rsidRPr="00B13970" w:rsidRDefault="00B13970" w:rsidP="00B13970">
      <w:pPr>
        <w:pStyle w:val="af1"/>
        <w:numPr>
          <w:ilvl w:val="0"/>
          <w:numId w:val="48"/>
        </w:numPr>
        <w:tabs>
          <w:tab w:val="center" w:pos="4819"/>
        </w:tabs>
        <w:suppressAutoHyphens w:val="0"/>
        <w:contextualSpacing/>
        <w:jc w:val="both"/>
        <w:rPr>
          <w:sz w:val="28"/>
          <w:szCs w:val="28"/>
          <w:lang w:val="de-DE"/>
        </w:rPr>
      </w:pPr>
      <w:r w:rsidRPr="00B13970">
        <w:rPr>
          <w:sz w:val="28"/>
          <w:szCs w:val="28"/>
          <w:lang w:val="de-DE"/>
        </w:rPr>
        <w:t>Merkwürdige Berufe</w:t>
      </w:r>
    </w:p>
    <w:p w:rsidR="00B13970" w:rsidRPr="00B13970" w:rsidRDefault="00B13970" w:rsidP="00B13970">
      <w:pPr>
        <w:pStyle w:val="af1"/>
        <w:numPr>
          <w:ilvl w:val="0"/>
          <w:numId w:val="48"/>
        </w:numPr>
        <w:tabs>
          <w:tab w:val="center" w:pos="4819"/>
        </w:tabs>
        <w:suppressAutoHyphens w:val="0"/>
        <w:contextualSpacing/>
        <w:jc w:val="both"/>
        <w:rPr>
          <w:sz w:val="28"/>
          <w:szCs w:val="28"/>
          <w:lang w:val="de-DE"/>
        </w:rPr>
      </w:pPr>
      <w:r w:rsidRPr="00B13970">
        <w:rPr>
          <w:sz w:val="28"/>
          <w:szCs w:val="28"/>
          <w:lang w:val="de-DE"/>
        </w:rPr>
        <w:t>Mehr als ein Beruf</w:t>
      </w:r>
    </w:p>
    <w:p w:rsidR="00B13970" w:rsidRPr="00B13970" w:rsidRDefault="00B13970" w:rsidP="00B13970">
      <w:pPr>
        <w:pStyle w:val="af1"/>
        <w:numPr>
          <w:ilvl w:val="0"/>
          <w:numId w:val="48"/>
        </w:numPr>
        <w:tabs>
          <w:tab w:val="center" w:pos="4819"/>
        </w:tabs>
        <w:suppressAutoHyphens w:val="0"/>
        <w:contextualSpacing/>
        <w:jc w:val="both"/>
        <w:rPr>
          <w:sz w:val="28"/>
          <w:szCs w:val="28"/>
          <w:lang w:val="de-DE"/>
        </w:rPr>
      </w:pPr>
      <w:r w:rsidRPr="00B13970">
        <w:rPr>
          <w:sz w:val="28"/>
          <w:szCs w:val="28"/>
          <w:lang w:val="de-DE"/>
        </w:rPr>
        <w:t>Die Liebe für immer und ewig…</w:t>
      </w:r>
    </w:p>
    <w:p w:rsidR="00B13970" w:rsidRPr="00B13970" w:rsidRDefault="00B13970" w:rsidP="00B13970">
      <w:pPr>
        <w:pStyle w:val="af1"/>
        <w:numPr>
          <w:ilvl w:val="0"/>
          <w:numId w:val="48"/>
        </w:numPr>
        <w:tabs>
          <w:tab w:val="center" w:pos="4819"/>
        </w:tabs>
        <w:suppressAutoHyphens w:val="0"/>
        <w:contextualSpacing/>
        <w:jc w:val="both"/>
        <w:rPr>
          <w:sz w:val="28"/>
          <w:szCs w:val="28"/>
          <w:lang w:val="de-DE"/>
        </w:rPr>
      </w:pPr>
      <w:r w:rsidRPr="00B13970">
        <w:rPr>
          <w:sz w:val="28"/>
          <w:szCs w:val="28"/>
          <w:lang w:val="de-DE"/>
        </w:rPr>
        <w:t>Glauben Sie an die große Liebe?</w:t>
      </w:r>
    </w:p>
    <w:p w:rsidR="00B13970" w:rsidRPr="00B13970" w:rsidRDefault="00B13970" w:rsidP="00B13970">
      <w:pPr>
        <w:pStyle w:val="af1"/>
        <w:numPr>
          <w:ilvl w:val="0"/>
          <w:numId w:val="48"/>
        </w:numPr>
        <w:tabs>
          <w:tab w:val="center" w:pos="4819"/>
        </w:tabs>
        <w:suppressAutoHyphens w:val="0"/>
        <w:contextualSpacing/>
        <w:jc w:val="both"/>
        <w:rPr>
          <w:sz w:val="28"/>
          <w:szCs w:val="28"/>
          <w:lang w:val="de-DE"/>
        </w:rPr>
      </w:pPr>
      <w:r w:rsidRPr="00B13970">
        <w:rPr>
          <w:sz w:val="28"/>
          <w:szCs w:val="28"/>
          <w:lang w:val="de-DE"/>
        </w:rPr>
        <w:t>Lebensformen heute</w:t>
      </w:r>
    </w:p>
    <w:p w:rsidR="00C910D0" w:rsidRPr="00B13970" w:rsidRDefault="00B13970" w:rsidP="00B13970">
      <w:pPr>
        <w:pStyle w:val="af1"/>
        <w:numPr>
          <w:ilvl w:val="0"/>
          <w:numId w:val="48"/>
        </w:numPr>
        <w:tabs>
          <w:tab w:val="center" w:pos="4819"/>
        </w:tabs>
        <w:suppressAutoHyphens w:val="0"/>
        <w:contextualSpacing/>
        <w:jc w:val="both"/>
        <w:rPr>
          <w:sz w:val="28"/>
          <w:szCs w:val="28"/>
          <w:lang w:val="de-DE"/>
        </w:rPr>
      </w:pPr>
      <w:r w:rsidRPr="00B13970">
        <w:rPr>
          <w:sz w:val="28"/>
          <w:szCs w:val="28"/>
          <w:lang w:val="de-DE"/>
        </w:rPr>
        <w:t>Die Liebe per online ist möglich?</w:t>
      </w:r>
    </w:p>
    <w:p w:rsidR="00C910D0" w:rsidRPr="00955648" w:rsidRDefault="00C910D0" w:rsidP="00025367">
      <w:pPr>
        <w:rPr>
          <w:b/>
          <w:szCs w:val="28"/>
          <w:lang w:val="de-DE"/>
        </w:rPr>
      </w:pPr>
    </w:p>
    <w:p w:rsidR="00F85DBF" w:rsidRPr="00910C49" w:rsidRDefault="00F85DBF" w:rsidP="00F85DBF">
      <w:pPr>
        <w:rPr>
          <w:b/>
          <w:szCs w:val="28"/>
        </w:rPr>
      </w:pPr>
      <w:proofErr w:type="spellStart"/>
      <w:r w:rsidRPr="00910C49">
        <w:rPr>
          <w:b/>
          <w:szCs w:val="28"/>
          <w:lang w:val="en-US"/>
        </w:rPr>
        <w:lastRenderedPageBreak/>
        <w:t>Grammatische</w:t>
      </w:r>
      <w:proofErr w:type="spellEnd"/>
      <w:r w:rsidRPr="00910C49">
        <w:rPr>
          <w:b/>
          <w:szCs w:val="28"/>
          <w:lang w:val="en-US"/>
        </w:rPr>
        <w:t xml:space="preserve"> </w:t>
      </w:r>
      <w:proofErr w:type="spellStart"/>
      <w:r w:rsidRPr="00910C49">
        <w:rPr>
          <w:b/>
          <w:szCs w:val="28"/>
          <w:lang w:val="en-US"/>
        </w:rPr>
        <w:t>Themen</w:t>
      </w:r>
      <w:proofErr w:type="spellEnd"/>
    </w:p>
    <w:p w:rsidR="00F85DBF" w:rsidRDefault="00F85DBF" w:rsidP="00F85DBF">
      <w:pPr>
        <w:pStyle w:val="af1"/>
        <w:numPr>
          <w:ilvl w:val="0"/>
          <w:numId w:val="9"/>
        </w:numPr>
        <w:suppressAutoHyphens w:val="0"/>
        <w:spacing w:after="200" w:line="276" w:lineRule="auto"/>
        <w:contextualSpacing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Bildung des Futur I</w:t>
      </w:r>
    </w:p>
    <w:p w:rsidR="00F85DBF" w:rsidRDefault="00F85DBF" w:rsidP="00F85DBF">
      <w:pPr>
        <w:pStyle w:val="af1"/>
        <w:numPr>
          <w:ilvl w:val="0"/>
          <w:numId w:val="9"/>
        </w:numPr>
        <w:suppressAutoHyphens w:val="0"/>
        <w:spacing w:after="200" w:line="276" w:lineRule="auto"/>
        <w:contextualSpacing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Verben mit Präposition</w:t>
      </w:r>
    </w:p>
    <w:p w:rsidR="00F85DBF" w:rsidRDefault="00F85DBF" w:rsidP="00F85DBF">
      <w:pPr>
        <w:pStyle w:val="af1"/>
        <w:numPr>
          <w:ilvl w:val="0"/>
          <w:numId w:val="9"/>
        </w:numPr>
        <w:suppressAutoHyphens w:val="0"/>
        <w:spacing w:after="200" w:line="276" w:lineRule="auto"/>
        <w:contextualSpacing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Pronominaladverbien und Fragewort</w:t>
      </w:r>
    </w:p>
    <w:p w:rsidR="00F85DBF" w:rsidRDefault="00F85DBF" w:rsidP="00F85DBF">
      <w:pPr>
        <w:pStyle w:val="af1"/>
        <w:numPr>
          <w:ilvl w:val="0"/>
          <w:numId w:val="9"/>
        </w:numPr>
        <w:suppressAutoHyphens w:val="0"/>
        <w:spacing w:after="200" w:line="276" w:lineRule="auto"/>
        <w:contextualSpacing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Reflexivpronomen</w:t>
      </w:r>
    </w:p>
    <w:p w:rsidR="00F85DBF" w:rsidRDefault="00F85DBF" w:rsidP="00F85DBF">
      <w:pPr>
        <w:pStyle w:val="af1"/>
        <w:numPr>
          <w:ilvl w:val="0"/>
          <w:numId w:val="9"/>
        </w:numPr>
        <w:suppressAutoHyphens w:val="0"/>
        <w:spacing w:after="200" w:line="276" w:lineRule="auto"/>
        <w:contextualSpacing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Relativpronomen</w:t>
      </w:r>
    </w:p>
    <w:p w:rsidR="00025367" w:rsidRPr="00955648" w:rsidRDefault="00025367" w:rsidP="00025367">
      <w:pPr>
        <w:ind w:left="360"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de-DE"/>
        </w:rPr>
        <w:t xml:space="preserve">Semester </w:t>
      </w:r>
      <w:r w:rsidRPr="00955648">
        <w:rPr>
          <w:b/>
          <w:szCs w:val="28"/>
          <w:lang w:val="uk-UA"/>
        </w:rPr>
        <w:t>2</w:t>
      </w:r>
    </w:p>
    <w:p w:rsidR="00025367" w:rsidRPr="00955648" w:rsidRDefault="00025367" w:rsidP="00025367">
      <w:pPr>
        <w:rPr>
          <w:b/>
          <w:szCs w:val="28"/>
          <w:lang w:val="en-US"/>
        </w:rPr>
      </w:pPr>
    </w:p>
    <w:p w:rsidR="00025367" w:rsidRPr="00955648" w:rsidRDefault="00025367" w:rsidP="00025367">
      <w:pPr>
        <w:rPr>
          <w:b/>
          <w:szCs w:val="28"/>
          <w:lang w:val="de-DE"/>
        </w:rPr>
      </w:pPr>
      <w:r w:rsidRPr="00955648">
        <w:rPr>
          <w:b/>
          <w:szCs w:val="28"/>
          <w:lang w:val="de-DE"/>
        </w:rPr>
        <w:t>Gesprächsthemen</w:t>
      </w:r>
    </w:p>
    <w:p w:rsidR="00B13970" w:rsidRPr="00B13970" w:rsidRDefault="00B13970" w:rsidP="00B13970">
      <w:pPr>
        <w:pStyle w:val="af1"/>
        <w:numPr>
          <w:ilvl w:val="0"/>
          <w:numId w:val="49"/>
        </w:numPr>
        <w:tabs>
          <w:tab w:val="center" w:pos="4819"/>
        </w:tabs>
        <w:suppressAutoHyphens w:val="0"/>
        <w:contextualSpacing/>
        <w:jc w:val="both"/>
        <w:rPr>
          <w:sz w:val="28"/>
          <w:szCs w:val="28"/>
          <w:lang w:val="de-DE"/>
        </w:rPr>
      </w:pPr>
      <w:r w:rsidRPr="00B13970">
        <w:rPr>
          <w:sz w:val="28"/>
          <w:szCs w:val="28"/>
          <w:lang w:val="de-DE"/>
        </w:rPr>
        <w:t xml:space="preserve">Die Dinge, die die Welt (nicht) braucht </w:t>
      </w:r>
    </w:p>
    <w:p w:rsidR="00B13970" w:rsidRPr="00B13970" w:rsidRDefault="00B13970" w:rsidP="00B13970">
      <w:pPr>
        <w:pStyle w:val="af1"/>
        <w:numPr>
          <w:ilvl w:val="0"/>
          <w:numId w:val="49"/>
        </w:numPr>
        <w:tabs>
          <w:tab w:val="center" w:pos="4819"/>
        </w:tabs>
        <w:suppressAutoHyphens w:val="0"/>
        <w:contextualSpacing/>
        <w:jc w:val="both"/>
        <w:rPr>
          <w:sz w:val="28"/>
          <w:szCs w:val="28"/>
          <w:lang w:val="de-DE"/>
        </w:rPr>
      </w:pPr>
      <w:r w:rsidRPr="00B13970">
        <w:rPr>
          <w:sz w:val="28"/>
          <w:szCs w:val="28"/>
          <w:lang w:val="de-DE"/>
        </w:rPr>
        <w:t>Konsum heute</w:t>
      </w:r>
    </w:p>
    <w:p w:rsidR="00B13970" w:rsidRPr="00B13970" w:rsidRDefault="00B13970" w:rsidP="00B13970">
      <w:pPr>
        <w:pStyle w:val="af1"/>
        <w:numPr>
          <w:ilvl w:val="0"/>
          <w:numId w:val="49"/>
        </w:numPr>
        <w:tabs>
          <w:tab w:val="center" w:pos="4819"/>
        </w:tabs>
        <w:suppressAutoHyphens w:val="0"/>
        <w:contextualSpacing/>
        <w:jc w:val="both"/>
        <w:rPr>
          <w:sz w:val="28"/>
          <w:szCs w:val="28"/>
          <w:lang w:val="de-DE"/>
        </w:rPr>
      </w:pPr>
      <w:r w:rsidRPr="00B13970">
        <w:rPr>
          <w:sz w:val="28"/>
          <w:szCs w:val="28"/>
          <w:lang w:val="de-DE"/>
        </w:rPr>
        <w:t>Wie uns Werbung anmacht</w:t>
      </w:r>
    </w:p>
    <w:p w:rsidR="00B13970" w:rsidRPr="00B13970" w:rsidRDefault="00B13970" w:rsidP="00B13970">
      <w:pPr>
        <w:pStyle w:val="af1"/>
        <w:numPr>
          <w:ilvl w:val="0"/>
          <w:numId w:val="49"/>
        </w:numPr>
        <w:tabs>
          <w:tab w:val="center" w:pos="4819"/>
        </w:tabs>
        <w:suppressAutoHyphens w:val="0"/>
        <w:contextualSpacing/>
        <w:jc w:val="both"/>
        <w:rPr>
          <w:sz w:val="28"/>
          <w:szCs w:val="28"/>
          <w:lang w:val="de-DE"/>
        </w:rPr>
      </w:pPr>
      <w:r w:rsidRPr="00B13970">
        <w:rPr>
          <w:sz w:val="28"/>
          <w:szCs w:val="28"/>
          <w:lang w:val="de-DE"/>
        </w:rPr>
        <w:t>Marketing-Tricks</w:t>
      </w:r>
    </w:p>
    <w:p w:rsidR="00B13970" w:rsidRPr="00B13970" w:rsidRDefault="00B13970" w:rsidP="00B13970">
      <w:pPr>
        <w:pStyle w:val="af1"/>
        <w:numPr>
          <w:ilvl w:val="0"/>
          <w:numId w:val="49"/>
        </w:numPr>
        <w:tabs>
          <w:tab w:val="center" w:pos="4819"/>
        </w:tabs>
        <w:suppressAutoHyphens w:val="0"/>
        <w:contextualSpacing/>
        <w:jc w:val="both"/>
        <w:rPr>
          <w:sz w:val="28"/>
          <w:szCs w:val="28"/>
          <w:lang w:val="de-DE"/>
        </w:rPr>
      </w:pPr>
      <w:r w:rsidRPr="00B13970">
        <w:rPr>
          <w:sz w:val="28"/>
          <w:szCs w:val="28"/>
          <w:lang w:val="de-DE"/>
        </w:rPr>
        <w:t>Die Kinder im Blick der Werbung</w:t>
      </w:r>
    </w:p>
    <w:p w:rsidR="00B13970" w:rsidRPr="00B13970" w:rsidRDefault="00B13970" w:rsidP="00B13970">
      <w:pPr>
        <w:pStyle w:val="af1"/>
        <w:numPr>
          <w:ilvl w:val="0"/>
          <w:numId w:val="49"/>
        </w:numPr>
        <w:tabs>
          <w:tab w:val="left" w:pos="1815"/>
          <w:tab w:val="left" w:pos="5655"/>
        </w:tabs>
        <w:suppressAutoHyphens w:val="0"/>
        <w:spacing w:line="276" w:lineRule="auto"/>
        <w:contextualSpacing/>
        <w:jc w:val="both"/>
        <w:rPr>
          <w:sz w:val="28"/>
          <w:szCs w:val="28"/>
          <w:lang w:val="de-DE"/>
        </w:rPr>
      </w:pPr>
      <w:r w:rsidRPr="00B13970">
        <w:rPr>
          <w:sz w:val="28"/>
          <w:szCs w:val="28"/>
          <w:lang w:val="de-DE"/>
        </w:rPr>
        <w:t>Meine Reise nach…</w:t>
      </w:r>
    </w:p>
    <w:p w:rsidR="00B13970" w:rsidRPr="00B13970" w:rsidRDefault="00B13970" w:rsidP="00B13970">
      <w:pPr>
        <w:pStyle w:val="af1"/>
        <w:numPr>
          <w:ilvl w:val="0"/>
          <w:numId w:val="49"/>
        </w:numPr>
        <w:tabs>
          <w:tab w:val="left" w:pos="1815"/>
          <w:tab w:val="left" w:pos="5655"/>
        </w:tabs>
        <w:suppressAutoHyphens w:val="0"/>
        <w:spacing w:line="276" w:lineRule="auto"/>
        <w:contextualSpacing/>
        <w:jc w:val="both"/>
        <w:rPr>
          <w:sz w:val="28"/>
          <w:szCs w:val="28"/>
          <w:lang w:val="de-DE"/>
        </w:rPr>
      </w:pPr>
      <w:r w:rsidRPr="00B13970">
        <w:rPr>
          <w:sz w:val="28"/>
          <w:szCs w:val="28"/>
          <w:lang w:val="de-DE"/>
        </w:rPr>
        <w:t>Organisiertes Reisen. Was bedeutet das?</w:t>
      </w:r>
    </w:p>
    <w:p w:rsidR="00B13970" w:rsidRPr="00B13970" w:rsidRDefault="00B13970" w:rsidP="00B13970">
      <w:pPr>
        <w:pStyle w:val="af1"/>
        <w:numPr>
          <w:ilvl w:val="0"/>
          <w:numId w:val="49"/>
        </w:numPr>
        <w:tabs>
          <w:tab w:val="left" w:pos="1815"/>
          <w:tab w:val="left" w:pos="5655"/>
        </w:tabs>
        <w:suppressAutoHyphens w:val="0"/>
        <w:spacing w:line="276" w:lineRule="auto"/>
        <w:contextualSpacing/>
        <w:jc w:val="both"/>
        <w:rPr>
          <w:sz w:val="28"/>
          <w:szCs w:val="28"/>
          <w:lang w:val="de-DE"/>
        </w:rPr>
      </w:pPr>
      <w:r w:rsidRPr="00B13970">
        <w:rPr>
          <w:sz w:val="28"/>
          <w:szCs w:val="28"/>
          <w:lang w:val="de-DE"/>
        </w:rPr>
        <w:t>Meine beste Reise</w:t>
      </w:r>
    </w:p>
    <w:p w:rsidR="00B13970" w:rsidRPr="00B13970" w:rsidRDefault="00B13970" w:rsidP="00B13970">
      <w:pPr>
        <w:pStyle w:val="af1"/>
        <w:numPr>
          <w:ilvl w:val="0"/>
          <w:numId w:val="49"/>
        </w:numPr>
        <w:tabs>
          <w:tab w:val="left" w:pos="1815"/>
          <w:tab w:val="left" w:pos="5655"/>
        </w:tabs>
        <w:suppressAutoHyphens w:val="0"/>
        <w:spacing w:line="276" w:lineRule="auto"/>
        <w:contextualSpacing/>
        <w:jc w:val="both"/>
        <w:rPr>
          <w:sz w:val="28"/>
          <w:szCs w:val="28"/>
          <w:lang w:val="de-DE"/>
        </w:rPr>
      </w:pPr>
      <w:r w:rsidRPr="00B13970">
        <w:rPr>
          <w:sz w:val="28"/>
          <w:szCs w:val="28"/>
          <w:lang w:val="de-DE"/>
        </w:rPr>
        <w:t>Ich will nach … reisen</w:t>
      </w:r>
    </w:p>
    <w:p w:rsidR="00B13970" w:rsidRPr="00B13970" w:rsidRDefault="00B13970" w:rsidP="00B13970">
      <w:pPr>
        <w:pStyle w:val="af1"/>
        <w:numPr>
          <w:ilvl w:val="0"/>
          <w:numId w:val="49"/>
        </w:numPr>
        <w:tabs>
          <w:tab w:val="left" w:pos="1815"/>
          <w:tab w:val="left" w:pos="5655"/>
        </w:tabs>
        <w:suppressAutoHyphens w:val="0"/>
        <w:spacing w:line="276" w:lineRule="auto"/>
        <w:contextualSpacing/>
        <w:jc w:val="both"/>
        <w:rPr>
          <w:sz w:val="28"/>
          <w:szCs w:val="28"/>
          <w:lang w:val="de-DE"/>
        </w:rPr>
      </w:pPr>
      <w:r w:rsidRPr="00B13970">
        <w:rPr>
          <w:sz w:val="28"/>
          <w:szCs w:val="28"/>
          <w:lang w:val="de-DE"/>
        </w:rPr>
        <w:t>Lieblingsreiseorte in der Welt heute</w:t>
      </w:r>
    </w:p>
    <w:p w:rsidR="00B13970" w:rsidRPr="00B13970" w:rsidRDefault="00B13970" w:rsidP="00B13970">
      <w:pPr>
        <w:pStyle w:val="af1"/>
        <w:numPr>
          <w:ilvl w:val="0"/>
          <w:numId w:val="49"/>
        </w:numPr>
        <w:tabs>
          <w:tab w:val="center" w:pos="4819"/>
        </w:tabs>
        <w:suppressAutoHyphens w:val="0"/>
        <w:contextualSpacing/>
        <w:jc w:val="both"/>
        <w:rPr>
          <w:sz w:val="28"/>
          <w:szCs w:val="28"/>
          <w:lang w:val="de-DE"/>
        </w:rPr>
      </w:pPr>
      <w:r w:rsidRPr="00B13970">
        <w:rPr>
          <w:sz w:val="28"/>
          <w:szCs w:val="28"/>
          <w:lang w:val="de-DE"/>
        </w:rPr>
        <w:t>Probleme der Umweltschutz</w:t>
      </w:r>
    </w:p>
    <w:p w:rsidR="00B13970" w:rsidRPr="00B13970" w:rsidRDefault="00B13970" w:rsidP="00B13970">
      <w:pPr>
        <w:pStyle w:val="af1"/>
        <w:numPr>
          <w:ilvl w:val="0"/>
          <w:numId w:val="49"/>
        </w:numPr>
        <w:tabs>
          <w:tab w:val="center" w:pos="4819"/>
        </w:tabs>
        <w:suppressAutoHyphens w:val="0"/>
        <w:contextualSpacing/>
        <w:jc w:val="both"/>
        <w:rPr>
          <w:sz w:val="28"/>
          <w:szCs w:val="28"/>
          <w:lang w:val="de-DE"/>
        </w:rPr>
      </w:pPr>
      <w:r w:rsidRPr="00B13970">
        <w:rPr>
          <w:sz w:val="28"/>
          <w:szCs w:val="28"/>
          <w:lang w:val="de-DE"/>
        </w:rPr>
        <w:t>Kostbares Nass</w:t>
      </w:r>
    </w:p>
    <w:p w:rsidR="00B13970" w:rsidRPr="00B13970" w:rsidRDefault="00B13970" w:rsidP="00B13970">
      <w:pPr>
        <w:pStyle w:val="af1"/>
        <w:numPr>
          <w:ilvl w:val="0"/>
          <w:numId w:val="49"/>
        </w:numPr>
        <w:tabs>
          <w:tab w:val="center" w:pos="4819"/>
        </w:tabs>
        <w:suppressAutoHyphens w:val="0"/>
        <w:contextualSpacing/>
        <w:jc w:val="both"/>
        <w:rPr>
          <w:sz w:val="28"/>
          <w:szCs w:val="28"/>
          <w:lang w:val="de-DE"/>
        </w:rPr>
      </w:pPr>
      <w:r w:rsidRPr="00B13970">
        <w:rPr>
          <w:sz w:val="28"/>
          <w:szCs w:val="28"/>
          <w:lang w:val="de-DE"/>
        </w:rPr>
        <w:t>Putztage in meinem Land</w:t>
      </w:r>
    </w:p>
    <w:p w:rsidR="00B13970" w:rsidRPr="00B13970" w:rsidRDefault="00B13970" w:rsidP="00B13970">
      <w:pPr>
        <w:pStyle w:val="af1"/>
        <w:numPr>
          <w:ilvl w:val="0"/>
          <w:numId w:val="49"/>
        </w:numPr>
        <w:tabs>
          <w:tab w:val="center" w:pos="4819"/>
        </w:tabs>
        <w:suppressAutoHyphens w:val="0"/>
        <w:contextualSpacing/>
        <w:jc w:val="both"/>
        <w:rPr>
          <w:sz w:val="28"/>
          <w:szCs w:val="28"/>
          <w:lang w:val="de-DE"/>
        </w:rPr>
      </w:pPr>
      <w:r w:rsidRPr="00B13970">
        <w:rPr>
          <w:sz w:val="28"/>
          <w:szCs w:val="28"/>
          <w:lang w:val="de-DE"/>
        </w:rPr>
        <w:t>Umweltproblem Single</w:t>
      </w:r>
    </w:p>
    <w:p w:rsidR="00025367" w:rsidRPr="00955648" w:rsidRDefault="00025367" w:rsidP="00025367">
      <w:pPr>
        <w:pStyle w:val="af1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 xml:space="preserve"> </w:t>
      </w:r>
    </w:p>
    <w:p w:rsidR="00F85DBF" w:rsidRPr="00910C49" w:rsidRDefault="00F85DBF" w:rsidP="00F85DBF">
      <w:pPr>
        <w:rPr>
          <w:b/>
          <w:szCs w:val="28"/>
        </w:rPr>
      </w:pPr>
      <w:proofErr w:type="spellStart"/>
      <w:r w:rsidRPr="00910C49">
        <w:rPr>
          <w:b/>
          <w:szCs w:val="28"/>
          <w:lang w:val="en-US"/>
        </w:rPr>
        <w:t>Grammatische</w:t>
      </w:r>
      <w:proofErr w:type="spellEnd"/>
      <w:r w:rsidRPr="00910C49">
        <w:rPr>
          <w:b/>
          <w:szCs w:val="28"/>
          <w:lang w:val="en-US"/>
        </w:rPr>
        <w:t xml:space="preserve"> </w:t>
      </w:r>
      <w:proofErr w:type="spellStart"/>
      <w:r w:rsidRPr="00910C49">
        <w:rPr>
          <w:b/>
          <w:szCs w:val="28"/>
          <w:lang w:val="en-US"/>
        </w:rPr>
        <w:t>Themen</w:t>
      </w:r>
      <w:proofErr w:type="spellEnd"/>
    </w:p>
    <w:p w:rsidR="00F85DBF" w:rsidRDefault="00F85DBF" w:rsidP="00F85DBF">
      <w:pPr>
        <w:pStyle w:val="af1"/>
        <w:numPr>
          <w:ilvl w:val="0"/>
          <w:numId w:val="47"/>
        </w:numPr>
        <w:suppressAutoHyphens w:val="0"/>
        <w:spacing w:after="200" w:line="276" w:lineRule="auto"/>
        <w:contextualSpacing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Lokale Präpositionen</w:t>
      </w:r>
    </w:p>
    <w:p w:rsidR="00F85DBF" w:rsidRDefault="00F85DBF" w:rsidP="00F85DBF">
      <w:pPr>
        <w:pStyle w:val="af1"/>
        <w:numPr>
          <w:ilvl w:val="0"/>
          <w:numId w:val="47"/>
        </w:numPr>
        <w:suppressAutoHyphens w:val="0"/>
        <w:spacing w:after="200" w:line="276" w:lineRule="auto"/>
        <w:contextualSpacing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Konjunktiv</w:t>
      </w:r>
    </w:p>
    <w:p w:rsidR="00F85DBF" w:rsidRDefault="00F85DBF" w:rsidP="00F85DBF">
      <w:pPr>
        <w:pStyle w:val="af1"/>
        <w:numPr>
          <w:ilvl w:val="0"/>
          <w:numId w:val="47"/>
        </w:numPr>
        <w:suppressAutoHyphens w:val="0"/>
        <w:spacing w:after="200" w:line="276" w:lineRule="auto"/>
        <w:contextualSpacing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Temporalsätze. Temporale Präpositionen</w:t>
      </w:r>
    </w:p>
    <w:p w:rsidR="00F85DBF" w:rsidRDefault="00F85DBF" w:rsidP="00F85DBF">
      <w:pPr>
        <w:pStyle w:val="af1"/>
        <w:numPr>
          <w:ilvl w:val="0"/>
          <w:numId w:val="47"/>
        </w:numPr>
        <w:suppressAutoHyphens w:val="0"/>
        <w:spacing w:after="200" w:line="276" w:lineRule="auto"/>
        <w:contextualSpacing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Passiv. Passiversatzformen</w:t>
      </w:r>
    </w:p>
    <w:p w:rsidR="00025367" w:rsidRPr="00C91879" w:rsidRDefault="00025367" w:rsidP="00025367">
      <w:pPr>
        <w:pageBreakBefore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lastRenderedPageBreak/>
        <w:t xml:space="preserve">9. Розподіл балів, які отримують </w:t>
      </w:r>
      <w:r w:rsidR="00C91879">
        <w:rPr>
          <w:b/>
          <w:szCs w:val="28"/>
          <w:lang w:val="uk-UA"/>
        </w:rPr>
        <w:t>студенти</w:t>
      </w:r>
    </w:p>
    <w:p w:rsidR="00025367" w:rsidRPr="00955648" w:rsidRDefault="00025367" w:rsidP="00025367">
      <w:pPr>
        <w:pStyle w:val="7"/>
        <w:ind w:firstLine="0"/>
        <w:rPr>
          <w:szCs w:val="28"/>
        </w:rPr>
      </w:pPr>
    </w:p>
    <w:p w:rsidR="00025367" w:rsidRPr="00955648" w:rsidRDefault="00025367" w:rsidP="00025367">
      <w:pPr>
        <w:pStyle w:val="7"/>
        <w:ind w:firstLine="0"/>
        <w:rPr>
          <w:szCs w:val="28"/>
        </w:rPr>
      </w:pPr>
      <w:r w:rsidRPr="00955648">
        <w:rPr>
          <w:szCs w:val="28"/>
        </w:rPr>
        <w:t>Форма контролю – екзамен</w:t>
      </w:r>
    </w:p>
    <w:p w:rsidR="00025367" w:rsidRPr="00955648" w:rsidRDefault="00025367" w:rsidP="00025367">
      <w:pPr>
        <w:rPr>
          <w:szCs w:val="28"/>
          <w:lang w:val="uk-UA"/>
        </w:rPr>
      </w:pPr>
    </w:p>
    <w:tbl>
      <w:tblPr>
        <w:tblW w:w="1047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442"/>
        <w:gridCol w:w="1559"/>
        <w:gridCol w:w="1417"/>
        <w:gridCol w:w="1111"/>
        <w:gridCol w:w="709"/>
        <w:gridCol w:w="1118"/>
      </w:tblGrid>
      <w:tr w:rsidR="00025367" w:rsidRPr="00955648" w:rsidTr="003E36A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Контроль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ind w:left="-225" w:firstLine="225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Аудиторна робота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Модульна контрольна робота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Модульна контрольна робота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Підсумкова контрольна робота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Всього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Екза</w:t>
            </w:r>
            <w:proofErr w:type="spellEnd"/>
          </w:p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мен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Підсум</w:t>
            </w:r>
            <w:proofErr w:type="spellEnd"/>
          </w:p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кова</w:t>
            </w:r>
            <w:proofErr w:type="spellEnd"/>
            <w:r w:rsidRPr="00955648">
              <w:rPr>
                <w:szCs w:val="28"/>
                <w:lang w:val="uk-UA"/>
              </w:rPr>
              <w:t xml:space="preserve"> оцінка</w:t>
            </w:r>
          </w:p>
        </w:tc>
      </w:tr>
      <w:tr w:rsidR="00025367" w:rsidRPr="00955648" w:rsidTr="003E36A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Ваговий коефіцієнт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rPr>
                <w:szCs w:val="28"/>
                <w:lang w:val="uk-UA"/>
              </w:rPr>
            </w:pPr>
          </w:p>
        </w:tc>
      </w:tr>
      <w:tr w:rsidR="00025367" w:rsidRPr="00955648" w:rsidTr="003E36A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Максимальна кількість балів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30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50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100</w:t>
            </w:r>
          </w:p>
        </w:tc>
      </w:tr>
      <w:tr w:rsidR="00025367" w:rsidRPr="00955648" w:rsidTr="003E36A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de-DE"/>
              </w:rPr>
              <w:t xml:space="preserve">„5“ – </w:t>
            </w:r>
            <w:r w:rsidRPr="00955648">
              <w:rPr>
                <w:szCs w:val="28"/>
                <w:lang w:val="uk-UA"/>
              </w:rPr>
              <w:t>3</w:t>
            </w:r>
            <w:r w:rsidRPr="00955648">
              <w:rPr>
                <w:szCs w:val="28"/>
                <w:lang w:val="de-DE"/>
              </w:rPr>
              <w:t xml:space="preserve">0 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de-DE"/>
              </w:rPr>
              <w:t xml:space="preserve">„4“ – </w:t>
            </w:r>
            <w:r w:rsidRPr="00955648">
              <w:rPr>
                <w:szCs w:val="28"/>
                <w:lang w:val="uk-UA"/>
              </w:rPr>
              <w:t>2</w:t>
            </w:r>
            <w:r w:rsidRPr="00955648">
              <w:rPr>
                <w:szCs w:val="28"/>
                <w:lang w:val="de-DE"/>
              </w:rPr>
              <w:t>4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de-DE"/>
              </w:rPr>
              <w:t xml:space="preserve">„3“ – </w:t>
            </w:r>
            <w:r w:rsidRPr="00955648">
              <w:rPr>
                <w:szCs w:val="28"/>
                <w:lang w:val="uk-UA"/>
              </w:rPr>
              <w:t>18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de-DE"/>
              </w:rPr>
              <w:t xml:space="preserve">„2“ – </w:t>
            </w:r>
            <w:r w:rsidRPr="00955648">
              <w:rPr>
                <w:szCs w:val="28"/>
                <w:lang w:val="uk-UA"/>
              </w:rPr>
              <w:t>12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de-DE"/>
              </w:rPr>
              <w:t xml:space="preserve">„5“ – 10 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de-DE"/>
              </w:rPr>
              <w:t>„4“ – 8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de-DE"/>
              </w:rPr>
              <w:t>„3“ – 6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de-DE"/>
              </w:rPr>
              <w:t>„2“ – 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rPr>
                <w:szCs w:val="28"/>
                <w:lang w:val="uk-UA"/>
              </w:rPr>
            </w:pPr>
          </w:p>
        </w:tc>
      </w:tr>
    </w:tbl>
    <w:p w:rsidR="00025367" w:rsidRPr="00955648" w:rsidRDefault="00025367" w:rsidP="00025367">
      <w:pPr>
        <w:rPr>
          <w:szCs w:val="28"/>
        </w:rPr>
      </w:pPr>
    </w:p>
    <w:p w:rsidR="00025367" w:rsidRPr="00955648" w:rsidRDefault="00025367" w:rsidP="00025367">
      <w:pPr>
        <w:jc w:val="center"/>
        <w:rPr>
          <w:b/>
          <w:bCs/>
          <w:szCs w:val="28"/>
          <w:lang w:val="uk-UA"/>
        </w:rPr>
      </w:pPr>
      <w:r w:rsidRPr="00955648">
        <w:rPr>
          <w:b/>
          <w:bCs/>
          <w:szCs w:val="28"/>
          <w:lang w:val="uk-UA"/>
        </w:rPr>
        <w:t>Шкала оцінювання: національна та ECTS</w:t>
      </w:r>
    </w:p>
    <w:tbl>
      <w:tblPr>
        <w:tblW w:w="994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37"/>
        <w:gridCol w:w="1691"/>
        <w:gridCol w:w="3402"/>
        <w:gridCol w:w="2714"/>
      </w:tblGrid>
      <w:tr w:rsidR="00025367" w:rsidRPr="00955648" w:rsidTr="003E36A3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7AAF" w:rsidRDefault="00025367" w:rsidP="003E36A3">
            <w:pPr>
              <w:snapToGrid w:val="0"/>
              <w:jc w:val="center"/>
              <w:rPr>
                <w:szCs w:val="28"/>
                <w:lang w:val="en-US"/>
              </w:rPr>
            </w:pPr>
            <w:r w:rsidRPr="00955648">
              <w:rPr>
                <w:szCs w:val="28"/>
                <w:lang w:val="uk-UA"/>
              </w:rPr>
              <w:t>Оцінка</w:t>
            </w:r>
          </w:p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ECTS</w:t>
            </w:r>
          </w:p>
        </w:tc>
        <w:tc>
          <w:tcPr>
            <w:tcW w:w="6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Оцінка за національною шкалою</w:t>
            </w:r>
          </w:p>
        </w:tc>
      </w:tr>
      <w:tr w:rsidR="00025367" w:rsidRPr="00955648" w:rsidTr="003E36A3">
        <w:trPr>
          <w:trHeight w:val="45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ind w:right="-144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для заліку</w:t>
            </w:r>
          </w:p>
        </w:tc>
      </w:tr>
      <w:tr w:rsidR="00025367" w:rsidRPr="00955648" w:rsidTr="003E36A3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ind w:left="18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90 – 100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відмінно  </w:t>
            </w:r>
          </w:p>
        </w:tc>
        <w:tc>
          <w:tcPr>
            <w:tcW w:w="2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зараховано</w:t>
            </w:r>
          </w:p>
        </w:tc>
      </w:tr>
      <w:tr w:rsidR="00025367" w:rsidRPr="00955648" w:rsidTr="003E36A3">
        <w:trPr>
          <w:trHeight w:val="194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ind w:left="18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80 – 89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В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добре </w:t>
            </w:r>
          </w:p>
        </w:tc>
        <w:tc>
          <w:tcPr>
            <w:tcW w:w="2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</w:tr>
      <w:tr w:rsidR="00025367" w:rsidRPr="00955648" w:rsidTr="003E36A3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ind w:left="18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70 – 79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С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2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</w:tr>
      <w:tr w:rsidR="00025367" w:rsidRPr="00955648" w:rsidTr="003E36A3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ind w:left="18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60 – 69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D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2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</w:tr>
      <w:tr w:rsidR="00025367" w:rsidRPr="00955648" w:rsidTr="003E36A3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ind w:left="18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50 – 59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 xml:space="preserve">Е 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2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</w:tr>
      <w:tr w:rsidR="00025367" w:rsidRPr="00955648" w:rsidTr="003E36A3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ind w:left="18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26 – 49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FX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не зараховано з можливістю повторного складання</w:t>
            </w:r>
          </w:p>
        </w:tc>
      </w:tr>
      <w:tr w:rsidR="00025367" w:rsidRPr="00955648" w:rsidTr="003E36A3">
        <w:trPr>
          <w:trHeight w:val="708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ind w:left="18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0-25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025367" w:rsidRPr="00955648" w:rsidRDefault="00025367" w:rsidP="00025367">
      <w:pPr>
        <w:shd w:val="clear" w:color="auto" w:fill="FFFFFF"/>
        <w:jc w:val="center"/>
        <w:rPr>
          <w:szCs w:val="28"/>
        </w:rPr>
      </w:pPr>
    </w:p>
    <w:p w:rsidR="00025367" w:rsidRPr="00955648" w:rsidRDefault="00025367" w:rsidP="00025367">
      <w:pPr>
        <w:shd w:val="clear" w:color="auto" w:fill="FFFFFF"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t>10. Методичне забезпечення</w:t>
      </w:r>
    </w:p>
    <w:p w:rsidR="00025367" w:rsidRPr="00955648" w:rsidRDefault="00025367" w:rsidP="008557BC">
      <w:pPr>
        <w:numPr>
          <w:ilvl w:val="0"/>
          <w:numId w:val="1"/>
        </w:numPr>
        <w:shd w:val="clear" w:color="auto" w:fill="FFFFFF"/>
        <w:tabs>
          <w:tab w:val="left" w:pos="360"/>
        </w:tabs>
        <w:ind w:left="360" w:firstLine="15"/>
        <w:jc w:val="both"/>
        <w:rPr>
          <w:szCs w:val="28"/>
          <w:lang w:val="uk-UA"/>
        </w:rPr>
      </w:pPr>
      <w:r w:rsidRPr="00955648">
        <w:rPr>
          <w:szCs w:val="28"/>
          <w:lang w:val="uk-UA"/>
        </w:rPr>
        <w:t>Базові та допоміжні підручники з дисципліни.</w:t>
      </w:r>
    </w:p>
    <w:p w:rsidR="00025367" w:rsidRPr="00955648" w:rsidRDefault="00025367" w:rsidP="008557BC">
      <w:pPr>
        <w:numPr>
          <w:ilvl w:val="0"/>
          <w:numId w:val="1"/>
        </w:numPr>
        <w:shd w:val="clear" w:color="auto" w:fill="FFFFFF"/>
        <w:tabs>
          <w:tab w:val="left" w:pos="360"/>
        </w:tabs>
        <w:ind w:left="360" w:firstLine="15"/>
        <w:jc w:val="both"/>
        <w:rPr>
          <w:szCs w:val="28"/>
          <w:lang w:val="uk-UA"/>
        </w:rPr>
      </w:pPr>
      <w:r w:rsidRPr="00955648">
        <w:rPr>
          <w:szCs w:val="28"/>
          <w:lang w:val="uk-UA"/>
        </w:rPr>
        <w:t xml:space="preserve">Загальноєвропейські Рекомендації з мовної освіти: вивчення, викладання, оцінювання / Науковий редактор українського видання доктор пед. наук, проф. С. Ю. Ніколаєва. – К.: </w:t>
      </w:r>
      <w:proofErr w:type="spellStart"/>
      <w:r w:rsidRPr="00955648">
        <w:rPr>
          <w:szCs w:val="28"/>
          <w:lang w:val="uk-UA"/>
        </w:rPr>
        <w:t>Ленвіт</w:t>
      </w:r>
      <w:proofErr w:type="spellEnd"/>
      <w:r w:rsidRPr="00955648">
        <w:rPr>
          <w:szCs w:val="28"/>
          <w:lang w:val="uk-UA"/>
        </w:rPr>
        <w:t xml:space="preserve">, 2003. – 273с. </w:t>
      </w:r>
    </w:p>
    <w:p w:rsidR="00025367" w:rsidRPr="00955648" w:rsidRDefault="00025367" w:rsidP="008557BC">
      <w:pPr>
        <w:numPr>
          <w:ilvl w:val="0"/>
          <w:numId w:val="1"/>
        </w:numPr>
        <w:shd w:val="clear" w:color="auto" w:fill="FFFFFF"/>
        <w:tabs>
          <w:tab w:val="left" w:pos="360"/>
        </w:tabs>
        <w:ind w:left="360" w:firstLine="15"/>
        <w:jc w:val="both"/>
        <w:rPr>
          <w:szCs w:val="28"/>
          <w:lang w:val="uk-UA"/>
        </w:rPr>
      </w:pPr>
      <w:proofErr w:type="spellStart"/>
      <w:r w:rsidRPr="00955648">
        <w:rPr>
          <w:szCs w:val="28"/>
          <w:lang w:val="uk-UA"/>
        </w:rPr>
        <w:t>Аудіосупровід</w:t>
      </w:r>
      <w:proofErr w:type="spellEnd"/>
      <w:r w:rsidRPr="00955648">
        <w:rPr>
          <w:szCs w:val="28"/>
          <w:lang w:val="uk-UA"/>
        </w:rPr>
        <w:t xml:space="preserve"> до базових підручників.</w:t>
      </w:r>
    </w:p>
    <w:p w:rsidR="00025367" w:rsidRPr="00955648" w:rsidRDefault="00025367" w:rsidP="008557BC">
      <w:pPr>
        <w:numPr>
          <w:ilvl w:val="0"/>
          <w:numId w:val="1"/>
        </w:numPr>
        <w:shd w:val="clear" w:color="auto" w:fill="FFFFFF"/>
        <w:tabs>
          <w:tab w:val="left" w:pos="360"/>
        </w:tabs>
        <w:ind w:left="360" w:firstLine="15"/>
        <w:jc w:val="both"/>
        <w:rPr>
          <w:szCs w:val="28"/>
          <w:lang w:val="uk-UA"/>
        </w:rPr>
      </w:pPr>
      <w:r w:rsidRPr="00955648">
        <w:rPr>
          <w:szCs w:val="28"/>
          <w:lang w:val="uk-UA"/>
        </w:rPr>
        <w:lastRenderedPageBreak/>
        <w:t xml:space="preserve">Комплект контрольних робіт  та тестів для проведення тематичного, модульного та підсумкового контролю знань. </w:t>
      </w:r>
    </w:p>
    <w:p w:rsidR="00025367" w:rsidRPr="00955648" w:rsidRDefault="00025367" w:rsidP="00025367">
      <w:pPr>
        <w:shd w:val="clear" w:color="auto" w:fill="FFFFFF"/>
        <w:jc w:val="center"/>
        <w:rPr>
          <w:b/>
          <w:szCs w:val="28"/>
          <w:lang w:val="uk-UA"/>
        </w:rPr>
      </w:pPr>
    </w:p>
    <w:p w:rsidR="00025367" w:rsidRPr="00955648" w:rsidRDefault="00025367" w:rsidP="00025367">
      <w:pPr>
        <w:shd w:val="clear" w:color="auto" w:fill="FFFFFF"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t>11. Рекомендована література</w:t>
      </w:r>
    </w:p>
    <w:p w:rsidR="00025367" w:rsidRPr="00955648" w:rsidRDefault="00025367" w:rsidP="00025367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  <w:r w:rsidRPr="00955648">
        <w:rPr>
          <w:b/>
          <w:bCs/>
          <w:spacing w:val="-6"/>
          <w:szCs w:val="28"/>
          <w:lang w:val="uk-UA"/>
        </w:rPr>
        <w:t>Базова</w:t>
      </w:r>
    </w:p>
    <w:p w:rsidR="00003D62" w:rsidRPr="00955648" w:rsidRDefault="00003D62" w:rsidP="004902E5">
      <w:pPr>
        <w:numPr>
          <w:ilvl w:val="0"/>
          <w:numId w:val="2"/>
        </w:numPr>
        <w:autoSpaceDE w:val="0"/>
        <w:jc w:val="both"/>
        <w:rPr>
          <w:color w:val="000000"/>
          <w:szCs w:val="28"/>
          <w:lang w:val="uk-UA"/>
        </w:rPr>
      </w:pPr>
      <w:r w:rsidRPr="00955648">
        <w:rPr>
          <w:color w:val="000000"/>
          <w:szCs w:val="28"/>
          <w:lang w:val="de-DE"/>
        </w:rPr>
        <w:t>Aspekte</w:t>
      </w:r>
      <w:r w:rsidRPr="00955648">
        <w:rPr>
          <w:color w:val="000000"/>
          <w:szCs w:val="28"/>
          <w:lang w:val="uk-UA"/>
        </w:rPr>
        <w:t xml:space="preserve">. </w:t>
      </w:r>
      <w:r w:rsidRPr="00955648">
        <w:rPr>
          <w:color w:val="000000"/>
          <w:szCs w:val="28"/>
          <w:lang w:val="de-DE"/>
        </w:rPr>
        <w:t>Mittelstufe</w:t>
      </w:r>
      <w:r w:rsidRPr="00955648">
        <w:rPr>
          <w:color w:val="000000"/>
          <w:szCs w:val="28"/>
          <w:lang w:val="uk-UA"/>
        </w:rPr>
        <w:t xml:space="preserve"> </w:t>
      </w:r>
      <w:r w:rsidRPr="00955648">
        <w:rPr>
          <w:color w:val="000000"/>
          <w:szCs w:val="28"/>
          <w:lang w:val="de-DE"/>
        </w:rPr>
        <w:t>Deutsch</w:t>
      </w:r>
      <w:r w:rsidRPr="00955648">
        <w:rPr>
          <w:color w:val="000000"/>
          <w:szCs w:val="28"/>
          <w:lang w:val="uk-UA"/>
        </w:rPr>
        <w:t xml:space="preserve">. </w:t>
      </w:r>
      <w:r w:rsidRPr="00955648">
        <w:rPr>
          <w:color w:val="000000"/>
          <w:szCs w:val="28"/>
          <w:lang w:val="de-DE"/>
        </w:rPr>
        <w:t>Niveau B 1+. Arbeitsbuch</w:t>
      </w:r>
      <w:r w:rsidRPr="00955648">
        <w:rPr>
          <w:color w:val="000000"/>
          <w:szCs w:val="28"/>
          <w:lang w:val="uk-UA"/>
        </w:rPr>
        <w:t xml:space="preserve"> 1. </w:t>
      </w:r>
      <w:r w:rsidRPr="00955648">
        <w:rPr>
          <w:color w:val="000000"/>
          <w:szCs w:val="28"/>
          <w:lang w:val="de-DE"/>
        </w:rPr>
        <w:t xml:space="preserve">Ute </w:t>
      </w:r>
      <w:proofErr w:type="spellStart"/>
      <w:r w:rsidRPr="00955648">
        <w:rPr>
          <w:color w:val="000000"/>
          <w:szCs w:val="28"/>
          <w:lang w:val="de-DE"/>
        </w:rPr>
        <w:t>Koithan</w:t>
      </w:r>
      <w:proofErr w:type="spellEnd"/>
      <w:r w:rsidRPr="00955648">
        <w:rPr>
          <w:color w:val="000000"/>
          <w:szCs w:val="28"/>
          <w:lang w:val="de-DE"/>
        </w:rPr>
        <w:t xml:space="preserve">, Helen Schmitz, Tanja Sieber, Ralf Sonntag, Filmseiten unter Mitarbeit von Nana </w:t>
      </w:r>
      <w:proofErr w:type="spellStart"/>
      <w:r w:rsidRPr="00955648">
        <w:rPr>
          <w:color w:val="000000"/>
          <w:szCs w:val="28"/>
          <w:lang w:val="de-DE"/>
        </w:rPr>
        <w:t>Ochmann</w:t>
      </w:r>
      <w:proofErr w:type="spellEnd"/>
      <w:r w:rsidRPr="00955648">
        <w:rPr>
          <w:color w:val="000000"/>
          <w:szCs w:val="28"/>
          <w:lang w:val="de-DE"/>
        </w:rPr>
        <w:t xml:space="preserve">. </w:t>
      </w:r>
      <w:proofErr w:type="spellStart"/>
      <w:r w:rsidRPr="00955648">
        <w:rPr>
          <w:color w:val="000000"/>
          <w:szCs w:val="28"/>
          <w:lang w:val="de-DE"/>
        </w:rPr>
        <w:t>Leigenscheidt</w:t>
      </w:r>
      <w:proofErr w:type="spellEnd"/>
      <w:r w:rsidRPr="00955648">
        <w:rPr>
          <w:color w:val="000000"/>
          <w:szCs w:val="28"/>
          <w:lang w:val="de-DE"/>
        </w:rPr>
        <w:t xml:space="preserve"> KG, Berlin und München, 2007. – S. 176</w:t>
      </w:r>
    </w:p>
    <w:p w:rsidR="00003D62" w:rsidRPr="00955648" w:rsidRDefault="00003D62" w:rsidP="008557BC">
      <w:pPr>
        <w:numPr>
          <w:ilvl w:val="0"/>
          <w:numId w:val="2"/>
        </w:numPr>
        <w:autoSpaceDE w:val="0"/>
        <w:jc w:val="both"/>
        <w:rPr>
          <w:color w:val="000000"/>
          <w:szCs w:val="28"/>
          <w:lang w:val="uk-UA"/>
        </w:rPr>
      </w:pPr>
      <w:r w:rsidRPr="00955648">
        <w:rPr>
          <w:color w:val="000000"/>
          <w:szCs w:val="28"/>
          <w:lang w:val="de-DE"/>
        </w:rPr>
        <w:t>Aspekte</w:t>
      </w:r>
      <w:r w:rsidRPr="00955648">
        <w:rPr>
          <w:color w:val="000000"/>
          <w:szCs w:val="28"/>
          <w:lang w:val="uk-UA"/>
        </w:rPr>
        <w:t xml:space="preserve">. </w:t>
      </w:r>
      <w:r w:rsidRPr="00955648">
        <w:rPr>
          <w:color w:val="000000"/>
          <w:szCs w:val="28"/>
          <w:lang w:val="de-DE"/>
        </w:rPr>
        <w:t>Mittelstufe</w:t>
      </w:r>
      <w:r w:rsidRPr="00955648">
        <w:rPr>
          <w:color w:val="000000"/>
          <w:szCs w:val="28"/>
          <w:lang w:val="uk-UA"/>
        </w:rPr>
        <w:t xml:space="preserve"> </w:t>
      </w:r>
      <w:r w:rsidRPr="00955648">
        <w:rPr>
          <w:color w:val="000000"/>
          <w:szCs w:val="28"/>
          <w:lang w:val="de-DE"/>
        </w:rPr>
        <w:t>Deutsch</w:t>
      </w:r>
      <w:r w:rsidRPr="00955648">
        <w:rPr>
          <w:color w:val="000000"/>
          <w:szCs w:val="28"/>
          <w:lang w:val="uk-UA"/>
        </w:rPr>
        <w:t xml:space="preserve">. </w:t>
      </w:r>
      <w:r w:rsidRPr="00955648">
        <w:rPr>
          <w:color w:val="000000"/>
          <w:szCs w:val="28"/>
          <w:lang w:val="de-DE"/>
        </w:rPr>
        <w:t>Niveau B 1+. Lehrbuch</w:t>
      </w:r>
      <w:r w:rsidRPr="00955648">
        <w:rPr>
          <w:color w:val="000000"/>
          <w:szCs w:val="28"/>
          <w:lang w:val="uk-UA"/>
        </w:rPr>
        <w:t xml:space="preserve"> 1. </w:t>
      </w:r>
      <w:r w:rsidRPr="00955648">
        <w:rPr>
          <w:color w:val="000000"/>
          <w:szCs w:val="28"/>
          <w:lang w:val="de-DE"/>
        </w:rPr>
        <w:t xml:space="preserve">Ute </w:t>
      </w:r>
      <w:proofErr w:type="spellStart"/>
      <w:r w:rsidRPr="00955648">
        <w:rPr>
          <w:color w:val="000000"/>
          <w:szCs w:val="28"/>
          <w:lang w:val="de-DE"/>
        </w:rPr>
        <w:t>Koithan</w:t>
      </w:r>
      <w:proofErr w:type="spellEnd"/>
      <w:r w:rsidRPr="00955648">
        <w:rPr>
          <w:color w:val="000000"/>
          <w:szCs w:val="28"/>
          <w:lang w:val="de-DE"/>
        </w:rPr>
        <w:t xml:space="preserve">, Helen Schmitz, Tanja Sieber, Ralf Sonntag, Filmseiten unter Mitarbeit von Nana </w:t>
      </w:r>
      <w:proofErr w:type="spellStart"/>
      <w:r w:rsidRPr="00955648">
        <w:rPr>
          <w:color w:val="000000"/>
          <w:szCs w:val="28"/>
          <w:lang w:val="de-DE"/>
        </w:rPr>
        <w:t>Ochmann</w:t>
      </w:r>
      <w:proofErr w:type="spellEnd"/>
      <w:r w:rsidRPr="00955648">
        <w:rPr>
          <w:color w:val="000000"/>
          <w:szCs w:val="28"/>
          <w:lang w:val="de-DE"/>
        </w:rPr>
        <w:t xml:space="preserve">. </w:t>
      </w:r>
      <w:proofErr w:type="spellStart"/>
      <w:r w:rsidRPr="00955648">
        <w:rPr>
          <w:color w:val="000000"/>
          <w:szCs w:val="28"/>
          <w:lang w:val="de-DE"/>
        </w:rPr>
        <w:t>Leigenscheidt</w:t>
      </w:r>
      <w:proofErr w:type="spellEnd"/>
      <w:r w:rsidRPr="00955648">
        <w:rPr>
          <w:color w:val="000000"/>
          <w:szCs w:val="28"/>
          <w:lang w:val="de-DE"/>
        </w:rPr>
        <w:t xml:space="preserve"> KG, Berlin und München, 2007. – S. 192</w:t>
      </w:r>
    </w:p>
    <w:p w:rsidR="006A7A89" w:rsidRPr="00132BB2" w:rsidRDefault="006A7A89" w:rsidP="006A7A89">
      <w:pPr>
        <w:pStyle w:val="af1"/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sz w:val="28"/>
          <w:szCs w:val="28"/>
          <w:lang w:val="de-DE"/>
        </w:rPr>
      </w:pPr>
      <w:r w:rsidRPr="00685ED3">
        <w:rPr>
          <w:color w:val="000000"/>
          <w:sz w:val="28"/>
          <w:szCs w:val="28"/>
          <w:lang w:val="de-DE"/>
        </w:rPr>
        <w:t>Der letzte Kuss</w:t>
      </w:r>
      <w:r w:rsidRPr="00132BB2">
        <w:rPr>
          <w:color w:val="000000"/>
          <w:sz w:val="28"/>
          <w:szCs w:val="28"/>
          <w:lang w:val="de-DE"/>
        </w:rPr>
        <w:t xml:space="preserve">. Ein Fall für Patrick Reich. </w:t>
      </w:r>
      <w:proofErr w:type="spellStart"/>
      <w:r w:rsidRPr="00132BB2">
        <w:rPr>
          <w:color w:val="000000"/>
          <w:sz w:val="28"/>
          <w:szCs w:val="28"/>
          <w:lang w:val="de-DE"/>
        </w:rPr>
        <w:t>DaF</w:t>
      </w:r>
      <w:proofErr w:type="spellEnd"/>
      <w:r w:rsidRPr="00132BB2">
        <w:rPr>
          <w:color w:val="000000"/>
          <w:sz w:val="28"/>
          <w:szCs w:val="28"/>
          <w:lang w:val="de-DE"/>
        </w:rPr>
        <w:t xml:space="preserve">-Lernkrimi A2-B1. Volker </w:t>
      </w:r>
      <w:proofErr w:type="spellStart"/>
      <w:r w:rsidRPr="00132BB2">
        <w:rPr>
          <w:color w:val="000000"/>
          <w:sz w:val="28"/>
          <w:szCs w:val="28"/>
          <w:lang w:val="de-DE"/>
        </w:rPr>
        <w:t>Borbein</w:t>
      </w:r>
      <w:proofErr w:type="spellEnd"/>
      <w:r w:rsidRPr="00132BB2">
        <w:rPr>
          <w:color w:val="000000"/>
          <w:sz w:val="28"/>
          <w:szCs w:val="28"/>
          <w:lang w:val="de-DE"/>
        </w:rPr>
        <w:t xml:space="preserve"> und Christian Baumgarten. </w:t>
      </w:r>
      <w:r w:rsidRPr="00132BB2">
        <w:rPr>
          <w:sz w:val="28"/>
          <w:szCs w:val="28"/>
          <w:lang w:val="de-DE"/>
        </w:rPr>
        <w:t>– Cornelsen Verlag, Berlin, 2010. – S. 50</w:t>
      </w:r>
    </w:p>
    <w:p w:rsidR="00003D62" w:rsidRPr="00955648" w:rsidRDefault="006E0051" w:rsidP="00003D62">
      <w:pPr>
        <w:pStyle w:val="af1"/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sz w:val="28"/>
          <w:szCs w:val="28"/>
          <w:lang w:val="de-DE"/>
        </w:rPr>
      </w:pPr>
      <w:r>
        <w:rPr>
          <w:color w:val="000000"/>
          <w:sz w:val="28"/>
          <w:szCs w:val="28"/>
          <w:lang w:val="de-DE"/>
        </w:rPr>
        <w:t xml:space="preserve">Veronikas </w:t>
      </w:r>
      <w:proofErr w:type="spellStart"/>
      <w:r>
        <w:rPr>
          <w:color w:val="000000"/>
          <w:sz w:val="28"/>
          <w:szCs w:val="28"/>
          <w:lang w:val="de-DE"/>
        </w:rPr>
        <w:t>Geheimniss</w:t>
      </w:r>
      <w:proofErr w:type="spellEnd"/>
      <w:r w:rsidR="00003D62" w:rsidRPr="00C91879">
        <w:rPr>
          <w:color w:val="000000"/>
          <w:sz w:val="28"/>
          <w:szCs w:val="28"/>
          <w:lang w:val="de-DE"/>
        </w:rPr>
        <w:t xml:space="preserve">. </w:t>
      </w:r>
      <w:r>
        <w:rPr>
          <w:color w:val="000000"/>
          <w:sz w:val="28"/>
          <w:szCs w:val="28"/>
          <w:lang w:val="de-DE"/>
        </w:rPr>
        <w:t xml:space="preserve">Lesen und Üben </w:t>
      </w:r>
      <w:r w:rsidR="00003D62" w:rsidRPr="00955648">
        <w:rPr>
          <w:color w:val="000000"/>
          <w:sz w:val="28"/>
          <w:szCs w:val="28"/>
          <w:lang w:val="de-DE"/>
        </w:rPr>
        <w:t xml:space="preserve">B1. </w:t>
      </w:r>
      <w:r>
        <w:rPr>
          <w:color w:val="000000"/>
          <w:sz w:val="28"/>
          <w:szCs w:val="28"/>
          <w:lang w:val="de-DE"/>
        </w:rPr>
        <w:t>Friedhelm Strack</w:t>
      </w:r>
      <w:r w:rsidRPr="00C36DBE">
        <w:rPr>
          <w:color w:val="000000"/>
          <w:sz w:val="28"/>
          <w:szCs w:val="28"/>
          <w:lang w:val="de-DE"/>
        </w:rPr>
        <w:t xml:space="preserve">. </w:t>
      </w:r>
      <w:r w:rsidR="00003D62" w:rsidRPr="00955648">
        <w:rPr>
          <w:sz w:val="28"/>
          <w:szCs w:val="28"/>
          <w:lang w:val="de-DE"/>
        </w:rPr>
        <w:t>–</w:t>
      </w:r>
      <w:r>
        <w:rPr>
          <w:sz w:val="28"/>
          <w:szCs w:val="28"/>
          <w:lang w:val="de-DE"/>
        </w:rPr>
        <w:t xml:space="preserve"> Genua, 2004. – S. 114</w:t>
      </w:r>
    </w:p>
    <w:p w:rsidR="00003D62" w:rsidRPr="00955648" w:rsidRDefault="00003D62" w:rsidP="004902E5">
      <w:pPr>
        <w:pStyle w:val="af1"/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rFonts w:eastAsia="Calibri"/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 xml:space="preserve">Hans </w:t>
      </w:r>
      <w:proofErr w:type="spellStart"/>
      <w:r w:rsidRPr="00955648">
        <w:rPr>
          <w:sz w:val="28"/>
          <w:szCs w:val="28"/>
          <w:lang w:val="de-DE"/>
        </w:rPr>
        <w:t>Witzlinger</w:t>
      </w:r>
      <w:proofErr w:type="spellEnd"/>
      <w:r w:rsidRPr="00955648">
        <w:rPr>
          <w:sz w:val="28"/>
          <w:szCs w:val="28"/>
          <w:lang w:val="de-DE"/>
        </w:rPr>
        <w:t>. Deutsch. Aber hallo! Grammatikübungen B1</w:t>
      </w:r>
      <w:r w:rsidRPr="00955648">
        <w:rPr>
          <w:sz w:val="28"/>
          <w:szCs w:val="28"/>
          <w:lang w:val="uk-UA"/>
        </w:rPr>
        <w:t xml:space="preserve">, В2. – Режим доступу: </w:t>
      </w:r>
      <w:hyperlink r:id="rId9" w:history="1">
        <w:r w:rsidRPr="00955648">
          <w:rPr>
            <w:rStyle w:val="a4"/>
            <w:sz w:val="28"/>
            <w:szCs w:val="28"/>
            <w:lang w:val="de-DE"/>
          </w:rPr>
          <w:t>www.deutschkurse-passau.de</w:t>
        </w:r>
      </w:hyperlink>
    </w:p>
    <w:p w:rsidR="00003D62" w:rsidRPr="00955648" w:rsidRDefault="00003D62" w:rsidP="004902E5">
      <w:pPr>
        <w:pStyle w:val="af1"/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sz w:val="28"/>
          <w:szCs w:val="28"/>
          <w:lang w:val="de-DE"/>
        </w:rPr>
      </w:pPr>
      <w:proofErr w:type="spellStart"/>
      <w:r w:rsidRPr="00955648">
        <w:rPr>
          <w:sz w:val="28"/>
          <w:szCs w:val="28"/>
          <w:lang w:val="de-DE"/>
        </w:rPr>
        <w:t>Lextra</w:t>
      </w:r>
      <w:proofErr w:type="spellEnd"/>
      <w:r w:rsidRPr="00955648">
        <w:rPr>
          <w:sz w:val="28"/>
          <w:szCs w:val="28"/>
          <w:lang w:val="de-DE"/>
        </w:rPr>
        <w:t xml:space="preserve"> – Deutsch als Fremdsprache. Grammatik – kein Problem: A1</w:t>
      </w:r>
      <w:r w:rsidRPr="00955648">
        <w:rPr>
          <w:sz w:val="28"/>
          <w:szCs w:val="28"/>
          <w:lang w:val="uk-UA"/>
        </w:rPr>
        <w:t>/</w:t>
      </w:r>
      <w:r w:rsidRPr="00955648">
        <w:rPr>
          <w:sz w:val="28"/>
          <w:szCs w:val="28"/>
          <w:lang w:val="de-DE"/>
        </w:rPr>
        <w:t>A2 – Übungsbuch/ Jin, Friederike; Voß, Ute. – Cornelsen Verlag, 2011. – S.136</w:t>
      </w:r>
    </w:p>
    <w:p w:rsidR="00003D62" w:rsidRPr="00955648" w:rsidRDefault="00003D62" w:rsidP="004902E5">
      <w:pPr>
        <w:pStyle w:val="af1"/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 xml:space="preserve">Renate </w:t>
      </w:r>
      <w:proofErr w:type="spellStart"/>
      <w:r w:rsidRPr="00955648">
        <w:rPr>
          <w:sz w:val="28"/>
          <w:szCs w:val="28"/>
          <w:lang w:val="de-DE"/>
        </w:rPr>
        <w:t>Lischer</w:t>
      </w:r>
      <w:proofErr w:type="spellEnd"/>
      <w:r w:rsidRPr="00955648">
        <w:rPr>
          <w:sz w:val="28"/>
          <w:szCs w:val="28"/>
          <w:lang w:val="de-DE"/>
        </w:rPr>
        <w:t xml:space="preserve">. Deutsch kompakt. Selbstlernkurs Deutsch für Anfänger – </w:t>
      </w:r>
      <w:proofErr w:type="spellStart"/>
      <w:r w:rsidRPr="00955648">
        <w:rPr>
          <w:sz w:val="28"/>
          <w:szCs w:val="28"/>
          <w:lang w:val="de-DE"/>
        </w:rPr>
        <w:t>Hueber</w:t>
      </w:r>
      <w:proofErr w:type="spellEnd"/>
      <w:r w:rsidRPr="00955648">
        <w:rPr>
          <w:sz w:val="28"/>
          <w:szCs w:val="28"/>
          <w:lang w:val="de-DE"/>
        </w:rPr>
        <w:t xml:space="preserve"> Verlag 2014. – S. 52</w:t>
      </w:r>
    </w:p>
    <w:p w:rsidR="00003D62" w:rsidRPr="00955648" w:rsidRDefault="00003D62" w:rsidP="008557BC">
      <w:pPr>
        <w:numPr>
          <w:ilvl w:val="0"/>
          <w:numId w:val="2"/>
        </w:numPr>
        <w:autoSpaceDE w:val="0"/>
        <w:jc w:val="both"/>
        <w:rPr>
          <w:color w:val="000000"/>
          <w:szCs w:val="28"/>
          <w:lang w:val="uk-UA"/>
        </w:rPr>
      </w:pPr>
      <w:proofErr w:type="spellStart"/>
      <w:r w:rsidRPr="00955648">
        <w:rPr>
          <w:color w:val="000000"/>
          <w:szCs w:val="28"/>
        </w:rPr>
        <w:t>Драйер</w:t>
      </w:r>
      <w:proofErr w:type="spellEnd"/>
      <w:r w:rsidRPr="00955648">
        <w:rPr>
          <w:color w:val="000000"/>
          <w:szCs w:val="28"/>
        </w:rPr>
        <w:t xml:space="preserve"> Г., </w:t>
      </w:r>
      <w:proofErr w:type="spellStart"/>
      <w:r w:rsidRPr="00955648">
        <w:rPr>
          <w:color w:val="000000"/>
          <w:szCs w:val="28"/>
        </w:rPr>
        <w:t>Шми</w:t>
      </w:r>
      <w:proofErr w:type="spellEnd"/>
      <w:r w:rsidRPr="00955648">
        <w:rPr>
          <w:color w:val="000000"/>
          <w:szCs w:val="28"/>
          <w:lang w:val="uk-UA"/>
        </w:rPr>
        <w:t>т</w:t>
      </w:r>
      <w:r w:rsidRPr="00955648">
        <w:rPr>
          <w:color w:val="000000"/>
          <w:szCs w:val="28"/>
        </w:rPr>
        <w:t xml:space="preserve">т Р. Грамматика немецкого языка с </w:t>
      </w:r>
      <w:proofErr w:type="spellStart"/>
      <w:r w:rsidRPr="00955648">
        <w:rPr>
          <w:color w:val="000000"/>
          <w:szCs w:val="28"/>
        </w:rPr>
        <w:t>уп</w:t>
      </w:r>
      <w:proofErr w:type="spellEnd"/>
      <w:r w:rsidRPr="00955648">
        <w:rPr>
          <w:color w:val="000000"/>
          <w:szCs w:val="28"/>
          <w:lang w:val="uk-UA"/>
        </w:rPr>
        <w:t>р</w:t>
      </w:r>
      <w:proofErr w:type="spellStart"/>
      <w:r w:rsidRPr="00955648">
        <w:rPr>
          <w:color w:val="000000"/>
          <w:szCs w:val="28"/>
        </w:rPr>
        <w:t>ажнениями</w:t>
      </w:r>
      <w:proofErr w:type="spellEnd"/>
      <w:r w:rsidRPr="00955648">
        <w:rPr>
          <w:color w:val="000000"/>
          <w:szCs w:val="28"/>
        </w:rPr>
        <w:t xml:space="preserve">. – </w:t>
      </w:r>
      <w:r w:rsidRPr="00955648">
        <w:rPr>
          <w:color w:val="000000"/>
          <w:szCs w:val="28"/>
          <w:lang w:val="de-DE"/>
        </w:rPr>
        <w:t>Max</w:t>
      </w:r>
      <w:r w:rsidRPr="00955648">
        <w:rPr>
          <w:color w:val="000000"/>
          <w:szCs w:val="28"/>
        </w:rPr>
        <w:t xml:space="preserve"> </w:t>
      </w:r>
      <w:proofErr w:type="spellStart"/>
      <w:r w:rsidRPr="00955648">
        <w:rPr>
          <w:color w:val="000000"/>
          <w:szCs w:val="28"/>
          <w:lang w:val="de-DE"/>
        </w:rPr>
        <w:t>Hueber</w:t>
      </w:r>
      <w:proofErr w:type="spellEnd"/>
      <w:r w:rsidRPr="00955648">
        <w:rPr>
          <w:color w:val="000000"/>
          <w:szCs w:val="28"/>
        </w:rPr>
        <w:t xml:space="preserve"> </w:t>
      </w:r>
      <w:r w:rsidRPr="00955648">
        <w:rPr>
          <w:color w:val="000000"/>
          <w:szCs w:val="28"/>
          <w:lang w:val="de-DE"/>
        </w:rPr>
        <w:t>Verlag</w:t>
      </w:r>
      <w:r w:rsidRPr="00955648">
        <w:rPr>
          <w:color w:val="000000"/>
          <w:szCs w:val="28"/>
        </w:rPr>
        <w:t xml:space="preserve">, 2001. – 364 </w:t>
      </w:r>
      <w:r w:rsidRPr="00955648">
        <w:rPr>
          <w:color w:val="000000"/>
          <w:szCs w:val="28"/>
          <w:lang w:val="uk-UA"/>
        </w:rPr>
        <w:t>с.</w:t>
      </w:r>
    </w:p>
    <w:p w:rsidR="00003D62" w:rsidRPr="00955648" w:rsidRDefault="00003D62" w:rsidP="004902E5">
      <w:pPr>
        <w:numPr>
          <w:ilvl w:val="0"/>
          <w:numId w:val="2"/>
        </w:numPr>
        <w:jc w:val="both"/>
        <w:rPr>
          <w:color w:val="000000"/>
          <w:szCs w:val="28"/>
          <w:lang w:val="uk-UA"/>
        </w:rPr>
      </w:pPr>
      <w:proofErr w:type="spellStart"/>
      <w:r w:rsidRPr="00955648">
        <w:rPr>
          <w:color w:val="000000"/>
          <w:spacing w:val="-9"/>
          <w:szCs w:val="28"/>
          <w:lang w:val="uk-UA"/>
        </w:rPr>
        <w:t>Євгененко</w:t>
      </w:r>
      <w:proofErr w:type="spellEnd"/>
      <w:r w:rsidRPr="00955648">
        <w:rPr>
          <w:color w:val="000000"/>
          <w:spacing w:val="-9"/>
          <w:szCs w:val="28"/>
          <w:lang w:val="uk-UA"/>
        </w:rPr>
        <w:t xml:space="preserve"> Д.А., Білоус О.М., Гуменюк О.О. та ін. Практична граматика німецької мови. – </w:t>
      </w:r>
      <w:r w:rsidRPr="00955648">
        <w:rPr>
          <w:color w:val="000000"/>
          <w:szCs w:val="28"/>
          <w:lang w:val="uk-UA"/>
        </w:rPr>
        <w:t>Вінниця, 2004. – 399 с.</w:t>
      </w:r>
    </w:p>
    <w:p w:rsidR="00003D62" w:rsidRPr="00955648" w:rsidRDefault="00003D62" w:rsidP="004902E5">
      <w:pPr>
        <w:pStyle w:val="af1"/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955648">
        <w:rPr>
          <w:sz w:val="28"/>
          <w:szCs w:val="28"/>
          <w:lang w:val="uk-UA"/>
        </w:rPr>
        <w:t>Кравченко С. М. Граматика німецької мови в таблицях і схемах. – Київ: ТОВ «ВП Логос-М», 2012. – 112с.</w:t>
      </w:r>
    </w:p>
    <w:p w:rsidR="00003D62" w:rsidRPr="00955648" w:rsidRDefault="00003D62" w:rsidP="004902E5">
      <w:pPr>
        <w:pStyle w:val="af1"/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955648">
        <w:rPr>
          <w:sz w:val="28"/>
          <w:szCs w:val="28"/>
          <w:lang w:val="uk-UA"/>
        </w:rPr>
        <w:t xml:space="preserve">Німецька мова: посібник-порадник для старшокласників і вступників до вищих навчальних закладів / Укладачі: Б.І. Гінка, З.Д. </w:t>
      </w:r>
      <w:proofErr w:type="spellStart"/>
      <w:r w:rsidRPr="00955648">
        <w:rPr>
          <w:sz w:val="28"/>
          <w:szCs w:val="28"/>
          <w:lang w:val="uk-UA"/>
        </w:rPr>
        <w:t>Мелех</w:t>
      </w:r>
      <w:proofErr w:type="spellEnd"/>
      <w:r w:rsidRPr="00955648">
        <w:rPr>
          <w:sz w:val="28"/>
          <w:szCs w:val="28"/>
          <w:lang w:val="uk-UA"/>
        </w:rPr>
        <w:t xml:space="preserve">. – вид. 3 виправлене і </w:t>
      </w:r>
      <w:proofErr w:type="spellStart"/>
      <w:r w:rsidRPr="00955648">
        <w:rPr>
          <w:sz w:val="28"/>
          <w:szCs w:val="28"/>
          <w:lang w:val="uk-UA"/>
        </w:rPr>
        <w:t>доп</w:t>
      </w:r>
      <w:proofErr w:type="spellEnd"/>
      <w:r w:rsidRPr="00955648">
        <w:rPr>
          <w:sz w:val="28"/>
          <w:szCs w:val="28"/>
          <w:lang w:val="uk-UA"/>
        </w:rPr>
        <w:t>. – Тернопіль: Навчальна книга – Богдан, 2006. – 240с.</w:t>
      </w:r>
    </w:p>
    <w:p w:rsidR="00003D62" w:rsidRPr="00955648" w:rsidRDefault="00003D62" w:rsidP="004902E5">
      <w:pPr>
        <w:pStyle w:val="af1"/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sz w:val="28"/>
          <w:szCs w:val="28"/>
          <w:lang w:val="uk-UA"/>
        </w:rPr>
      </w:pPr>
      <w:proofErr w:type="spellStart"/>
      <w:r w:rsidRPr="00955648">
        <w:rPr>
          <w:sz w:val="28"/>
          <w:szCs w:val="28"/>
          <w:lang w:val="uk-UA"/>
        </w:rPr>
        <w:t>Паремська</w:t>
      </w:r>
      <w:proofErr w:type="spellEnd"/>
      <w:r w:rsidRPr="00955648">
        <w:rPr>
          <w:sz w:val="28"/>
          <w:szCs w:val="28"/>
          <w:lang w:val="uk-UA"/>
        </w:rPr>
        <w:t xml:space="preserve">, Д. А. Практична граматика (німецька мова): </w:t>
      </w:r>
      <w:proofErr w:type="spellStart"/>
      <w:r w:rsidRPr="00955648">
        <w:rPr>
          <w:sz w:val="28"/>
          <w:szCs w:val="28"/>
          <w:lang w:val="uk-UA"/>
        </w:rPr>
        <w:t>Навч</w:t>
      </w:r>
      <w:proofErr w:type="spellEnd"/>
      <w:r w:rsidRPr="00955648">
        <w:rPr>
          <w:sz w:val="28"/>
          <w:szCs w:val="28"/>
          <w:lang w:val="uk-UA"/>
        </w:rPr>
        <w:t xml:space="preserve">. </w:t>
      </w:r>
      <w:proofErr w:type="spellStart"/>
      <w:r w:rsidRPr="00955648">
        <w:rPr>
          <w:sz w:val="28"/>
          <w:szCs w:val="28"/>
          <w:lang w:val="uk-UA"/>
        </w:rPr>
        <w:t>посібн</w:t>
      </w:r>
      <w:proofErr w:type="spellEnd"/>
      <w:r w:rsidRPr="00955648">
        <w:rPr>
          <w:sz w:val="28"/>
          <w:szCs w:val="28"/>
          <w:lang w:val="uk-UA"/>
        </w:rPr>
        <w:t xml:space="preserve">. </w:t>
      </w:r>
      <w:r w:rsidRPr="00955648">
        <w:rPr>
          <w:sz w:val="28"/>
          <w:szCs w:val="28"/>
        </w:rPr>
        <w:t>/</w:t>
      </w:r>
      <w:r w:rsidRPr="00955648">
        <w:rPr>
          <w:sz w:val="28"/>
          <w:szCs w:val="28"/>
          <w:lang w:val="uk-UA"/>
        </w:rPr>
        <w:t xml:space="preserve"> Д. А. </w:t>
      </w:r>
      <w:proofErr w:type="spellStart"/>
      <w:r w:rsidRPr="00955648">
        <w:rPr>
          <w:sz w:val="28"/>
          <w:szCs w:val="28"/>
          <w:lang w:val="uk-UA"/>
        </w:rPr>
        <w:t>Паремська</w:t>
      </w:r>
      <w:proofErr w:type="spellEnd"/>
      <w:r w:rsidRPr="00955648">
        <w:rPr>
          <w:sz w:val="28"/>
          <w:szCs w:val="28"/>
          <w:lang w:val="uk-UA"/>
        </w:rPr>
        <w:t>. – 9-те вид</w:t>
      </w:r>
      <w:proofErr w:type="gramStart"/>
      <w:r w:rsidRPr="00955648">
        <w:rPr>
          <w:sz w:val="28"/>
          <w:szCs w:val="28"/>
          <w:lang w:val="uk-UA"/>
        </w:rPr>
        <w:t xml:space="preserve">., </w:t>
      </w:r>
      <w:proofErr w:type="spellStart"/>
      <w:proofErr w:type="gramEnd"/>
      <w:r w:rsidRPr="00955648">
        <w:rPr>
          <w:sz w:val="28"/>
          <w:szCs w:val="28"/>
          <w:lang w:val="uk-UA"/>
        </w:rPr>
        <w:t>переробл</w:t>
      </w:r>
      <w:proofErr w:type="spellEnd"/>
      <w:r w:rsidRPr="00955648">
        <w:rPr>
          <w:sz w:val="28"/>
          <w:szCs w:val="28"/>
          <w:lang w:val="uk-UA"/>
        </w:rPr>
        <w:t>. – К.: Арій, 2014. – 352</w:t>
      </w:r>
      <w:r w:rsidRPr="00955648">
        <w:rPr>
          <w:sz w:val="28"/>
          <w:szCs w:val="28"/>
        </w:rPr>
        <w:t xml:space="preserve"> </w:t>
      </w:r>
      <w:r w:rsidRPr="00955648">
        <w:rPr>
          <w:sz w:val="28"/>
          <w:szCs w:val="28"/>
          <w:lang w:val="uk-UA"/>
        </w:rPr>
        <w:t xml:space="preserve">с. </w:t>
      </w:r>
    </w:p>
    <w:p w:rsidR="00003D62" w:rsidRPr="00955648" w:rsidRDefault="00003D62" w:rsidP="004902E5">
      <w:pPr>
        <w:numPr>
          <w:ilvl w:val="0"/>
          <w:numId w:val="2"/>
        </w:numPr>
        <w:autoSpaceDE w:val="0"/>
        <w:jc w:val="both"/>
        <w:rPr>
          <w:color w:val="000000"/>
          <w:szCs w:val="28"/>
          <w:lang w:val="uk-UA"/>
        </w:rPr>
      </w:pPr>
      <w:proofErr w:type="spellStart"/>
      <w:r w:rsidRPr="00955648">
        <w:rPr>
          <w:color w:val="000000"/>
          <w:szCs w:val="28"/>
          <w:lang w:val="uk-UA"/>
        </w:rPr>
        <w:t>Постнікова</w:t>
      </w:r>
      <w:proofErr w:type="spellEnd"/>
      <w:r w:rsidRPr="00955648">
        <w:rPr>
          <w:color w:val="000000"/>
          <w:szCs w:val="28"/>
          <w:lang w:val="uk-UA"/>
        </w:rPr>
        <w:t xml:space="preserve"> О.М. Німецька мова: Розмовні теми (лексика, тексти, діалоги, вправи). В 2-х ч.: Ч. </w:t>
      </w:r>
      <w:r w:rsidRPr="00955648">
        <w:rPr>
          <w:color w:val="000000"/>
          <w:szCs w:val="28"/>
        </w:rPr>
        <w:t>2</w:t>
      </w:r>
      <w:r w:rsidRPr="00955648">
        <w:rPr>
          <w:color w:val="000000"/>
          <w:szCs w:val="28"/>
          <w:lang w:val="uk-UA"/>
        </w:rPr>
        <w:t>. –  К.: А.С.К., 2001. –  400 с.</w:t>
      </w:r>
    </w:p>
    <w:p w:rsidR="00003D62" w:rsidRPr="00955648" w:rsidRDefault="00003D62" w:rsidP="004902E5">
      <w:pPr>
        <w:pStyle w:val="af1"/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sz w:val="28"/>
          <w:szCs w:val="28"/>
        </w:rPr>
      </w:pPr>
      <w:r w:rsidRPr="00955648">
        <w:rPr>
          <w:bCs/>
          <w:sz w:val="28"/>
          <w:szCs w:val="28"/>
          <w:lang w:val="uk-UA"/>
        </w:rPr>
        <w:t xml:space="preserve">Тематичний </w:t>
      </w:r>
      <w:r w:rsidRPr="00955648">
        <w:rPr>
          <w:sz w:val="28"/>
          <w:szCs w:val="28"/>
          <w:lang w:val="uk-UA"/>
        </w:rPr>
        <w:t xml:space="preserve">навчально-методичний  посібник для студентів </w:t>
      </w:r>
      <w:r w:rsidRPr="00955648">
        <w:rPr>
          <w:sz w:val="28"/>
          <w:szCs w:val="28"/>
          <w:lang w:val="de-DE"/>
        </w:rPr>
        <w:t>IV</w:t>
      </w:r>
      <w:r w:rsidRPr="00955648">
        <w:rPr>
          <w:sz w:val="28"/>
          <w:szCs w:val="28"/>
        </w:rPr>
        <w:t>-</w:t>
      </w:r>
      <w:r w:rsidRPr="00955648">
        <w:rPr>
          <w:sz w:val="28"/>
          <w:szCs w:val="28"/>
          <w:lang w:val="de-DE"/>
        </w:rPr>
        <w:t>V</w:t>
      </w:r>
      <w:r w:rsidRPr="00955648">
        <w:rPr>
          <w:sz w:val="28"/>
          <w:szCs w:val="28"/>
          <w:lang w:val="uk-UA"/>
        </w:rPr>
        <w:t xml:space="preserve"> курсів англійського відділення факультету іноземних мов / О. І. Власова, Ю. М. </w:t>
      </w:r>
      <w:proofErr w:type="spellStart"/>
      <w:r w:rsidRPr="00955648">
        <w:rPr>
          <w:sz w:val="28"/>
          <w:szCs w:val="28"/>
          <w:lang w:val="uk-UA"/>
        </w:rPr>
        <w:t>Капак</w:t>
      </w:r>
      <w:proofErr w:type="spellEnd"/>
      <w:r w:rsidRPr="00955648">
        <w:rPr>
          <w:sz w:val="28"/>
          <w:szCs w:val="28"/>
          <w:lang w:val="uk-UA"/>
        </w:rPr>
        <w:t xml:space="preserve">, Б. М. </w:t>
      </w:r>
      <w:proofErr w:type="spellStart"/>
      <w:r w:rsidRPr="00955648">
        <w:rPr>
          <w:sz w:val="28"/>
          <w:szCs w:val="28"/>
          <w:lang w:val="uk-UA"/>
        </w:rPr>
        <w:t>Маруневич</w:t>
      </w:r>
      <w:proofErr w:type="spellEnd"/>
      <w:r w:rsidRPr="00955648">
        <w:rPr>
          <w:sz w:val="28"/>
          <w:szCs w:val="28"/>
          <w:lang w:val="uk-UA"/>
        </w:rPr>
        <w:t xml:space="preserve">, М. Р. </w:t>
      </w:r>
      <w:proofErr w:type="spellStart"/>
      <w:r w:rsidRPr="00955648">
        <w:rPr>
          <w:sz w:val="28"/>
          <w:szCs w:val="28"/>
          <w:lang w:val="uk-UA"/>
        </w:rPr>
        <w:t>Ткачівська</w:t>
      </w:r>
      <w:proofErr w:type="spellEnd"/>
      <w:r w:rsidRPr="00955648">
        <w:rPr>
          <w:sz w:val="28"/>
          <w:szCs w:val="28"/>
          <w:lang w:val="uk-UA"/>
        </w:rPr>
        <w:t>, Г. М. Шацька,. – Івано-Франківськ, 201</w:t>
      </w:r>
      <w:r w:rsidRPr="00955648">
        <w:rPr>
          <w:sz w:val="28"/>
          <w:szCs w:val="28"/>
        </w:rPr>
        <w:t>2</w:t>
      </w:r>
      <w:r w:rsidRPr="00955648">
        <w:rPr>
          <w:sz w:val="28"/>
          <w:szCs w:val="28"/>
          <w:lang w:val="uk-UA"/>
        </w:rPr>
        <w:t>. – 371с.</w:t>
      </w:r>
    </w:p>
    <w:p w:rsidR="00003D62" w:rsidRPr="00955648" w:rsidRDefault="00003D62" w:rsidP="008557BC">
      <w:pPr>
        <w:numPr>
          <w:ilvl w:val="0"/>
          <w:numId w:val="2"/>
        </w:numPr>
        <w:autoSpaceDE w:val="0"/>
        <w:jc w:val="both"/>
        <w:rPr>
          <w:color w:val="000000"/>
          <w:szCs w:val="28"/>
          <w:lang w:val="uk-UA"/>
        </w:rPr>
      </w:pPr>
      <w:r w:rsidRPr="00955648">
        <w:rPr>
          <w:color w:val="000000"/>
          <w:szCs w:val="28"/>
          <w:lang w:val="uk-UA"/>
        </w:rPr>
        <w:t xml:space="preserve">Щербань Н.П., </w:t>
      </w:r>
      <w:proofErr w:type="spellStart"/>
      <w:r w:rsidRPr="00955648">
        <w:rPr>
          <w:color w:val="000000"/>
          <w:szCs w:val="28"/>
          <w:lang w:val="uk-UA"/>
        </w:rPr>
        <w:t>Лабовкіна</w:t>
      </w:r>
      <w:proofErr w:type="spellEnd"/>
      <w:r w:rsidRPr="00955648">
        <w:rPr>
          <w:color w:val="000000"/>
          <w:szCs w:val="28"/>
          <w:lang w:val="uk-UA"/>
        </w:rPr>
        <w:t xml:space="preserve"> Г.А., Бачинський Я.В., </w:t>
      </w:r>
      <w:proofErr w:type="spellStart"/>
      <w:r w:rsidRPr="00955648">
        <w:rPr>
          <w:color w:val="000000"/>
          <w:szCs w:val="28"/>
          <w:lang w:val="uk-UA"/>
        </w:rPr>
        <w:t>Кушнерик</w:t>
      </w:r>
      <w:proofErr w:type="spellEnd"/>
      <w:r w:rsidRPr="00955648">
        <w:rPr>
          <w:color w:val="000000"/>
          <w:szCs w:val="28"/>
          <w:lang w:val="uk-UA"/>
        </w:rPr>
        <w:t xml:space="preserve"> В.І. </w:t>
      </w:r>
      <w:proofErr w:type="spellStart"/>
      <w:r w:rsidRPr="00955648">
        <w:rPr>
          <w:color w:val="000000"/>
          <w:szCs w:val="28"/>
          <w:lang w:val="uk-UA"/>
        </w:rPr>
        <w:t>Німецькамова</w:t>
      </w:r>
      <w:proofErr w:type="spellEnd"/>
      <w:r w:rsidRPr="00955648">
        <w:rPr>
          <w:color w:val="000000"/>
          <w:szCs w:val="28"/>
          <w:lang w:val="uk-UA"/>
        </w:rPr>
        <w:t xml:space="preserve">, </w:t>
      </w:r>
      <w:proofErr w:type="spellStart"/>
      <w:r w:rsidRPr="00955648">
        <w:rPr>
          <w:color w:val="000000"/>
          <w:szCs w:val="28"/>
          <w:lang w:val="uk-UA"/>
        </w:rPr>
        <w:t>част</w:t>
      </w:r>
      <w:proofErr w:type="spellEnd"/>
      <w:r w:rsidRPr="00955648">
        <w:rPr>
          <w:color w:val="000000"/>
          <w:szCs w:val="28"/>
          <w:lang w:val="uk-UA"/>
        </w:rPr>
        <w:t>. 1, – Чернівці: «Рута», 2003, 270 с. З грифом МОНУ</w:t>
      </w:r>
    </w:p>
    <w:p w:rsidR="00003D62" w:rsidRPr="00955648" w:rsidRDefault="00003D62" w:rsidP="008557BC">
      <w:pPr>
        <w:numPr>
          <w:ilvl w:val="0"/>
          <w:numId w:val="2"/>
        </w:numPr>
        <w:autoSpaceDE w:val="0"/>
        <w:jc w:val="both"/>
        <w:rPr>
          <w:color w:val="000000"/>
          <w:szCs w:val="28"/>
          <w:lang w:val="uk-UA"/>
        </w:rPr>
      </w:pPr>
      <w:r w:rsidRPr="00955648">
        <w:rPr>
          <w:color w:val="000000"/>
          <w:szCs w:val="28"/>
          <w:lang w:val="uk-UA"/>
        </w:rPr>
        <w:t xml:space="preserve">Щербань Н.П., </w:t>
      </w:r>
      <w:proofErr w:type="spellStart"/>
      <w:r w:rsidRPr="00955648">
        <w:rPr>
          <w:color w:val="000000"/>
          <w:szCs w:val="28"/>
          <w:lang w:val="uk-UA"/>
        </w:rPr>
        <w:t>Лабовкіна</w:t>
      </w:r>
      <w:proofErr w:type="spellEnd"/>
      <w:r w:rsidRPr="00955648">
        <w:rPr>
          <w:color w:val="000000"/>
          <w:szCs w:val="28"/>
          <w:lang w:val="uk-UA"/>
        </w:rPr>
        <w:t xml:space="preserve"> Г.А., Бачинський Я.В., </w:t>
      </w:r>
      <w:proofErr w:type="spellStart"/>
      <w:r w:rsidRPr="00955648">
        <w:rPr>
          <w:color w:val="000000"/>
          <w:szCs w:val="28"/>
          <w:lang w:val="uk-UA"/>
        </w:rPr>
        <w:t>Кушнерик</w:t>
      </w:r>
      <w:proofErr w:type="spellEnd"/>
      <w:r w:rsidRPr="00955648">
        <w:rPr>
          <w:color w:val="000000"/>
          <w:szCs w:val="28"/>
          <w:lang w:val="uk-UA"/>
        </w:rPr>
        <w:t xml:space="preserve"> В.І. </w:t>
      </w:r>
      <w:proofErr w:type="spellStart"/>
      <w:r w:rsidRPr="00955648">
        <w:rPr>
          <w:color w:val="000000"/>
          <w:szCs w:val="28"/>
          <w:lang w:val="uk-UA"/>
        </w:rPr>
        <w:t>Німецькамова</w:t>
      </w:r>
      <w:proofErr w:type="spellEnd"/>
      <w:r w:rsidRPr="00955648">
        <w:rPr>
          <w:color w:val="000000"/>
          <w:szCs w:val="28"/>
          <w:lang w:val="uk-UA"/>
        </w:rPr>
        <w:t xml:space="preserve">, – Чернівці, Книги </w:t>
      </w:r>
      <w:r w:rsidRPr="00955648">
        <w:rPr>
          <w:color w:val="000000"/>
          <w:szCs w:val="28"/>
        </w:rPr>
        <w:t>XXI</w:t>
      </w:r>
      <w:r w:rsidRPr="00955648">
        <w:rPr>
          <w:color w:val="000000"/>
          <w:szCs w:val="28"/>
          <w:lang w:val="uk-UA"/>
        </w:rPr>
        <w:t>, 2005, 500 с.</w:t>
      </w:r>
    </w:p>
    <w:p w:rsidR="00025367" w:rsidRPr="00955648" w:rsidRDefault="00025367" w:rsidP="00003D62">
      <w:pPr>
        <w:jc w:val="both"/>
        <w:rPr>
          <w:color w:val="000000"/>
          <w:spacing w:val="-9"/>
          <w:szCs w:val="28"/>
          <w:lang w:val="uk-UA"/>
        </w:rPr>
      </w:pPr>
    </w:p>
    <w:p w:rsidR="00025367" w:rsidRPr="00955648" w:rsidRDefault="00025367" w:rsidP="00025367">
      <w:pPr>
        <w:ind w:left="658"/>
        <w:jc w:val="center"/>
        <w:rPr>
          <w:b/>
          <w:bCs/>
          <w:color w:val="000000"/>
          <w:szCs w:val="28"/>
          <w:lang w:val="uk-UA"/>
        </w:rPr>
      </w:pPr>
      <w:r w:rsidRPr="00955648">
        <w:rPr>
          <w:b/>
          <w:bCs/>
          <w:color w:val="000000"/>
          <w:szCs w:val="28"/>
          <w:lang w:val="uk-UA"/>
        </w:rPr>
        <w:t>Додаткова література</w:t>
      </w:r>
    </w:p>
    <w:p w:rsidR="00025367" w:rsidRPr="00955648" w:rsidRDefault="00025367" w:rsidP="008557BC">
      <w:pPr>
        <w:numPr>
          <w:ilvl w:val="0"/>
          <w:numId w:val="3"/>
        </w:numPr>
        <w:jc w:val="both"/>
        <w:rPr>
          <w:color w:val="000000"/>
          <w:szCs w:val="28"/>
          <w:lang w:val="uk-UA"/>
        </w:rPr>
      </w:pPr>
      <w:proofErr w:type="spellStart"/>
      <w:r w:rsidRPr="00955648">
        <w:rPr>
          <w:color w:val="000000"/>
          <w:szCs w:val="28"/>
          <w:lang w:val="uk-UA"/>
        </w:rPr>
        <w:t>Євгененко</w:t>
      </w:r>
      <w:proofErr w:type="spellEnd"/>
      <w:r w:rsidRPr="00955648">
        <w:rPr>
          <w:color w:val="000000"/>
          <w:szCs w:val="28"/>
          <w:lang w:val="uk-UA"/>
        </w:rPr>
        <w:t xml:space="preserve"> Д.А., </w:t>
      </w:r>
      <w:proofErr w:type="spellStart"/>
      <w:r w:rsidRPr="00955648">
        <w:rPr>
          <w:color w:val="000000"/>
          <w:szCs w:val="28"/>
          <w:lang w:val="uk-UA"/>
        </w:rPr>
        <w:t>Артамоновська</w:t>
      </w:r>
      <w:proofErr w:type="spellEnd"/>
      <w:r w:rsidRPr="00955648">
        <w:rPr>
          <w:color w:val="000000"/>
          <w:szCs w:val="28"/>
          <w:lang w:val="uk-UA"/>
        </w:rPr>
        <w:t xml:space="preserve"> С.А., Білоус О.І. Практична фонетика німецької мови. Навчальний посібник для студентів вищих навчальних закладів. –  Вінниця: Нова книга, 2007. – 120 с.</w:t>
      </w:r>
    </w:p>
    <w:p w:rsidR="00025367" w:rsidRPr="00955648" w:rsidRDefault="00025367" w:rsidP="008557BC">
      <w:pPr>
        <w:numPr>
          <w:ilvl w:val="0"/>
          <w:numId w:val="3"/>
        </w:numPr>
        <w:jc w:val="both"/>
        <w:rPr>
          <w:color w:val="000000"/>
          <w:szCs w:val="28"/>
          <w:lang w:val="uk-UA"/>
        </w:rPr>
      </w:pPr>
      <w:r w:rsidRPr="00955648">
        <w:rPr>
          <w:color w:val="000000"/>
          <w:spacing w:val="-9"/>
          <w:szCs w:val="28"/>
          <w:lang w:val="uk-UA"/>
        </w:rPr>
        <w:t xml:space="preserve">Лисенко Е.І. Вступний курс фонетики німецької мови. Навчальний посібник для студентів вищих навчальних закладів. –  </w:t>
      </w:r>
      <w:r w:rsidRPr="00955648">
        <w:rPr>
          <w:color w:val="000000"/>
          <w:szCs w:val="28"/>
          <w:lang w:val="uk-UA"/>
        </w:rPr>
        <w:t>Вінниця: Нова книга, 2004. – 208 с.</w:t>
      </w:r>
    </w:p>
    <w:p w:rsidR="00025367" w:rsidRPr="00955648" w:rsidRDefault="00025367" w:rsidP="008557BC">
      <w:pPr>
        <w:numPr>
          <w:ilvl w:val="0"/>
          <w:numId w:val="3"/>
        </w:numPr>
        <w:jc w:val="both"/>
        <w:rPr>
          <w:color w:val="000000"/>
          <w:szCs w:val="28"/>
          <w:lang w:val="uk-UA"/>
        </w:rPr>
      </w:pPr>
      <w:proofErr w:type="spellStart"/>
      <w:r w:rsidRPr="00955648">
        <w:rPr>
          <w:color w:val="000000"/>
          <w:szCs w:val="28"/>
          <w:lang w:val="uk-UA"/>
        </w:rPr>
        <w:t>Романовська</w:t>
      </w:r>
      <w:proofErr w:type="spellEnd"/>
      <w:r w:rsidRPr="00955648">
        <w:rPr>
          <w:color w:val="000000"/>
          <w:szCs w:val="28"/>
          <w:lang w:val="uk-UA"/>
        </w:rPr>
        <w:t xml:space="preserve"> Н.І., </w:t>
      </w:r>
      <w:proofErr w:type="spellStart"/>
      <w:r w:rsidRPr="00955648">
        <w:rPr>
          <w:color w:val="000000"/>
          <w:szCs w:val="28"/>
          <w:lang w:val="uk-UA"/>
        </w:rPr>
        <w:t>Романовська</w:t>
      </w:r>
      <w:proofErr w:type="spellEnd"/>
      <w:r w:rsidRPr="00955648">
        <w:rPr>
          <w:color w:val="000000"/>
          <w:szCs w:val="28"/>
          <w:lang w:val="uk-UA"/>
        </w:rPr>
        <w:t xml:space="preserve"> Ю.Т. 220 тем німецької мови. – Донецьк: ВКФ «БАО», 2001. – 384 с.</w:t>
      </w:r>
    </w:p>
    <w:p w:rsidR="00025367" w:rsidRPr="00955648" w:rsidRDefault="00025367" w:rsidP="008557BC">
      <w:pPr>
        <w:numPr>
          <w:ilvl w:val="0"/>
          <w:numId w:val="3"/>
        </w:numPr>
        <w:jc w:val="both"/>
        <w:rPr>
          <w:szCs w:val="28"/>
          <w:lang w:val="de-DE"/>
        </w:rPr>
      </w:pPr>
      <w:proofErr w:type="spellStart"/>
      <w:r w:rsidRPr="00955648">
        <w:rPr>
          <w:szCs w:val="28"/>
          <w:lang w:val="de-DE"/>
        </w:rPr>
        <w:t>Bylyzja</w:t>
      </w:r>
      <w:proofErr w:type="spellEnd"/>
      <w:r w:rsidRPr="00955648">
        <w:rPr>
          <w:szCs w:val="28"/>
          <w:lang w:val="de-DE"/>
        </w:rPr>
        <w:t xml:space="preserve"> Ja. T., </w:t>
      </w:r>
      <w:proofErr w:type="spellStart"/>
      <w:r w:rsidRPr="00955648">
        <w:rPr>
          <w:szCs w:val="28"/>
          <w:lang w:val="de-DE"/>
        </w:rPr>
        <w:t>Schatska</w:t>
      </w:r>
      <w:proofErr w:type="spellEnd"/>
      <w:r w:rsidRPr="00955648">
        <w:rPr>
          <w:szCs w:val="28"/>
          <w:lang w:val="de-DE"/>
        </w:rPr>
        <w:t xml:space="preserve"> H.M. Einführungskurs der deutschen Phonetik. Lehrbuch für die Studenten der Fakultäten für Fremdsprachen (in Deutsch und Ukrainisch).</w:t>
      </w:r>
      <w:r w:rsidRPr="00955648">
        <w:rPr>
          <w:szCs w:val="28"/>
          <w:lang w:val="uk-UA"/>
        </w:rPr>
        <w:t xml:space="preserve"> – </w:t>
      </w:r>
      <w:r w:rsidRPr="00955648">
        <w:rPr>
          <w:szCs w:val="28"/>
          <w:lang w:val="de-DE"/>
        </w:rPr>
        <w:t xml:space="preserve">Iwano-Frankiwsk: </w:t>
      </w:r>
      <w:proofErr w:type="spellStart"/>
      <w:r w:rsidRPr="00955648">
        <w:rPr>
          <w:szCs w:val="28"/>
          <w:lang w:val="de-DE"/>
        </w:rPr>
        <w:t>Plaj</w:t>
      </w:r>
      <w:proofErr w:type="spellEnd"/>
      <w:r w:rsidRPr="00955648">
        <w:rPr>
          <w:szCs w:val="28"/>
          <w:lang w:val="de-DE"/>
        </w:rPr>
        <w:t>, 2001.</w:t>
      </w:r>
      <w:r w:rsidRPr="00955648">
        <w:rPr>
          <w:szCs w:val="28"/>
          <w:lang w:val="uk-UA"/>
        </w:rPr>
        <w:t xml:space="preserve"> – 71</w:t>
      </w:r>
      <w:r w:rsidRPr="00955648">
        <w:rPr>
          <w:szCs w:val="28"/>
          <w:lang w:val="de-DE"/>
        </w:rPr>
        <w:t>S.</w:t>
      </w:r>
    </w:p>
    <w:p w:rsidR="00025367" w:rsidRPr="00955648" w:rsidRDefault="00025367" w:rsidP="008557BC">
      <w:pPr>
        <w:numPr>
          <w:ilvl w:val="0"/>
          <w:numId w:val="3"/>
        </w:numPr>
        <w:jc w:val="both"/>
        <w:rPr>
          <w:szCs w:val="28"/>
          <w:lang w:val="de-DE"/>
        </w:rPr>
      </w:pPr>
      <w:r w:rsidRPr="00955648">
        <w:rPr>
          <w:szCs w:val="28"/>
          <w:lang w:val="de-DE"/>
        </w:rPr>
        <w:t xml:space="preserve">Göbel H., </w:t>
      </w:r>
      <w:proofErr w:type="spellStart"/>
      <w:r w:rsidRPr="00955648">
        <w:rPr>
          <w:szCs w:val="28"/>
          <w:lang w:val="de-DE"/>
        </w:rPr>
        <w:t>Graffmann</w:t>
      </w:r>
      <w:proofErr w:type="spellEnd"/>
      <w:r w:rsidRPr="00955648">
        <w:rPr>
          <w:szCs w:val="28"/>
          <w:lang w:val="de-DE"/>
        </w:rPr>
        <w:t xml:space="preserve"> H., Heumann E. Ausspracheschulung Deutsch. </w:t>
      </w:r>
      <w:proofErr w:type="spellStart"/>
      <w:r w:rsidRPr="00955648">
        <w:rPr>
          <w:szCs w:val="28"/>
          <w:lang w:val="de-DE"/>
        </w:rPr>
        <w:t>Phonetikkurs</w:t>
      </w:r>
      <w:proofErr w:type="spellEnd"/>
      <w:r w:rsidRPr="00955648">
        <w:rPr>
          <w:szCs w:val="28"/>
          <w:lang w:val="de-DE"/>
        </w:rPr>
        <w:t>. – Berlin / Bonn: INTER NATIONES, 1985.</w:t>
      </w:r>
    </w:p>
    <w:p w:rsidR="00025367" w:rsidRPr="00955648" w:rsidRDefault="00025367" w:rsidP="008557BC">
      <w:pPr>
        <w:numPr>
          <w:ilvl w:val="0"/>
          <w:numId w:val="3"/>
        </w:numPr>
        <w:jc w:val="both"/>
        <w:rPr>
          <w:color w:val="000000"/>
          <w:spacing w:val="-9"/>
          <w:szCs w:val="28"/>
          <w:lang w:val="de-DE"/>
        </w:rPr>
      </w:pPr>
      <w:proofErr w:type="spellStart"/>
      <w:r w:rsidRPr="00955648">
        <w:rPr>
          <w:color w:val="000000"/>
          <w:spacing w:val="-9"/>
          <w:szCs w:val="28"/>
          <w:lang w:val="de-DE"/>
        </w:rPr>
        <w:t>Turtschyn</w:t>
      </w:r>
      <w:proofErr w:type="spellEnd"/>
      <w:r w:rsidRPr="00955648">
        <w:rPr>
          <w:color w:val="000000"/>
          <w:spacing w:val="-9"/>
          <w:szCs w:val="28"/>
          <w:lang w:val="de-DE"/>
        </w:rPr>
        <w:t xml:space="preserve"> W.W., </w:t>
      </w:r>
      <w:proofErr w:type="spellStart"/>
      <w:r w:rsidRPr="00955648">
        <w:rPr>
          <w:color w:val="000000"/>
          <w:spacing w:val="-9"/>
          <w:szCs w:val="28"/>
          <w:lang w:val="de-DE"/>
        </w:rPr>
        <w:t>Turtschyn</w:t>
      </w:r>
      <w:proofErr w:type="spellEnd"/>
      <w:r w:rsidRPr="00955648">
        <w:rPr>
          <w:color w:val="000000"/>
          <w:spacing w:val="-9"/>
          <w:szCs w:val="28"/>
          <w:lang w:val="de-DE"/>
        </w:rPr>
        <w:t xml:space="preserve"> M.M., </w:t>
      </w:r>
      <w:proofErr w:type="spellStart"/>
      <w:r w:rsidRPr="00955648">
        <w:rPr>
          <w:color w:val="000000"/>
          <w:spacing w:val="-9"/>
          <w:szCs w:val="28"/>
          <w:lang w:val="de-DE"/>
        </w:rPr>
        <w:t>Turtschyn</w:t>
      </w:r>
      <w:proofErr w:type="spellEnd"/>
      <w:r w:rsidRPr="00955648">
        <w:rPr>
          <w:color w:val="000000"/>
          <w:spacing w:val="-9"/>
          <w:szCs w:val="28"/>
          <w:lang w:val="de-DE"/>
        </w:rPr>
        <w:t xml:space="preserve"> W.M., Texte zum Lesen und Hörverstehen. –  Iwano-Frankiwsk, 2004. –  391 S.</w:t>
      </w:r>
    </w:p>
    <w:p w:rsidR="00025367" w:rsidRPr="00955648" w:rsidRDefault="00025367" w:rsidP="00025367">
      <w:pPr>
        <w:shd w:val="clear" w:color="auto" w:fill="FFFFFF"/>
        <w:jc w:val="both"/>
        <w:rPr>
          <w:szCs w:val="28"/>
          <w:lang w:val="de-DE"/>
        </w:rPr>
      </w:pPr>
    </w:p>
    <w:p w:rsidR="00025367" w:rsidRPr="00955648" w:rsidRDefault="00025367" w:rsidP="00025367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t>12. Інформаційні ресурси</w:t>
      </w:r>
    </w:p>
    <w:p w:rsidR="00025367" w:rsidRPr="00955648" w:rsidRDefault="00025367" w:rsidP="00025367">
      <w:pPr>
        <w:shd w:val="clear" w:color="auto" w:fill="FFFFFF"/>
        <w:tabs>
          <w:tab w:val="left" w:pos="365"/>
        </w:tabs>
        <w:spacing w:before="14" w:line="226" w:lineRule="exact"/>
        <w:rPr>
          <w:spacing w:val="-20"/>
          <w:szCs w:val="28"/>
          <w:lang w:val="uk-UA"/>
        </w:rPr>
      </w:pPr>
    </w:p>
    <w:p w:rsidR="00025367" w:rsidRPr="00955648" w:rsidRDefault="00874F53" w:rsidP="00C93677">
      <w:pPr>
        <w:pStyle w:val="15"/>
        <w:numPr>
          <w:ilvl w:val="0"/>
          <w:numId w:val="7"/>
        </w:numPr>
        <w:rPr>
          <w:color w:val="auto"/>
          <w:sz w:val="28"/>
          <w:szCs w:val="28"/>
          <w:lang w:val="uk-UA"/>
        </w:rPr>
      </w:pPr>
      <w:hyperlink r:id="rId10" w:history="1">
        <w:r w:rsidR="00025367" w:rsidRPr="00955648">
          <w:rPr>
            <w:rStyle w:val="a4"/>
            <w:color w:val="auto"/>
            <w:sz w:val="28"/>
            <w:szCs w:val="28"/>
            <w:u w:val="none"/>
          </w:rPr>
          <w:t>http</w:t>
        </w:r>
        <w:r w:rsidR="00025367" w:rsidRPr="00955648">
          <w:rPr>
            <w:rStyle w:val="a4"/>
            <w:color w:val="auto"/>
            <w:sz w:val="28"/>
            <w:szCs w:val="28"/>
            <w:u w:val="none"/>
            <w:lang w:val="uk-UA"/>
          </w:rPr>
          <w:t>://</w:t>
        </w:r>
        <w:r w:rsidR="00025367" w:rsidRPr="00955648">
          <w:rPr>
            <w:rStyle w:val="a4"/>
            <w:color w:val="auto"/>
            <w:sz w:val="28"/>
            <w:szCs w:val="28"/>
            <w:u w:val="none"/>
          </w:rPr>
          <w:t>www</w:t>
        </w:r>
        <w:r w:rsidR="00025367" w:rsidRPr="00955648">
          <w:rPr>
            <w:rStyle w:val="a4"/>
            <w:color w:val="auto"/>
            <w:sz w:val="28"/>
            <w:szCs w:val="28"/>
            <w:u w:val="none"/>
            <w:lang w:val="uk-UA"/>
          </w:rPr>
          <w:t>.</w:t>
        </w:r>
        <w:r w:rsidR="00025367" w:rsidRPr="00955648">
          <w:rPr>
            <w:rStyle w:val="a4"/>
            <w:color w:val="auto"/>
            <w:sz w:val="28"/>
            <w:szCs w:val="28"/>
            <w:u w:val="none"/>
          </w:rPr>
          <w:t>deutsch</w:t>
        </w:r>
        <w:r w:rsidR="00025367" w:rsidRPr="00955648">
          <w:rPr>
            <w:rStyle w:val="a4"/>
            <w:color w:val="auto"/>
            <w:sz w:val="28"/>
            <w:szCs w:val="28"/>
            <w:u w:val="none"/>
            <w:lang w:val="uk-UA"/>
          </w:rPr>
          <w:t>-</w:t>
        </w:r>
        <w:r w:rsidR="00025367" w:rsidRPr="00955648">
          <w:rPr>
            <w:rStyle w:val="a4"/>
            <w:color w:val="auto"/>
            <w:sz w:val="28"/>
            <w:szCs w:val="28"/>
            <w:u w:val="none"/>
          </w:rPr>
          <w:t>lernen</w:t>
        </w:r>
        <w:r w:rsidR="00025367" w:rsidRPr="00955648">
          <w:rPr>
            <w:rStyle w:val="a4"/>
            <w:color w:val="auto"/>
            <w:sz w:val="28"/>
            <w:szCs w:val="28"/>
            <w:u w:val="none"/>
            <w:lang w:val="uk-UA"/>
          </w:rPr>
          <w:t>.</w:t>
        </w:r>
        <w:proofErr w:type="spellStart"/>
        <w:r w:rsidR="00025367" w:rsidRPr="00955648">
          <w:rPr>
            <w:rStyle w:val="a4"/>
            <w:color w:val="auto"/>
            <w:sz w:val="28"/>
            <w:szCs w:val="28"/>
            <w:u w:val="none"/>
          </w:rPr>
          <w:t>com</w:t>
        </w:r>
        <w:proofErr w:type="spellEnd"/>
      </w:hyperlink>
    </w:p>
    <w:p w:rsidR="00025367" w:rsidRPr="00955648" w:rsidRDefault="00874F53" w:rsidP="00C93677">
      <w:pPr>
        <w:pStyle w:val="15"/>
        <w:numPr>
          <w:ilvl w:val="0"/>
          <w:numId w:val="7"/>
        </w:numPr>
        <w:rPr>
          <w:color w:val="auto"/>
          <w:sz w:val="28"/>
          <w:szCs w:val="28"/>
          <w:lang w:val="de-DE"/>
        </w:rPr>
      </w:pPr>
      <w:hyperlink r:id="rId11" w:history="1">
        <w:r w:rsidR="00025367" w:rsidRPr="00955648">
          <w:rPr>
            <w:rStyle w:val="a4"/>
            <w:color w:val="auto"/>
            <w:sz w:val="28"/>
            <w:szCs w:val="28"/>
            <w:u w:val="none"/>
          </w:rPr>
          <w:t>http://www.hueber.de</w:t>
        </w:r>
      </w:hyperlink>
    </w:p>
    <w:p w:rsidR="00025367" w:rsidRPr="00955648" w:rsidRDefault="00874F53" w:rsidP="00C93677">
      <w:pPr>
        <w:numPr>
          <w:ilvl w:val="0"/>
          <w:numId w:val="7"/>
        </w:numPr>
        <w:rPr>
          <w:szCs w:val="28"/>
          <w:lang w:val="de-DE"/>
        </w:rPr>
      </w:pPr>
      <w:hyperlink r:id="rId12" w:history="1">
        <w:r w:rsidR="00025367" w:rsidRPr="00955648">
          <w:rPr>
            <w:rStyle w:val="a4"/>
            <w:color w:val="auto"/>
            <w:szCs w:val="28"/>
            <w:u w:val="none"/>
          </w:rPr>
          <w:t>http://www.goethe.de</w:t>
        </w:r>
      </w:hyperlink>
    </w:p>
    <w:p w:rsidR="00025367" w:rsidRPr="00955648" w:rsidRDefault="00874F53" w:rsidP="00C93677">
      <w:pPr>
        <w:numPr>
          <w:ilvl w:val="0"/>
          <w:numId w:val="7"/>
        </w:numPr>
        <w:rPr>
          <w:szCs w:val="28"/>
          <w:lang w:val="en-US"/>
        </w:rPr>
      </w:pPr>
      <w:hyperlink r:id="rId13" w:history="1">
        <w:r w:rsidR="00025367" w:rsidRPr="00955648">
          <w:rPr>
            <w:rStyle w:val="a4"/>
            <w:color w:val="auto"/>
            <w:szCs w:val="28"/>
            <w:u w:val="none"/>
          </w:rPr>
          <w:t>http://www.langenscheidt.de</w:t>
        </w:r>
      </w:hyperlink>
    </w:p>
    <w:p w:rsidR="00025367" w:rsidRPr="00955648" w:rsidRDefault="00874F53" w:rsidP="00C93677">
      <w:pPr>
        <w:numPr>
          <w:ilvl w:val="0"/>
          <w:numId w:val="7"/>
        </w:numPr>
        <w:rPr>
          <w:szCs w:val="28"/>
          <w:lang w:val="en-US"/>
        </w:rPr>
      </w:pPr>
      <w:hyperlink r:id="rId14" w:history="1">
        <w:r w:rsidR="00025367" w:rsidRPr="00955648">
          <w:rPr>
            <w:rStyle w:val="a4"/>
            <w:color w:val="auto"/>
            <w:szCs w:val="28"/>
            <w:u w:val="none"/>
          </w:rPr>
          <w:t>http://deutschlernen-blog.de</w:t>
        </w:r>
      </w:hyperlink>
    </w:p>
    <w:p w:rsidR="00025367" w:rsidRPr="00955648" w:rsidRDefault="00874F53" w:rsidP="00C93677">
      <w:pPr>
        <w:numPr>
          <w:ilvl w:val="0"/>
          <w:numId w:val="7"/>
        </w:numPr>
        <w:rPr>
          <w:szCs w:val="28"/>
          <w:shd w:val="clear" w:color="auto" w:fill="FFFFFF"/>
        </w:rPr>
      </w:pPr>
      <w:hyperlink r:id="rId15" w:history="1">
        <w:r w:rsidR="00025367" w:rsidRPr="00955648">
          <w:rPr>
            <w:rStyle w:val="a4"/>
            <w:color w:val="auto"/>
            <w:szCs w:val="28"/>
            <w:u w:val="none"/>
          </w:rPr>
          <w:t>http://www.multitran.ru</w:t>
        </w:r>
      </w:hyperlink>
    </w:p>
    <w:p w:rsidR="00025367" w:rsidRPr="00955648" w:rsidRDefault="00874F53" w:rsidP="00C93677">
      <w:pPr>
        <w:numPr>
          <w:ilvl w:val="0"/>
          <w:numId w:val="7"/>
        </w:numPr>
        <w:rPr>
          <w:szCs w:val="28"/>
          <w:lang w:val="uk-UA"/>
        </w:rPr>
      </w:pPr>
      <w:hyperlink r:id="rId16" w:history="1">
        <w:r w:rsidR="00025367" w:rsidRPr="00955648">
          <w:rPr>
            <w:rStyle w:val="a4"/>
            <w:color w:val="auto"/>
            <w:szCs w:val="28"/>
            <w:u w:val="none"/>
          </w:rPr>
          <w:t>http://www.daad.org.ua</w:t>
        </w:r>
      </w:hyperlink>
    </w:p>
    <w:p w:rsidR="00025367" w:rsidRPr="00955648" w:rsidRDefault="00874F53" w:rsidP="00C93677">
      <w:pPr>
        <w:numPr>
          <w:ilvl w:val="0"/>
          <w:numId w:val="7"/>
        </w:numPr>
        <w:rPr>
          <w:szCs w:val="28"/>
          <w:lang w:val="uk-UA"/>
        </w:rPr>
      </w:pPr>
      <w:hyperlink r:id="rId17" w:history="1">
        <w:r w:rsidR="00025367" w:rsidRPr="00955648">
          <w:rPr>
            <w:rStyle w:val="a4"/>
            <w:color w:val="auto"/>
            <w:szCs w:val="28"/>
            <w:u w:val="none"/>
          </w:rPr>
          <w:t>http://www.kiew.diplo.de</w:t>
        </w:r>
      </w:hyperlink>
    </w:p>
    <w:p w:rsidR="00025367" w:rsidRPr="00955648" w:rsidRDefault="00874F53" w:rsidP="00C93677">
      <w:pPr>
        <w:numPr>
          <w:ilvl w:val="0"/>
          <w:numId w:val="7"/>
        </w:numPr>
        <w:rPr>
          <w:szCs w:val="28"/>
          <w:lang w:val="uk-UA"/>
        </w:rPr>
      </w:pPr>
      <w:hyperlink r:id="rId18" w:history="1">
        <w:r w:rsidR="00025367" w:rsidRPr="00955648">
          <w:rPr>
            <w:rStyle w:val="a4"/>
            <w:color w:val="auto"/>
            <w:szCs w:val="28"/>
            <w:u w:val="none"/>
          </w:rPr>
          <w:t>http://www.deutsch-perfekt.com</w:t>
        </w:r>
      </w:hyperlink>
    </w:p>
    <w:p w:rsidR="00025367" w:rsidRPr="00955648" w:rsidRDefault="00874F53" w:rsidP="00C93677">
      <w:pPr>
        <w:numPr>
          <w:ilvl w:val="0"/>
          <w:numId w:val="7"/>
        </w:numPr>
        <w:rPr>
          <w:szCs w:val="28"/>
          <w:lang w:val="uk-UA"/>
        </w:rPr>
      </w:pPr>
      <w:hyperlink r:id="rId19" w:history="1">
        <w:r w:rsidR="00025367" w:rsidRPr="00955648">
          <w:rPr>
            <w:rStyle w:val="a4"/>
            <w:color w:val="auto"/>
            <w:szCs w:val="28"/>
            <w:u w:val="none"/>
          </w:rPr>
          <w:t>http://www.mein-deutschbuch.de</w:t>
        </w:r>
      </w:hyperlink>
    </w:p>
    <w:p w:rsidR="00025367" w:rsidRPr="00955648" w:rsidRDefault="00025367" w:rsidP="00025367">
      <w:pPr>
        <w:shd w:val="clear" w:color="auto" w:fill="FFFFFF"/>
        <w:tabs>
          <w:tab w:val="left" w:pos="365"/>
        </w:tabs>
        <w:spacing w:before="14" w:line="226" w:lineRule="exact"/>
        <w:ind w:firstLine="708"/>
        <w:jc w:val="center"/>
        <w:rPr>
          <w:szCs w:val="28"/>
        </w:rPr>
      </w:pPr>
    </w:p>
    <w:p w:rsidR="00025367" w:rsidRPr="00955648" w:rsidRDefault="00025367" w:rsidP="00025367">
      <w:pPr>
        <w:rPr>
          <w:szCs w:val="28"/>
        </w:rPr>
      </w:pPr>
    </w:p>
    <w:p w:rsidR="00B15BC4" w:rsidRPr="00955648" w:rsidRDefault="00B15BC4">
      <w:pPr>
        <w:rPr>
          <w:szCs w:val="28"/>
        </w:rPr>
      </w:pPr>
    </w:p>
    <w:sectPr w:rsidR="00B15BC4" w:rsidRPr="00955648" w:rsidSect="003E36A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851" w:right="851" w:bottom="851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3DD" w:rsidRDefault="000943DD">
      <w:r>
        <w:separator/>
      </w:r>
    </w:p>
  </w:endnote>
  <w:endnote w:type="continuationSeparator" w:id="0">
    <w:p w:rsidR="000943DD" w:rsidRDefault="00094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altName w:val="Arial Unicode MS"/>
    <w:charset w:val="80"/>
    <w:family w:val="auto"/>
    <w:pitch w:val="variable"/>
  </w:font>
  <w:font w:name="Lohit Hindi"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3A1" w:rsidRDefault="008253A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3A1" w:rsidRDefault="008253A1">
    <w:pPr>
      <w:pStyle w:val="ad"/>
      <w:ind w:right="360"/>
    </w:pPr>
    <w:r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7005320</wp:posOffset>
              </wp:positionH>
              <wp:positionV relativeFrom="paragraph">
                <wp:posOffset>635</wp:posOffset>
              </wp:positionV>
              <wp:extent cx="13970" cy="203200"/>
              <wp:effectExtent l="4445" t="635" r="635" b="5715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203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53A1" w:rsidRDefault="008253A1">
                          <w:pPr>
                            <w:pStyle w:val="ad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51.6pt;margin-top:.05pt;width:1.1pt;height:1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" stroked="f">
              <v:fill opacity="0"/>
              <v:textbox inset="0,0,0,0">
                <w:txbxContent>
                  <w:p w:rsidR="008253A1" w:rsidRDefault="008253A1">
                    <w:pPr>
                      <w:pStyle w:val="ad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3A1" w:rsidRDefault="008253A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3DD" w:rsidRDefault="000943DD">
      <w:r>
        <w:separator/>
      </w:r>
    </w:p>
  </w:footnote>
  <w:footnote w:type="continuationSeparator" w:id="0">
    <w:p w:rsidR="000943DD" w:rsidRDefault="00094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3A1" w:rsidRDefault="008253A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3A1" w:rsidRDefault="008253A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3A1" w:rsidRDefault="008253A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F204C1C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sz w:val="28"/>
        <w:szCs w:val="28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upperRoman"/>
      <w:lvlText w:val="%1."/>
      <w:lvlJc w:val="left"/>
      <w:pPr>
        <w:tabs>
          <w:tab w:val="num" w:pos="0"/>
        </w:tabs>
        <w:ind w:left="862" w:hanging="720"/>
      </w:p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EEF24BAE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1">
    <w:nsid w:val="0000000D"/>
    <w:multiLevelType w:val="singleLevel"/>
    <w:tmpl w:val="0000000D"/>
    <w:name w:val="WW8Num13"/>
    <w:lvl w:ilvl="0">
      <w:numFmt w:val="bullet"/>
      <w:lvlText w:val="•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/>
      </w:rPr>
    </w:lvl>
  </w:abstractNum>
  <w:abstractNum w:abstractNumId="12">
    <w:nsid w:val="0000000E"/>
    <w:multiLevelType w:val="singleLevel"/>
    <w:tmpl w:val="736C943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3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5">
    <w:nsid w:val="00000011"/>
    <w:multiLevelType w:val="singleLevel"/>
    <w:tmpl w:val="00000011"/>
    <w:name w:val="WW8Num1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6">
    <w:nsid w:val="00945FCD"/>
    <w:multiLevelType w:val="singleLevel"/>
    <w:tmpl w:val="D92E5B8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</w:abstractNum>
  <w:abstractNum w:abstractNumId="17">
    <w:nsid w:val="01B47739"/>
    <w:multiLevelType w:val="hybridMultilevel"/>
    <w:tmpl w:val="A18CE8E2"/>
    <w:lvl w:ilvl="0" w:tplc="D9BC8FE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37D789C"/>
    <w:multiLevelType w:val="hybridMultilevel"/>
    <w:tmpl w:val="37D43340"/>
    <w:lvl w:ilvl="0" w:tplc="8370C6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2144A6"/>
    <w:multiLevelType w:val="hybridMultilevel"/>
    <w:tmpl w:val="37D43340"/>
    <w:lvl w:ilvl="0" w:tplc="8370C6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CF119E4"/>
    <w:multiLevelType w:val="hybridMultilevel"/>
    <w:tmpl w:val="37D43340"/>
    <w:lvl w:ilvl="0" w:tplc="8370C6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D9822D0"/>
    <w:multiLevelType w:val="hybridMultilevel"/>
    <w:tmpl w:val="37D43340"/>
    <w:lvl w:ilvl="0" w:tplc="8370C6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DD5592A"/>
    <w:multiLevelType w:val="hybridMultilevel"/>
    <w:tmpl w:val="37D43340"/>
    <w:lvl w:ilvl="0" w:tplc="8370C6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34C7E83"/>
    <w:multiLevelType w:val="hybridMultilevel"/>
    <w:tmpl w:val="37D43340"/>
    <w:lvl w:ilvl="0" w:tplc="8370C6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5D71F71"/>
    <w:multiLevelType w:val="hybridMultilevel"/>
    <w:tmpl w:val="37D43340"/>
    <w:lvl w:ilvl="0" w:tplc="8370C6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70B2470"/>
    <w:multiLevelType w:val="hybridMultilevel"/>
    <w:tmpl w:val="2AAC6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A270351"/>
    <w:multiLevelType w:val="hybridMultilevel"/>
    <w:tmpl w:val="37D43340"/>
    <w:lvl w:ilvl="0" w:tplc="8370C6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3DF5836"/>
    <w:multiLevelType w:val="hybridMultilevel"/>
    <w:tmpl w:val="37D43340"/>
    <w:lvl w:ilvl="0" w:tplc="8370C6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4743F86"/>
    <w:multiLevelType w:val="hybridMultilevel"/>
    <w:tmpl w:val="7A185E76"/>
    <w:lvl w:ilvl="0" w:tplc="0422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55A3588"/>
    <w:multiLevelType w:val="hybridMultilevel"/>
    <w:tmpl w:val="37D43340"/>
    <w:lvl w:ilvl="0" w:tplc="8370C6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67F1A2B"/>
    <w:multiLevelType w:val="hybridMultilevel"/>
    <w:tmpl w:val="298648E0"/>
    <w:lvl w:ilvl="0" w:tplc="04220011">
      <w:start w:val="1"/>
      <w:numFmt w:val="decimal"/>
      <w:lvlText w:val="%1)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27F819BB"/>
    <w:multiLevelType w:val="hybridMultilevel"/>
    <w:tmpl w:val="37D43340"/>
    <w:lvl w:ilvl="0" w:tplc="8370C6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BE05FAC"/>
    <w:multiLevelType w:val="hybridMultilevel"/>
    <w:tmpl w:val="4A4E0B54"/>
    <w:lvl w:ilvl="0" w:tplc="04220011">
      <w:start w:val="1"/>
      <w:numFmt w:val="decimal"/>
      <w:lvlText w:val="%1)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2D4608C4"/>
    <w:multiLevelType w:val="hybridMultilevel"/>
    <w:tmpl w:val="CC4AD4B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305B5436"/>
    <w:multiLevelType w:val="hybridMultilevel"/>
    <w:tmpl w:val="37D43340"/>
    <w:lvl w:ilvl="0" w:tplc="8370C6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1F07A75"/>
    <w:multiLevelType w:val="hybridMultilevel"/>
    <w:tmpl w:val="43207738"/>
    <w:lvl w:ilvl="0" w:tplc="04220011">
      <w:start w:val="1"/>
      <w:numFmt w:val="decimal"/>
      <w:lvlText w:val="%1)"/>
      <w:lvlJc w:val="left"/>
      <w:pPr>
        <w:ind w:left="1636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32540C28"/>
    <w:multiLevelType w:val="hybridMultilevel"/>
    <w:tmpl w:val="37D43340"/>
    <w:lvl w:ilvl="0" w:tplc="8370C6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C622D63"/>
    <w:multiLevelType w:val="hybridMultilevel"/>
    <w:tmpl w:val="37D43340"/>
    <w:lvl w:ilvl="0" w:tplc="8370C6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79F552A"/>
    <w:multiLevelType w:val="hybridMultilevel"/>
    <w:tmpl w:val="CED09784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48577268"/>
    <w:multiLevelType w:val="hybridMultilevel"/>
    <w:tmpl w:val="37D43340"/>
    <w:lvl w:ilvl="0" w:tplc="8370C6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9447156"/>
    <w:multiLevelType w:val="hybridMultilevel"/>
    <w:tmpl w:val="91FCE4C8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1A90C5A"/>
    <w:multiLevelType w:val="hybridMultilevel"/>
    <w:tmpl w:val="12F8310A"/>
    <w:lvl w:ilvl="0" w:tplc="04220011">
      <w:start w:val="1"/>
      <w:numFmt w:val="decimal"/>
      <w:lvlText w:val="%1)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53356311"/>
    <w:multiLevelType w:val="hybridMultilevel"/>
    <w:tmpl w:val="84B8F5E6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39719A7"/>
    <w:multiLevelType w:val="hybridMultilevel"/>
    <w:tmpl w:val="37D43340"/>
    <w:lvl w:ilvl="0" w:tplc="8370C6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423059B"/>
    <w:multiLevelType w:val="hybridMultilevel"/>
    <w:tmpl w:val="669A7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4AB7BF9"/>
    <w:multiLevelType w:val="hybridMultilevel"/>
    <w:tmpl w:val="CA98E604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55C94C92"/>
    <w:multiLevelType w:val="hybridMultilevel"/>
    <w:tmpl w:val="37D43340"/>
    <w:lvl w:ilvl="0" w:tplc="8370C6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6897EBE"/>
    <w:multiLevelType w:val="hybridMultilevel"/>
    <w:tmpl w:val="216C77D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8DD6EAF"/>
    <w:multiLevelType w:val="hybridMultilevel"/>
    <w:tmpl w:val="37D43340"/>
    <w:lvl w:ilvl="0" w:tplc="8370C6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EA81CCD"/>
    <w:multiLevelType w:val="hybridMultilevel"/>
    <w:tmpl w:val="57D2A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FC84A3F"/>
    <w:multiLevelType w:val="hybridMultilevel"/>
    <w:tmpl w:val="2EBA15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1EB3B5D"/>
    <w:multiLevelType w:val="hybridMultilevel"/>
    <w:tmpl w:val="37D43340"/>
    <w:lvl w:ilvl="0" w:tplc="8370C6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34A6004"/>
    <w:multiLevelType w:val="hybridMultilevel"/>
    <w:tmpl w:val="748CB70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49864D7"/>
    <w:multiLevelType w:val="hybridMultilevel"/>
    <w:tmpl w:val="94447572"/>
    <w:lvl w:ilvl="0" w:tplc="04220011">
      <w:start w:val="1"/>
      <w:numFmt w:val="decimal"/>
      <w:lvlText w:val="%1)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>
    <w:nsid w:val="64C9322F"/>
    <w:multiLevelType w:val="hybridMultilevel"/>
    <w:tmpl w:val="37D43340"/>
    <w:lvl w:ilvl="0" w:tplc="8370C6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67979AA"/>
    <w:multiLevelType w:val="hybridMultilevel"/>
    <w:tmpl w:val="A8983C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A312EFA"/>
    <w:multiLevelType w:val="hybridMultilevel"/>
    <w:tmpl w:val="37D43340"/>
    <w:lvl w:ilvl="0" w:tplc="8370C6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B876654"/>
    <w:multiLevelType w:val="hybridMultilevel"/>
    <w:tmpl w:val="216C7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D093503"/>
    <w:multiLevelType w:val="hybridMultilevel"/>
    <w:tmpl w:val="37D43340"/>
    <w:lvl w:ilvl="0" w:tplc="8370C6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92E24D5"/>
    <w:multiLevelType w:val="hybridMultilevel"/>
    <w:tmpl w:val="52B8B6DE"/>
    <w:lvl w:ilvl="0" w:tplc="2F204C1C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>
    <w:nsid w:val="7B037309"/>
    <w:multiLevelType w:val="hybridMultilevel"/>
    <w:tmpl w:val="37D43340"/>
    <w:lvl w:ilvl="0" w:tplc="8370C6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B7179AF"/>
    <w:multiLevelType w:val="hybridMultilevel"/>
    <w:tmpl w:val="216C7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1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9"/>
  </w:num>
  <w:num w:numId="7">
    <w:abstractNumId w:val="16"/>
  </w:num>
  <w:num w:numId="8">
    <w:abstractNumId w:val="47"/>
  </w:num>
  <w:num w:numId="9">
    <w:abstractNumId w:val="61"/>
  </w:num>
  <w:num w:numId="10">
    <w:abstractNumId w:val="55"/>
  </w:num>
  <w:num w:numId="11">
    <w:abstractNumId w:val="25"/>
  </w:num>
  <w:num w:numId="12">
    <w:abstractNumId w:val="33"/>
  </w:num>
  <w:num w:numId="13">
    <w:abstractNumId w:val="41"/>
  </w:num>
  <w:num w:numId="14">
    <w:abstractNumId w:val="45"/>
  </w:num>
  <w:num w:numId="15">
    <w:abstractNumId w:val="40"/>
  </w:num>
  <w:num w:numId="16">
    <w:abstractNumId w:val="42"/>
  </w:num>
  <w:num w:numId="17">
    <w:abstractNumId w:val="38"/>
  </w:num>
  <w:num w:numId="18">
    <w:abstractNumId w:val="48"/>
  </w:num>
  <w:num w:numId="19">
    <w:abstractNumId w:val="24"/>
  </w:num>
  <w:num w:numId="20">
    <w:abstractNumId w:val="36"/>
  </w:num>
  <w:num w:numId="21">
    <w:abstractNumId w:val="26"/>
  </w:num>
  <w:num w:numId="22">
    <w:abstractNumId w:val="51"/>
  </w:num>
  <w:num w:numId="23">
    <w:abstractNumId w:val="35"/>
  </w:num>
  <w:num w:numId="24">
    <w:abstractNumId w:val="46"/>
  </w:num>
  <w:num w:numId="25">
    <w:abstractNumId w:val="23"/>
  </w:num>
  <w:num w:numId="26">
    <w:abstractNumId w:val="58"/>
  </w:num>
  <w:num w:numId="27">
    <w:abstractNumId w:val="37"/>
  </w:num>
  <w:num w:numId="28">
    <w:abstractNumId w:val="18"/>
  </w:num>
  <w:num w:numId="29">
    <w:abstractNumId w:val="30"/>
  </w:num>
  <w:num w:numId="30">
    <w:abstractNumId w:val="31"/>
  </w:num>
  <w:num w:numId="31">
    <w:abstractNumId w:val="29"/>
  </w:num>
  <w:num w:numId="32">
    <w:abstractNumId w:val="39"/>
  </w:num>
  <w:num w:numId="33">
    <w:abstractNumId w:val="28"/>
  </w:num>
  <w:num w:numId="34">
    <w:abstractNumId w:val="32"/>
  </w:num>
  <w:num w:numId="35">
    <w:abstractNumId w:val="56"/>
  </w:num>
  <w:num w:numId="36">
    <w:abstractNumId w:val="22"/>
  </w:num>
  <w:num w:numId="37">
    <w:abstractNumId w:val="54"/>
  </w:num>
  <w:num w:numId="38">
    <w:abstractNumId w:val="27"/>
  </w:num>
  <w:num w:numId="39">
    <w:abstractNumId w:val="34"/>
  </w:num>
  <w:num w:numId="40">
    <w:abstractNumId w:val="52"/>
  </w:num>
  <w:num w:numId="41">
    <w:abstractNumId w:val="60"/>
  </w:num>
  <w:num w:numId="42">
    <w:abstractNumId w:val="21"/>
  </w:num>
  <w:num w:numId="43">
    <w:abstractNumId w:val="20"/>
  </w:num>
  <w:num w:numId="44">
    <w:abstractNumId w:val="19"/>
  </w:num>
  <w:num w:numId="45">
    <w:abstractNumId w:val="43"/>
  </w:num>
  <w:num w:numId="46">
    <w:abstractNumId w:val="53"/>
  </w:num>
  <w:num w:numId="47">
    <w:abstractNumId w:val="57"/>
  </w:num>
  <w:num w:numId="48">
    <w:abstractNumId w:val="44"/>
  </w:num>
  <w:num w:numId="49">
    <w:abstractNumId w:val="49"/>
  </w:num>
  <w:num w:numId="50">
    <w:abstractNumId w:val="50"/>
  </w:num>
  <w:num w:numId="51">
    <w:abstractNumId w:val="1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DEA"/>
    <w:rsid w:val="00003D62"/>
    <w:rsid w:val="00005B89"/>
    <w:rsid w:val="00025367"/>
    <w:rsid w:val="000943DD"/>
    <w:rsid w:val="000B407C"/>
    <w:rsid w:val="000C1E35"/>
    <w:rsid w:val="00125D95"/>
    <w:rsid w:val="00165B3D"/>
    <w:rsid w:val="00194685"/>
    <w:rsid w:val="0024265D"/>
    <w:rsid w:val="00311045"/>
    <w:rsid w:val="00314CC9"/>
    <w:rsid w:val="003420AC"/>
    <w:rsid w:val="003E355C"/>
    <w:rsid w:val="003E36A3"/>
    <w:rsid w:val="00416765"/>
    <w:rsid w:val="004902E5"/>
    <w:rsid w:val="0055283C"/>
    <w:rsid w:val="00557DEA"/>
    <w:rsid w:val="005866E6"/>
    <w:rsid w:val="00621D9D"/>
    <w:rsid w:val="00666269"/>
    <w:rsid w:val="006A7A89"/>
    <w:rsid w:val="006B041F"/>
    <w:rsid w:val="006B4CA4"/>
    <w:rsid w:val="006E0051"/>
    <w:rsid w:val="00717F30"/>
    <w:rsid w:val="00740318"/>
    <w:rsid w:val="0078732A"/>
    <w:rsid w:val="007B3537"/>
    <w:rsid w:val="007B4291"/>
    <w:rsid w:val="007E6931"/>
    <w:rsid w:val="008127A4"/>
    <w:rsid w:val="008253A1"/>
    <w:rsid w:val="008425AA"/>
    <w:rsid w:val="008557BC"/>
    <w:rsid w:val="00874F53"/>
    <w:rsid w:val="00894B31"/>
    <w:rsid w:val="008B20ED"/>
    <w:rsid w:val="008B672F"/>
    <w:rsid w:val="008C1C69"/>
    <w:rsid w:val="008D0EB3"/>
    <w:rsid w:val="008E7CE0"/>
    <w:rsid w:val="00926939"/>
    <w:rsid w:val="00955648"/>
    <w:rsid w:val="009A0B95"/>
    <w:rsid w:val="009D7028"/>
    <w:rsid w:val="009E2189"/>
    <w:rsid w:val="00A03B04"/>
    <w:rsid w:val="00AA7073"/>
    <w:rsid w:val="00AB192D"/>
    <w:rsid w:val="00B13970"/>
    <w:rsid w:val="00B15BC4"/>
    <w:rsid w:val="00C02742"/>
    <w:rsid w:val="00C36DBE"/>
    <w:rsid w:val="00C56FFC"/>
    <w:rsid w:val="00C6654D"/>
    <w:rsid w:val="00C910D0"/>
    <w:rsid w:val="00C91879"/>
    <w:rsid w:val="00C93677"/>
    <w:rsid w:val="00CB309C"/>
    <w:rsid w:val="00D32E9C"/>
    <w:rsid w:val="00D569A8"/>
    <w:rsid w:val="00D73430"/>
    <w:rsid w:val="00DA6A75"/>
    <w:rsid w:val="00DC0422"/>
    <w:rsid w:val="00DE7AAF"/>
    <w:rsid w:val="00DF7FAA"/>
    <w:rsid w:val="00E033B0"/>
    <w:rsid w:val="00E50699"/>
    <w:rsid w:val="00E61A98"/>
    <w:rsid w:val="00ED6554"/>
    <w:rsid w:val="00F22A50"/>
    <w:rsid w:val="00F85DBF"/>
    <w:rsid w:val="00F85EBE"/>
    <w:rsid w:val="00FE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36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25367"/>
    <w:pPr>
      <w:keepNext/>
      <w:tabs>
        <w:tab w:val="num" w:pos="0"/>
      </w:tabs>
      <w:ind w:left="432" w:hanging="432"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qFormat/>
    <w:rsid w:val="00025367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025367"/>
    <w:pPr>
      <w:keepNext/>
      <w:tabs>
        <w:tab w:val="num" w:pos="0"/>
      </w:tabs>
      <w:ind w:left="864" w:hanging="864"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link w:val="70"/>
    <w:qFormat/>
    <w:rsid w:val="00025367"/>
    <w:pPr>
      <w:keepNext/>
      <w:tabs>
        <w:tab w:val="num" w:pos="0"/>
      </w:tabs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link w:val="80"/>
    <w:qFormat/>
    <w:rsid w:val="00025367"/>
    <w:pPr>
      <w:keepNext/>
      <w:tabs>
        <w:tab w:val="num" w:pos="0"/>
      </w:tabs>
      <w:ind w:left="1440" w:hanging="1440"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5367"/>
    <w:rPr>
      <w:rFonts w:ascii="Times New Roman" w:eastAsia="Times New Roman" w:hAnsi="Times New Roman" w:cs="Times New Roman"/>
      <w:sz w:val="32"/>
      <w:szCs w:val="24"/>
      <w:lang w:val="uk-UA" w:eastAsia="ar-SA"/>
    </w:rPr>
  </w:style>
  <w:style w:type="character" w:customStyle="1" w:styleId="20">
    <w:name w:val="Заголовок 2 Знак"/>
    <w:basedOn w:val="a0"/>
    <w:link w:val="2"/>
    <w:rsid w:val="00025367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025367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customStyle="1" w:styleId="70">
    <w:name w:val="Заголовок 7 Знак"/>
    <w:basedOn w:val="a0"/>
    <w:link w:val="7"/>
    <w:rsid w:val="00025367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customStyle="1" w:styleId="80">
    <w:name w:val="Заголовок 8 Знак"/>
    <w:basedOn w:val="a0"/>
    <w:link w:val="8"/>
    <w:rsid w:val="00025367"/>
    <w:rPr>
      <w:rFonts w:ascii="Times New Roman" w:eastAsia="Times New Roman" w:hAnsi="Times New Roman" w:cs="Times New Roman"/>
      <w:caps/>
      <w:sz w:val="40"/>
      <w:szCs w:val="24"/>
      <w:lang w:val="uk-UA" w:eastAsia="ar-SA"/>
    </w:rPr>
  </w:style>
  <w:style w:type="character" w:customStyle="1" w:styleId="WW8Num3z0">
    <w:name w:val="WW8Num3z0"/>
    <w:rsid w:val="00025367"/>
    <w:rPr>
      <w:b/>
    </w:rPr>
  </w:style>
  <w:style w:type="character" w:customStyle="1" w:styleId="WW8Num4z0">
    <w:name w:val="WW8Num4z0"/>
    <w:rsid w:val="00025367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WW8Num10z0">
    <w:name w:val="WW8Num10z0"/>
    <w:rsid w:val="00025367"/>
    <w:rPr>
      <w:rFonts w:ascii="Times New Roman" w:hAnsi="Times New Roman" w:cs="Times New Roman"/>
    </w:rPr>
  </w:style>
  <w:style w:type="character" w:customStyle="1" w:styleId="WW8Num13z0">
    <w:name w:val="WW8Num13z0"/>
    <w:rsid w:val="00025367"/>
    <w:rPr>
      <w:rFonts w:ascii="Times New Roman" w:hAnsi="Times New Roman" w:cs="Times New Roman"/>
    </w:rPr>
  </w:style>
  <w:style w:type="character" w:customStyle="1" w:styleId="WW8Num17z0">
    <w:name w:val="WW8Num17z0"/>
    <w:rsid w:val="00025367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025367"/>
  </w:style>
  <w:style w:type="character" w:customStyle="1" w:styleId="WW8Num5z0">
    <w:name w:val="WW8Num5z0"/>
    <w:rsid w:val="00025367"/>
    <w:rPr>
      <w:rFonts w:ascii="Symbol" w:hAnsi="Symbol" w:cs="Symbol"/>
    </w:rPr>
  </w:style>
  <w:style w:type="character" w:customStyle="1" w:styleId="WW8Num5z1">
    <w:name w:val="WW8Num5z1"/>
    <w:rsid w:val="00025367"/>
    <w:rPr>
      <w:rFonts w:ascii="Courier New" w:hAnsi="Courier New" w:cs="Courier New"/>
    </w:rPr>
  </w:style>
  <w:style w:type="character" w:customStyle="1" w:styleId="WW8Num5z2">
    <w:name w:val="WW8Num5z2"/>
    <w:rsid w:val="00025367"/>
    <w:rPr>
      <w:rFonts w:ascii="Wingdings" w:hAnsi="Wingdings" w:cs="Wingdings"/>
    </w:rPr>
  </w:style>
  <w:style w:type="character" w:customStyle="1" w:styleId="WW8Num6z0">
    <w:name w:val="WW8Num6z0"/>
    <w:rsid w:val="00025367"/>
    <w:rPr>
      <w:b/>
    </w:rPr>
  </w:style>
  <w:style w:type="character" w:customStyle="1" w:styleId="WW8Num9z0">
    <w:name w:val="WW8Num9z0"/>
    <w:rsid w:val="00025367"/>
    <w:rPr>
      <w:rFonts w:ascii="Times New Roman" w:hAnsi="Times New Roman" w:cs="Times New Roman"/>
    </w:rPr>
  </w:style>
  <w:style w:type="character" w:customStyle="1" w:styleId="WW8Num10z1">
    <w:name w:val="WW8Num10z1"/>
    <w:rsid w:val="00025367"/>
    <w:rPr>
      <w:rFonts w:ascii="Courier New" w:hAnsi="Courier New" w:cs="Courier New"/>
    </w:rPr>
  </w:style>
  <w:style w:type="character" w:customStyle="1" w:styleId="WW8Num10z2">
    <w:name w:val="WW8Num10z2"/>
    <w:rsid w:val="00025367"/>
    <w:rPr>
      <w:rFonts w:ascii="Wingdings" w:hAnsi="Wingdings" w:cs="Wingdings"/>
    </w:rPr>
  </w:style>
  <w:style w:type="character" w:customStyle="1" w:styleId="WW8Num10z3">
    <w:name w:val="WW8Num10z3"/>
    <w:rsid w:val="00025367"/>
    <w:rPr>
      <w:rFonts w:ascii="Symbol" w:hAnsi="Symbol" w:cs="Symbol"/>
    </w:rPr>
  </w:style>
  <w:style w:type="character" w:customStyle="1" w:styleId="WW8Num11z0">
    <w:name w:val="WW8Num11z0"/>
    <w:rsid w:val="00025367"/>
    <w:rPr>
      <w:rFonts w:ascii="Times New Roman" w:hAnsi="Times New Roman" w:cs="Times New Roman"/>
    </w:rPr>
  </w:style>
  <w:style w:type="character" w:customStyle="1" w:styleId="WW8Num11z1">
    <w:name w:val="WW8Num11z1"/>
    <w:rsid w:val="00025367"/>
    <w:rPr>
      <w:rFonts w:ascii="Courier New" w:hAnsi="Courier New" w:cs="Courier New"/>
    </w:rPr>
  </w:style>
  <w:style w:type="character" w:customStyle="1" w:styleId="WW8Num11z2">
    <w:name w:val="WW8Num11z2"/>
    <w:rsid w:val="00025367"/>
    <w:rPr>
      <w:rFonts w:ascii="Wingdings" w:hAnsi="Wingdings" w:cs="Wingdings"/>
    </w:rPr>
  </w:style>
  <w:style w:type="character" w:customStyle="1" w:styleId="WW8Num11z3">
    <w:name w:val="WW8Num11z3"/>
    <w:rsid w:val="00025367"/>
    <w:rPr>
      <w:rFonts w:ascii="Symbol" w:hAnsi="Symbol" w:cs="Symbol"/>
    </w:rPr>
  </w:style>
  <w:style w:type="character" w:customStyle="1" w:styleId="WW8Num15z0">
    <w:name w:val="WW8Num15z0"/>
    <w:rsid w:val="00025367"/>
    <w:rPr>
      <w:rFonts w:ascii="Times New Roman" w:hAnsi="Times New Roman" w:cs="Times New Roman"/>
    </w:rPr>
  </w:style>
  <w:style w:type="character" w:customStyle="1" w:styleId="WW8Num15z1">
    <w:name w:val="WW8Num15z1"/>
    <w:rsid w:val="00025367"/>
    <w:rPr>
      <w:rFonts w:ascii="Courier New" w:hAnsi="Courier New" w:cs="Courier New"/>
    </w:rPr>
  </w:style>
  <w:style w:type="character" w:customStyle="1" w:styleId="WW8Num15z2">
    <w:name w:val="WW8Num15z2"/>
    <w:rsid w:val="00025367"/>
    <w:rPr>
      <w:rFonts w:ascii="Wingdings" w:hAnsi="Wingdings" w:cs="Wingdings"/>
    </w:rPr>
  </w:style>
  <w:style w:type="character" w:customStyle="1" w:styleId="WW8Num15z3">
    <w:name w:val="WW8Num15z3"/>
    <w:rsid w:val="00025367"/>
    <w:rPr>
      <w:rFonts w:ascii="Symbol" w:hAnsi="Symbol" w:cs="Symbol"/>
    </w:rPr>
  </w:style>
  <w:style w:type="character" w:customStyle="1" w:styleId="WW8Num16z0">
    <w:name w:val="WW8Num16z0"/>
    <w:rsid w:val="00025367"/>
    <w:rPr>
      <w:rFonts w:ascii="Times New Roman" w:hAnsi="Times New Roman" w:cs="Times New Roman"/>
    </w:rPr>
  </w:style>
  <w:style w:type="character" w:customStyle="1" w:styleId="WW8Num22z0">
    <w:name w:val="WW8Num22z0"/>
    <w:rsid w:val="00025367"/>
    <w:rPr>
      <w:b w:val="0"/>
    </w:rPr>
  </w:style>
  <w:style w:type="character" w:customStyle="1" w:styleId="WW8Num25z0">
    <w:name w:val="WW8Num25z0"/>
    <w:rsid w:val="00025367"/>
    <w:rPr>
      <w:rFonts w:ascii="Times New Roman" w:hAnsi="Times New Roman" w:cs="Times New Roman"/>
    </w:rPr>
  </w:style>
  <w:style w:type="character" w:customStyle="1" w:styleId="WW8Num25z1">
    <w:name w:val="WW8Num25z1"/>
    <w:rsid w:val="00025367"/>
    <w:rPr>
      <w:rFonts w:ascii="Courier New" w:hAnsi="Courier New" w:cs="Courier New"/>
    </w:rPr>
  </w:style>
  <w:style w:type="character" w:customStyle="1" w:styleId="WW8Num25z2">
    <w:name w:val="WW8Num25z2"/>
    <w:rsid w:val="00025367"/>
    <w:rPr>
      <w:rFonts w:ascii="Wingdings" w:hAnsi="Wingdings" w:cs="Wingdings"/>
    </w:rPr>
  </w:style>
  <w:style w:type="character" w:customStyle="1" w:styleId="WW8Num25z3">
    <w:name w:val="WW8Num25z3"/>
    <w:rsid w:val="00025367"/>
    <w:rPr>
      <w:rFonts w:ascii="Symbol" w:hAnsi="Symbol" w:cs="Symbol"/>
    </w:rPr>
  </w:style>
  <w:style w:type="character" w:customStyle="1" w:styleId="WW8Num27z0">
    <w:name w:val="WW8Num27z0"/>
    <w:rsid w:val="00025367"/>
    <w:rPr>
      <w:sz w:val="24"/>
      <w:szCs w:val="24"/>
    </w:rPr>
  </w:style>
  <w:style w:type="character" w:customStyle="1" w:styleId="WW8NumSt6z0">
    <w:name w:val="WW8NumSt6z0"/>
    <w:rsid w:val="00025367"/>
    <w:rPr>
      <w:rFonts w:ascii="Times New Roman" w:hAnsi="Times New Roman" w:cs="Times New Roman"/>
    </w:rPr>
  </w:style>
  <w:style w:type="character" w:customStyle="1" w:styleId="WW8NumSt7z0">
    <w:name w:val="WW8NumSt7z0"/>
    <w:rsid w:val="00025367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025367"/>
  </w:style>
  <w:style w:type="character" w:styleId="a3">
    <w:name w:val="page number"/>
    <w:basedOn w:val="11"/>
    <w:rsid w:val="00025367"/>
  </w:style>
  <w:style w:type="character" w:styleId="a4">
    <w:name w:val="Hyperlink"/>
    <w:rsid w:val="00025367"/>
    <w:rPr>
      <w:color w:val="0000FF"/>
      <w:u w:val="single"/>
    </w:rPr>
  </w:style>
  <w:style w:type="character" w:customStyle="1" w:styleId="a5">
    <w:name w:val="Текст выноски Знак"/>
    <w:rsid w:val="00025367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rsid w:val="00025367"/>
    <w:rPr>
      <w:sz w:val="24"/>
      <w:szCs w:val="24"/>
    </w:rPr>
  </w:style>
  <w:style w:type="character" w:customStyle="1" w:styleId="a7">
    <w:name w:val="Символ нумерації"/>
    <w:rsid w:val="00025367"/>
  </w:style>
  <w:style w:type="paragraph" w:customStyle="1" w:styleId="a8">
    <w:name w:val="Заголовок"/>
    <w:basedOn w:val="a"/>
    <w:next w:val="a9"/>
    <w:rsid w:val="00025367"/>
    <w:pPr>
      <w:keepNext/>
      <w:spacing w:before="240" w:after="120"/>
    </w:pPr>
    <w:rPr>
      <w:rFonts w:ascii="Arial" w:eastAsia="WenQuanYi Micro Hei" w:hAnsi="Arial" w:cs="Lohit Hindi"/>
      <w:szCs w:val="28"/>
    </w:rPr>
  </w:style>
  <w:style w:type="paragraph" w:styleId="a9">
    <w:name w:val="Body Text"/>
    <w:basedOn w:val="a"/>
    <w:link w:val="aa"/>
    <w:rsid w:val="00025367"/>
    <w:pPr>
      <w:spacing w:after="120"/>
    </w:pPr>
  </w:style>
  <w:style w:type="character" w:customStyle="1" w:styleId="aa">
    <w:name w:val="Основной текст Знак"/>
    <w:basedOn w:val="a0"/>
    <w:link w:val="a9"/>
    <w:rsid w:val="0002536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List"/>
    <w:basedOn w:val="a9"/>
    <w:rsid w:val="00025367"/>
    <w:rPr>
      <w:rFonts w:cs="Lohit Hindi"/>
    </w:rPr>
  </w:style>
  <w:style w:type="paragraph" w:customStyle="1" w:styleId="12">
    <w:name w:val="Назва1"/>
    <w:basedOn w:val="a"/>
    <w:rsid w:val="00025367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ac">
    <w:name w:val="Покажчик"/>
    <w:basedOn w:val="a"/>
    <w:rsid w:val="00025367"/>
    <w:pPr>
      <w:suppressLineNumbers/>
    </w:pPr>
    <w:rPr>
      <w:rFonts w:cs="Lohit Hindi"/>
    </w:rPr>
  </w:style>
  <w:style w:type="paragraph" w:customStyle="1" w:styleId="31">
    <w:name w:val="Основной текст с отступом 31"/>
    <w:basedOn w:val="a"/>
    <w:rsid w:val="00025367"/>
    <w:pPr>
      <w:ind w:left="5520"/>
      <w:jc w:val="both"/>
    </w:pPr>
    <w:rPr>
      <w:lang w:val="uk-UA"/>
    </w:rPr>
  </w:style>
  <w:style w:type="paragraph" w:styleId="ad">
    <w:name w:val="footer"/>
    <w:basedOn w:val="a"/>
    <w:link w:val="ae"/>
    <w:rsid w:val="0002536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2536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FR2">
    <w:name w:val="FR2"/>
    <w:rsid w:val="00025367"/>
    <w:pPr>
      <w:widowControl w:val="0"/>
      <w:suppressAutoHyphens/>
      <w:autoSpaceDE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ar-SA"/>
    </w:rPr>
  </w:style>
  <w:style w:type="paragraph" w:customStyle="1" w:styleId="310">
    <w:name w:val="Основной текст 31"/>
    <w:basedOn w:val="a"/>
    <w:rsid w:val="00025367"/>
    <w:pPr>
      <w:spacing w:after="120"/>
    </w:pPr>
    <w:rPr>
      <w:sz w:val="16"/>
      <w:szCs w:val="16"/>
    </w:rPr>
  </w:style>
  <w:style w:type="paragraph" w:styleId="af">
    <w:name w:val="Balloon Text"/>
    <w:basedOn w:val="a"/>
    <w:link w:val="13"/>
    <w:rsid w:val="00025367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f"/>
    <w:rsid w:val="00025367"/>
    <w:rPr>
      <w:rFonts w:ascii="Tahoma" w:eastAsia="Times New Roman" w:hAnsi="Tahoma" w:cs="Tahoma"/>
      <w:sz w:val="16"/>
      <w:szCs w:val="16"/>
      <w:lang w:eastAsia="ar-SA"/>
    </w:rPr>
  </w:style>
  <w:style w:type="paragraph" w:styleId="af0">
    <w:name w:val="header"/>
    <w:basedOn w:val="a"/>
    <w:link w:val="14"/>
    <w:rsid w:val="00025367"/>
    <w:pPr>
      <w:tabs>
        <w:tab w:val="center" w:pos="4677"/>
        <w:tab w:val="right" w:pos="9355"/>
      </w:tabs>
    </w:pPr>
    <w:rPr>
      <w:sz w:val="24"/>
    </w:rPr>
  </w:style>
  <w:style w:type="character" w:customStyle="1" w:styleId="14">
    <w:name w:val="Верхний колонтитул Знак1"/>
    <w:basedOn w:val="a0"/>
    <w:link w:val="af0"/>
    <w:rsid w:val="000253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5">
    <w:name w:val="Обычный1"/>
    <w:rsid w:val="0002536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1">
    <w:name w:val="List Paragraph"/>
    <w:basedOn w:val="a"/>
    <w:uiPriority w:val="34"/>
    <w:qFormat/>
    <w:rsid w:val="00025367"/>
    <w:pPr>
      <w:ind w:left="708"/>
    </w:pPr>
    <w:rPr>
      <w:sz w:val="24"/>
    </w:rPr>
  </w:style>
  <w:style w:type="paragraph" w:customStyle="1" w:styleId="af2">
    <w:name w:val="Вміст таблиці"/>
    <w:basedOn w:val="a"/>
    <w:rsid w:val="00025367"/>
    <w:pPr>
      <w:suppressLineNumbers/>
    </w:pPr>
  </w:style>
  <w:style w:type="paragraph" w:customStyle="1" w:styleId="af3">
    <w:name w:val="Заголовок таблиці"/>
    <w:basedOn w:val="af2"/>
    <w:rsid w:val="00025367"/>
    <w:pPr>
      <w:jc w:val="center"/>
    </w:pPr>
    <w:rPr>
      <w:b/>
      <w:bCs/>
    </w:rPr>
  </w:style>
  <w:style w:type="paragraph" w:customStyle="1" w:styleId="af4">
    <w:name w:val="Вміст кадру"/>
    <w:basedOn w:val="a9"/>
    <w:rsid w:val="00025367"/>
  </w:style>
  <w:style w:type="paragraph" w:styleId="af5">
    <w:name w:val="No Spacing"/>
    <w:qFormat/>
    <w:rsid w:val="0002536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36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25367"/>
    <w:pPr>
      <w:keepNext/>
      <w:tabs>
        <w:tab w:val="num" w:pos="0"/>
      </w:tabs>
      <w:ind w:left="432" w:hanging="432"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qFormat/>
    <w:rsid w:val="00025367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025367"/>
    <w:pPr>
      <w:keepNext/>
      <w:tabs>
        <w:tab w:val="num" w:pos="0"/>
      </w:tabs>
      <w:ind w:left="864" w:hanging="864"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link w:val="70"/>
    <w:qFormat/>
    <w:rsid w:val="00025367"/>
    <w:pPr>
      <w:keepNext/>
      <w:tabs>
        <w:tab w:val="num" w:pos="0"/>
      </w:tabs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link w:val="80"/>
    <w:qFormat/>
    <w:rsid w:val="00025367"/>
    <w:pPr>
      <w:keepNext/>
      <w:tabs>
        <w:tab w:val="num" w:pos="0"/>
      </w:tabs>
      <w:ind w:left="1440" w:hanging="1440"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5367"/>
    <w:rPr>
      <w:rFonts w:ascii="Times New Roman" w:eastAsia="Times New Roman" w:hAnsi="Times New Roman" w:cs="Times New Roman"/>
      <w:sz w:val="32"/>
      <w:szCs w:val="24"/>
      <w:lang w:val="uk-UA" w:eastAsia="ar-SA"/>
    </w:rPr>
  </w:style>
  <w:style w:type="character" w:customStyle="1" w:styleId="20">
    <w:name w:val="Заголовок 2 Знак"/>
    <w:basedOn w:val="a0"/>
    <w:link w:val="2"/>
    <w:rsid w:val="00025367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025367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customStyle="1" w:styleId="70">
    <w:name w:val="Заголовок 7 Знак"/>
    <w:basedOn w:val="a0"/>
    <w:link w:val="7"/>
    <w:rsid w:val="00025367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customStyle="1" w:styleId="80">
    <w:name w:val="Заголовок 8 Знак"/>
    <w:basedOn w:val="a0"/>
    <w:link w:val="8"/>
    <w:rsid w:val="00025367"/>
    <w:rPr>
      <w:rFonts w:ascii="Times New Roman" w:eastAsia="Times New Roman" w:hAnsi="Times New Roman" w:cs="Times New Roman"/>
      <w:caps/>
      <w:sz w:val="40"/>
      <w:szCs w:val="24"/>
      <w:lang w:val="uk-UA" w:eastAsia="ar-SA"/>
    </w:rPr>
  </w:style>
  <w:style w:type="character" w:customStyle="1" w:styleId="WW8Num3z0">
    <w:name w:val="WW8Num3z0"/>
    <w:rsid w:val="00025367"/>
    <w:rPr>
      <w:b/>
    </w:rPr>
  </w:style>
  <w:style w:type="character" w:customStyle="1" w:styleId="WW8Num4z0">
    <w:name w:val="WW8Num4z0"/>
    <w:rsid w:val="00025367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WW8Num10z0">
    <w:name w:val="WW8Num10z0"/>
    <w:rsid w:val="00025367"/>
    <w:rPr>
      <w:rFonts w:ascii="Times New Roman" w:hAnsi="Times New Roman" w:cs="Times New Roman"/>
    </w:rPr>
  </w:style>
  <w:style w:type="character" w:customStyle="1" w:styleId="WW8Num13z0">
    <w:name w:val="WW8Num13z0"/>
    <w:rsid w:val="00025367"/>
    <w:rPr>
      <w:rFonts w:ascii="Times New Roman" w:hAnsi="Times New Roman" w:cs="Times New Roman"/>
    </w:rPr>
  </w:style>
  <w:style w:type="character" w:customStyle="1" w:styleId="WW8Num17z0">
    <w:name w:val="WW8Num17z0"/>
    <w:rsid w:val="00025367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025367"/>
  </w:style>
  <w:style w:type="character" w:customStyle="1" w:styleId="WW8Num5z0">
    <w:name w:val="WW8Num5z0"/>
    <w:rsid w:val="00025367"/>
    <w:rPr>
      <w:rFonts w:ascii="Symbol" w:hAnsi="Symbol" w:cs="Symbol"/>
    </w:rPr>
  </w:style>
  <w:style w:type="character" w:customStyle="1" w:styleId="WW8Num5z1">
    <w:name w:val="WW8Num5z1"/>
    <w:rsid w:val="00025367"/>
    <w:rPr>
      <w:rFonts w:ascii="Courier New" w:hAnsi="Courier New" w:cs="Courier New"/>
    </w:rPr>
  </w:style>
  <w:style w:type="character" w:customStyle="1" w:styleId="WW8Num5z2">
    <w:name w:val="WW8Num5z2"/>
    <w:rsid w:val="00025367"/>
    <w:rPr>
      <w:rFonts w:ascii="Wingdings" w:hAnsi="Wingdings" w:cs="Wingdings"/>
    </w:rPr>
  </w:style>
  <w:style w:type="character" w:customStyle="1" w:styleId="WW8Num6z0">
    <w:name w:val="WW8Num6z0"/>
    <w:rsid w:val="00025367"/>
    <w:rPr>
      <w:b/>
    </w:rPr>
  </w:style>
  <w:style w:type="character" w:customStyle="1" w:styleId="WW8Num9z0">
    <w:name w:val="WW8Num9z0"/>
    <w:rsid w:val="00025367"/>
    <w:rPr>
      <w:rFonts w:ascii="Times New Roman" w:hAnsi="Times New Roman" w:cs="Times New Roman"/>
    </w:rPr>
  </w:style>
  <w:style w:type="character" w:customStyle="1" w:styleId="WW8Num10z1">
    <w:name w:val="WW8Num10z1"/>
    <w:rsid w:val="00025367"/>
    <w:rPr>
      <w:rFonts w:ascii="Courier New" w:hAnsi="Courier New" w:cs="Courier New"/>
    </w:rPr>
  </w:style>
  <w:style w:type="character" w:customStyle="1" w:styleId="WW8Num10z2">
    <w:name w:val="WW8Num10z2"/>
    <w:rsid w:val="00025367"/>
    <w:rPr>
      <w:rFonts w:ascii="Wingdings" w:hAnsi="Wingdings" w:cs="Wingdings"/>
    </w:rPr>
  </w:style>
  <w:style w:type="character" w:customStyle="1" w:styleId="WW8Num10z3">
    <w:name w:val="WW8Num10z3"/>
    <w:rsid w:val="00025367"/>
    <w:rPr>
      <w:rFonts w:ascii="Symbol" w:hAnsi="Symbol" w:cs="Symbol"/>
    </w:rPr>
  </w:style>
  <w:style w:type="character" w:customStyle="1" w:styleId="WW8Num11z0">
    <w:name w:val="WW8Num11z0"/>
    <w:rsid w:val="00025367"/>
    <w:rPr>
      <w:rFonts w:ascii="Times New Roman" w:hAnsi="Times New Roman" w:cs="Times New Roman"/>
    </w:rPr>
  </w:style>
  <w:style w:type="character" w:customStyle="1" w:styleId="WW8Num11z1">
    <w:name w:val="WW8Num11z1"/>
    <w:rsid w:val="00025367"/>
    <w:rPr>
      <w:rFonts w:ascii="Courier New" w:hAnsi="Courier New" w:cs="Courier New"/>
    </w:rPr>
  </w:style>
  <w:style w:type="character" w:customStyle="1" w:styleId="WW8Num11z2">
    <w:name w:val="WW8Num11z2"/>
    <w:rsid w:val="00025367"/>
    <w:rPr>
      <w:rFonts w:ascii="Wingdings" w:hAnsi="Wingdings" w:cs="Wingdings"/>
    </w:rPr>
  </w:style>
  <w:style w:type="character" w:customStyle="1" w:styleId="WW8Num11z3">
    <w:name w:val="WW8Num11z3"/>
    <w:rsid w:val="00025367"/>
    <w:rPr>
      <w:rFonts w:ascii="Symbol" w:hAnsi="Symbol" w:cs="Symbol"/>
    </w:rPr>
  </w:style>
  <w:style w:type="character" w:customStyle="1" w:styleId="WW8Num15z0">
    <w:name w:val="WW8Num15z0"/>
    <w:rsid w:val="00025367"/>
    <w:rPr>
      <w:rFonts w:ascii="Times New Roman" w:hAnsi="Times New Roman" w:cs="Times New Roman"/>
    </w:rPr>
  </w:style>
  <w:style w:type="character" w:customStyle="1" w:styleId="WW8Num15z1">
    <w:name w:val="WW8Num15z1"/>
    <w:rsid w:val="00025367"/>
    <w:rPr>
      <w:rFonts w:ascii="Courier New" w:hAnsi="Courier New" w:cs="Courier New"/>
    </w:rPr>
  </w:style>
  <w:style w:type="character" w:customStyle="1" w:styleId="WW8Num15z2">
    <w:name w:val="WW8Num15z2"/>
    <w:rsid w:val="00025367"/>
    <w:rPr>
      <w:rFonts w:ascii="Wingdings" w:hAnsi="Wingdings" w:cs="Wingdings"/>
    </w:rPr>
  </w:style>
  <w:style w:type="character" w:customStyle="1" w:styleId="WW8Num15z3">
    <w:name w:val="WW8Num15z3"/>
    <w:rsid w:val="00025367"/>
    <w:rPr>
      <w:rFonts w:ascii="Symbol" w:hAnsi="Symbol" w:cs="Symbol"/>
    </w:rPr>
  </w:style>
  <w:style w:type="character" w:customStyle="1" w:styleId="WW8Num16z0">
    <w:name w:val="WW8Num16z0"/>
    <w:rsid w:val="00025367"/>
    <w:rPr>
      <w:rFonts w:ascii="Times New Roman" w:hAnsi="Times New Roman" w:cs="Times New Roman"/>
    </w:rPr>
  </w:style>
  <w:style w:type="character" w:customStyle="1" w:styleId="WW8Num22z0">
    <w:name w:val="WW8Num22z0"/>
    <w:rsid w:val="00025367"/>
    <w:rPr>
      <w:b w:val="0"/>
    </w:rPr>
  </w:style>
  <w:style w:type="character" w:customStyle="1" w:styleId="WW8Num25z0">
    <w:name w:val="WW8Num25z0"/>
    <w:rsid w:val="00025367"/>
    <w:rPr>
      <w:rFonts w:ascii="Times New Roman" w:hAnsi="Times New Roman" w:cs="Times New Roman"/>
    </w:rPr>
  </w:style>
  <w:style w:type="character" w:customStyle="1" w:styleId="WW8Num25z1">
    <w:name w:val="WW8Num25z1"/>
    <w:rsid w:val="00025367"/>
    <w:rPr>
      <w:rFonts w:ascii="Courier New" w:hAnsi="Courier New" w:cs="Courier New"/>
    </w:rPr>
  </w:style>
  <w:style w:type="character" w:customStyle="1" w:styleId="WW8Num25z2">
    <w:name w:val="WW8Num25z2"/>
    <w:rsid w:val="00025367"/>
    <w:rPr>
      <w:rFonts w:ascii="Wingdings" w:hAnsi="Wingdings" w:cs="Wingdings"/>
    </w:rPr>
  </w:style>
  <w:style w:type="character" w:customStyle="1" w:styleId="WW8Num25z3">
    <w:name w:val="WW8Num25z3"/>
    <w:rsid w:val="00025367"/>
    <w:rPr>
      <w:rFonts w:ascii="Symbol" w:hAnsi="Symbol" w:cs="Symbol"/>
    </w:rPr>
  </w:style>
  <w:style w:type="character" w:customStyle="1" w:styleId="WW8Num27z0">
    <w:name w:val="WW8Num27z0"/>
    <w:rsid w:val="00025367"/>
    <w:rPr>
      <w:sz w:val="24"/>
      <w:szCs w:val="24"/>
    </w:rPr>
  </w:style>
  <w:style w:type="character" w:customStyle="1" w:styleId="WW8NumSt6z0">
    <w:name w:val="WW8NumSt6z0"/>
    <w:rsid w:val="00025367"/>
    <w:rPr>
      <w:rFonts w:ascii="Times New Roman" w:hAnsi="Times New Roman" w:cs="Times New Roman"/>
    </w:rPr>
  </w:style>
  <w:style w:type="character" w:customStyle="1" w:styleId="WW8NumSt7z0">
    <w:name w:val="WW8NumSt7z0"/>
    <w:rsid w:val="00025367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025367"/>
  </w:style>
  <w:style w:type="character" w:styleId="a3">
    <w:name w:val="page number"/>
    <w:basedOn w:val="11"/>
    <w:rsid w:val="00025367"/>
  </w:style>
  <w:style w:type="character" w:styleId="a4">
    <w:name w:val="Hyperlink"/>
    <w:rsid w:val="00025367"/>
    <w:rPr>
      <w:color w:val="0000FF"/>
      <w:u w:val="single"/>
    </w:rPr>
  </w:style>
  <w:style w:type="character" w:customStyle="1" w:styleId="a5">
    <w:name w:val="Текст выноски Знак"/>
    <w:rsid w:val="00025367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rsid w:val="00025367"/>
    <w:rPr>
      <w:sz w:val="24"/>
      <w:szCs w:val="24"/>
    </w:rPr>
  </w:style>
  <w:style w:type="character" w:customStyle="1" w:styleId="a7">
    <w:name w:val="Символ нумерації"/>
    <w:rsid w:val="00025367"/>
  </w:style>
  <w:style w:type="paragraph" w:customStyle="1" w:styleId="a8">
    <w:name w:val="Заголовок"/>
    <w:basedOn w:val="a"/>
    <w:next w:val="a9"/>
    <w:rsid w:val="00025367"/>
    <w:pPr>
      <w:keepNext/>
      <w:spacing w:before="240" w:after="120"/>
    </w:pPr>
    <w:rPr>
      <w:rFonts w:ascii="Arial" w:eastAsia="WenQuanYi Micro Hei" w:hAnsi="Arial" w:cs="Lohit Hindi"/>
      <w:szCs w:val="28"/>
    </w:rPr>
  </w:style>
  <w:style w:type="paragraph" w:styleId="a9">
    <w:name w:val="Body Text"/>
    <w:basedOn w:val="a"/>
    <w:link w:val="aa"/>
    <w:rsid w:val="00025367"/>
    <w:pPr>
      <w:spacing w:after="120"/>
    </w:pPr>
  </w:style>
  <w:style w:type="character" w:customStyle="1" w:styleId="aa">
    <w:name w:val="Основной текст Знак"/>
    <w:basedOn w:val="a0"/>
    <w:link w:val="a9"/>
    <w:rsid w:val="0002536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List"/>
    <w:basedOn w:val="a9"/>
    <w:rsid w:val="00025367"/>
    <w:rPr>
      <w:rFonts w:cs="Lohit Hindi"/>
    </w:rPr>
  </w:style>
  <w:style w:type="paragraph" w:customStyle="1" w:styleId="12">
    <w:name w:val="Назва1"/>
    <w:basedOn w:val="a"/>
    <w:rsid w:val="00025367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ac">
    <w:name w:val="Покажчик"/>
    <w:basedOn w:val="a"/>
    <w:rsid w:val="00025367"/>
    <w:pPr>
      <w:suppressLineNumbers/>
    </w:pPr>
    <w:rPr>
      <w:rFonts w:cs="Lohit Hindi"/>
    </w:rPr>
  </w:style>
  <w:style w:type="paragraph" w:customStyle="1" w:styleId="31">
    <w:name w:val="Основной текст с отступом 31"/>
    <w:basedOn w:val="a"/>
    <w:rsid w:val="00025367"/>
    <w:pPr>
      <w:ind w:left="5520"/>
      <w:jc w:val="both"/>
    </w:pPr>
    <w:rPr>
      <w:lang w:val="uk-UA"/>
    </w:rPr>
  </w:style>
  <w:style w:type="paragraph" w:styleId="ad">
    <w:name w:val="footer"/>
    <w:basedOn w:val="a"/>
    <w:link w:val="ae"/>
    <w:rsid w:val="0002536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2536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FR2">
    <w:name w:val="FR2"/>
    <w:rsid w:val="00025367"/>
    <w:pPr>
      <w:widowControl w:val="0"/>
      <w:suppressAutoHyphens/>
      <w:autoSpaceDE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ar-SA"/>
    </w:rPr>
  </w:style>
  <w:style w:type="paragraph" w:customStyle="1" w:styleId="310">
    <w:name w:val="Основной текст 31"/>
    <w:basedOn w:val="a"/>
    <w:rsid w:val="00025367"/>
    <w:pPr>
      <w:spacing w:after="120"/>
    </w:pPr>
    <w:rPr>
      <w:sz w:val="16"/>
      <w:szCs w:val="16"/>
    </w:rPr>
  </w:style>
  <w:style w:type="paragraph" w:styleId="af">
    <w:name w:val="Balloon Text"/>
    <w:basedOn w:val="a"/>
    <w:link w:val="13"/>
    <w:rsid w:val="00025367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f"/>
    <w:rsid w:val="00025367"/>
    <w:rPr>
      <w:rFonts w:ascii="Tahoma" w:eastAsia="Times New Roman" w:hAnsi="Tahoma" w:cs="Tahoma"/>
      <w:sz w:val="16"/>
      <w:szCs w:val="16"/>
      <w:lang w:eastAsia="ar-SA"/>
    </w:rPr>
  </w:style>
  <w:style w:type="paragraph" w:styleId="af0">
    <w:name w:val="header"/>
    <w:basedOn w:val="a"/>
    <w:link w:val="14"/>
    <w:rsid w:val="00025367"/>
    <w:pPr>
      <w:tabs>
        <w:tab w:val="center" w:pos="4677"/>
        <w:tab w:val="right" w:pos="9355"/>
      </w:tabs>
    </w:pPr>
    <w:rPr>
      <w:sz w:val="24"/>
    </w:rPr>
  </w:style>
  <w:style w:type="character" w:customStyle="1" w:styleId="14">
    <w:name w:val="Верхний колонтитул Знак1"/>
    <w:basedOn w:val="a0"/>
    <w:link w:val="af0"/>
    <w:rsid w:val="000253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5">
    <w:name w:val="Обычный1"/>
    <w:rsid w:val="0002536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1">
    <w:name w:val="List Paragraph"/>
    <w:basedOn w:val="a"/>
    <w:uiPriority w:val="34"/>
    <w:qFormat/>
    <w:rsid w:val="00025367"/>
    <w:pPr>
      <w:ind w:left="708"/>
    </w:pPr>
    <w:rPr>
      <w:sz w:val="24"/>
    </w:rPr>
  </w:style>
  <w:style w:type="paragraph" w:customStyle="1" w:styleId="af2">
    <w:name w:val="Вміст таблиці"/>
    <w:basedOn w:val="a"/>
    <w:rsid w:val="00025367"/>
    <w:pPr>
      <w:suppressLineNumbers/>
    </w:pPr>
  </w:style>
  <w:style w:type="paragraph" w:customStyle="1" w:styleId="af3">
    <w:name w:val="Заголовок таблиці"/>
    <w:basedOn w:val="af2"/>
    <w:rsid w:val="00025367"/>
    <w:pPr>
      <w:jc w:val="center"/>
    </w:pPr>
    <w:rPr>
      <w:b/>
      <w:bCs/>
    </w:rPr>
  </w:style>
  <w:style w:type="paragraph" w:customStyle="1" w:styleId="af4">
    <w:name w:val="Вміст кадру"/>
    <w:basedOn w:val="a9"/>
    <w:rsid w:val="00025367"/>
  </w:style>
  <w:style w:type="paragraph" w:styleId="af5">
    <w:name w:val="No Spacing"/>
    <w:qFormat/>
    <w:rsid w:val="0002536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angenscheidt.de/" TargetMode="External"/><Relationship Id="rId18" Type="http://schemas.openxmlformats.org/officeDocument/2006/relationships/hyperlink" Target="http://www.deutsch-perfekt.com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://www.goethe.de/" TargetMode="External"/><Relationship Id="rId17" Type="http://schemas.openxmlformats.org/officeDocument/2006/relationships/hyperlink" Target="http://www.kiew.diplo.de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daad.org.u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ueber.de/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://www.multitran.ru/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deutsch-lernen.com/" TargetMode="External"/><Relationship Id="rId19" Type="http://schemas.openxmlformats.org/officeDocument/2006/relationships/hyperlink" Target="http://www.mein-deutschbuch.d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eutschkurse-passau.de" TargetMode="External"/><Relationship Id="rId14" Type="http://schemas.openxmlformats.org/officeDocument/2006/relationships/hyperlink" Target="http://deutschlernen-blog.de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CDBED-7CB6-4012-8D53-636A344D8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22</Pages>
  <Words>19887</Words>
  <Characters>11336</Characters>
  <Application>Microsoft Office Word</Application>
  <DocSecurity>0</DocSecurity>
  <Lines>94</Lines>
  <Paragraphs>62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MS</cp:lastModifiedBy>
  <cp:revision>55</cp:revision>
  <dcterms:created xsi:type="dcterms:W3CDTF">2017-10-30T12:20:00Z</dcterms:created>
  <dcterms:modified xsi:type="dcterms:W3CDTF">2018-11-25T18:28:00Z</dcterms:modified>
</cp:coreProperties>
</file>