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proofErr w:type="spellStart"/>
      <w:r w:rsidRPr="001644AA">
        <w:rPr>
          <w:b/>
          <w:sz w:val="28"/>
          <w:szCs w:val="28"/>
          <w:lang w:val="uk-UA"/>
        </w:rPr>
        <w:t>ДВНЗ</w:t>
      </w:r>
      <w:proofErr w:type="spellEnd"/>
      <w:r w:rsidRPr="001644AA">
        <w:rPr>
          <w:b/>
          <w:sz w:val="28"/>
          <w:szCs w:val="28"/>
          <w:lang w:val="uk-UA"/>
        </w:rPr>
        <w:t xml:space="preserve"> «ПРИКАРПАТСЬКИЙ НАЦІОНАЛЬНИЙ УНІВЕРСИТЕТ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Факультет</w:t>
      </w:r>
      <w:r w:rsidR="00465090" w:rsidRPr="001644AA">
        <w:rPr>
          <w:sz w:val="28"/>
          <w:szCs w:val="28"/>
          <w:lang w:val="uk-UA"/>
        </w:rPr>
        <w:t xml:space="preserve"> природничих наук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Кафедра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proofErr w:type="spellStart"/>
      <w:r w:rsidRPr="001644AA">
        <w:rPr>
          <w:b/>
          <w:sz w:val="28"/>
          <w:szCs w:val="28"/>
          <w:lang w:val="uk-UA"/>
        </w:rPr>
        <w:t>СИЛАБУС</w:t>
      </w:r>
      <w:proofErr w:type="spellEnd"/>
      <w:r w:rsidRPr="001644AA">
        <w:rPr>
          <w:b/>
          <w:sz w:val="28"/>
          <w:szCs w:val="28"/>
          <w:lang w:val="uk-UA"/>
        </w:rPr>
        <w:t xml:space="preserve"> НАВЧАЛЬНОЇ ДИСЦИПЛІНИ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644AA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644AA">
        <w:rPr>
          <w:b/>
          <w:sz w:val="28"/>
          <w:szCs w:val="28"/>
          <w:u w:val="single"/>
          <w:lang w:val="uk-UA"/>
        </w:rPr>
        <w:t>«</w:t>
      </w:r>
      <w:r w:rsidR="00A11B25" w:rsidRPr="001644AA">
        <w:rPr>
          <w:b/>
          <w:sz w:val="28"/>
          <w:szCs w:val="28"/>
          <w:u w:val="single"/>
          <w:lang w:val="uk-UA"/>
        </w:rPr>
        <w:t>Методи гідрометеорологічних вимірювань</w:t>
      </w:r>
      <w:r w:rsidRPr="001644AA">
        <w:rPr>
          <w:b/>
          <w:sz w:val="28"/>
          <w:szCs w:val="28"/>
          <w:u w:val="single"/>
          <w:lang w:val="uk-UA"/>
        </w:rPr>
        <w:t>»</w:t>
      </w:r>
    </w:p>
    <w:p w:rsidR="00395013" w:rsidRPr="001644A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1644AA">
        <w:rPr>
          <w:sz w:val="28"/>
          <w:szCs w:val="28"/>
          <w:lang w:val="uk-UA"/>
        </w:rPr>
        <w:t>103 Науки про Землю</w:t>
      </w:r>
    </w:p>
    <w:p w:rsidR="00B10A22" w:rsidRPr="001644AA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1644AA" w:rsidRDefault="00A46716" w:rsidP="00A46716">
      <w:pPr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Затверджено на засіданні кафедри</w:t>
      </w:r>
      <w:r w:rsidR="00465090" w:rsidRPr="001644AA">
        <w:rPr>
          <w:sz w:val="28"/>
          <w:szCs w:val="28"/>
          <w:lang w:val="uk-UA"/>
        </w:rPr>
        <w:t xml:space="preserve"> </w:t>
      </w:r>
      <w:r w:rsidR="00DA4966" w:rsidRPr="001644AA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1644AA" w:rsidRDefault="00395013" w:rsidP="00395013">
      <w:pPr>
        <w:jc w:val="right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>Протокол №</w:t>
      </w:r>
      <w:r w:rsidR="00AB324B" w:rsidRPr="001644AA">
        <w:rPr>
          <w:sz w:val="28"/>
          <w:szCs w:val="28"/>
          <w:lang w:val="uk-UA"/>
        </w:rPr>
        <w:t xml:space="preserve"> </w:t>
      </w:r>
      <w:r w:rsidR="00961F8A" w:rsidRPr="001644AA">
        <w:rPr>
          <w:sz w:val="28"/>
          <w:szCs w:val="28"/>
          <w:lang w:val="uk-UA"/>
        </w:rPr>
        <w:t>1</w:t>
      </w:r>
      <w:r w:rsidRPr="001644AA">
        <w:rPr>
          <w:sz w:val="28"/>
          <w:szCs w:val="28"/>
          <w:lang w:val="uk-UA"/>
        </w:rPr>
        <w:t xml:space="preserve"> від “</w:t>
      </w:r>
      <w:r w:rsidR="00A938F6" w:rsidRPr="001644AA">
        <w:rPr>
          <w:sz w:val="28"/>
          <w:szCs w:val="28"/>
          <w:lang w:val="uk-UA"/>
        </w:rPr>
        <w:t>2</w:t>
      </w:r>
      <w:r w:rsidRPr="001644AA">
        <w:rPr>
          <w:sz w:val="28"/>
          <w:szCs w:val="28"/>
          <w:lang w:val="uk-UA"/>
        </w:rPr>
        <w:t>”</w:t>
      </w:r>
      <w:r w:rsidR="00961F8A" w:rsidRPr="001644AA">
        <w:rPr>
          <w:sz w:val="28"/>
          <w:szCs w:val="28"/>
          <w:lang w:val="uk-UA"/>
        </w:rPr>
        <w:t xml:space="preserve"> </w:t>
      </w:r>
      <w:r w:rsidR="00A938F6" w:rsidRPr="001644AA">
        <w:rPr>
          <w:sz w:val="28"/>
          <w:szCs w:val="28"/>
          <w:lang w:val="uk-UA"/>
        </w:rPr>
        <w:t>вересня</w:t>
      </w:r>
      <w:r w:rsidRPr="001644AA">
        <w:rPr>
          <w:sz w:val="28"/>
          <w:szCs w:val="28"/>
          <w:lang w:val="uk-UA"/>
        </w:rPr>
        <w:t xml:space="preserve"> 201</w:t>
      </w:r>
      <w:r w:rsidR="00AB324B" w:rsidRPr="001644AA">
        <w:rPr>
          <w:sz w:val="28"/>
          <w:szCs w:val="28"/>
          <w:lang w:val="uk-UA"/>
        </w:rPr>
        <w:t>9</w:t>
      </w:r>
      <w:r w:rsidRPr="001644AA">
        <w:rPr>
          <w:sz w:val="28"/>
          <w:szCs w:val="28"/>
          <w:lang w:val="uk-UA"/>
        </w:rPr>
        <w:t xml:space="preserve"> р.  </w:t>
      </w: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1644AA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1644AA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1644AA" w:rsidRDefault="00395013" w:rsidP="00BC32A7">
      <w:pPr>
        <w:jc w:val="center"/>
        <w:rPr>
          <w:sz w:val="28"/>
          <w:szCs w:val="28"/>
          <w:lang w:val="uk-UA"/>
        </w:rPr>
      </w:pPr>
      <w:r w:rsidRPr="001644AA">
        <w:rPr>
          <w:sz w:val="28"/>
          <w:szCs w:val="28"/>
          <w:lang w:val="uk-UA"/>
        </w:rPr>
        <w:t xml:space="preserve">Івано-Франківськ </w:t>
      </w:r>
      <w:r w:rsidR="00DA4966" w:rsidRPr="001644AA">
        <w:rPr>
          <w:sz w:val="28"/>
          <w:szCs w:val="28"/>
          <w:lang w:val="uk-UA"/>
        </w:rPr>
        <w:t>–</w:t>
      </w:r>
      <w:r w:rsidRPr="001644AA">
        <w:rPr>
          <w:sz w:val="28"/>
          <w:szCs w:val="28"/>
          <w:lang w:val="uk-UA"/>
        </w:rPr>
        <w:t xml:space="preserve"> 2019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1644AA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br w:type="page"/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lastRenderedPageBreak/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lastRenderedPageBreak/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834A0B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Фоменко</w:t>
            </w:r>
            <w:r w:rsidR="001E5FDD" w:rsidRPr="001644AA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proofErr w:type="spellStart"/>
            <w:r w:rsidRPr="001644AA">
              <w:rPr>
                <w:lang w:val="uk-UA"/>
              </w:rPr>
              <w:t>ДВНЗ</w:t>
            </w:r>
            <w:proofErr w:type="spellEnd"/>
            <w:r w:rsidRPr="001644AA">
              <w:rPr>
                <w:lang w:val="uk-UA"/>
              </w:rPr>
              <w:t xml:space="preserve">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</w:t>
            </w:r>
            <w:proofErr w:type="spellStart"/>
            <w:r w:rsidRPr="001644AA">
              <w:rPr>
                <w:lang w:val="uk-UA"/>
              </w:rPr>
              <w:t>каб</w:t>
            </w:r>
            <w:proofErr w:type="spellEnd"/>
            <w:r w:rsidRPr="001644AA">
              <w:rPr>
                <w:lang w:val="uk-UA"/>
              </w:rPr>
              <w:t xml:space="preserve">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834A0B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834A0B" w:rsidRPr="001644AA"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6) </w:t>
            </w:r>
            <w:r w:rsidR="00834A0B" w:rsidRPr="001644AA">
              <w:rPr>
                <w:lang w:val="uk-UA"/>
              </w:rPr>
              <w:t>37 99 448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</w:t>
            </w:r>
            <w:proofErr w:type="spellStart"/>
            <w:r w:rsidRPr="001644AA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1644AA" w:rsidRDefault="001C119E" w:rsidP="00834A0B">
            <w:pPr>
              <w:jc w:val="center"/>
              <w:rPr>
                <w:lang w:val="uk-UA"/>
              </w:rPr>
            </w:pPr>
            <w:hyperlink r:id="rId7" w:history="1">
              <w:proofErr w:type="spellStart"/>
              <w:r w:rsidR="00834A0B" w:rsidRPr="001644AA">
                <w:rPr>
                  <w:rStyle w:val="a8"/>
                  <w:lang w:val="uk-UA"/>
                </w:rPr>
                <w:t>nataly.fmnk</w:t>
              </w:r>
              <w:proofErr w:type="spellEnd"/>
              <w:r w:rsidR="00834A0B" w:rsidRPr="001644AA">
                <w:rPr>
                  <w:rStyle w:val="a8"/>
                  <w:lang w:val="uk-UA"/>
                </w:rPr>
                <w:t>@</w:t>
              </w:r>
              <w:proofErr w:type="spellStart"/>
              <w:r w:rsidR="00834A0B" w:rsidRPr="001644AA">
                <w:rPr>
                  <w:rStyle w:val="a8"/>
                  <w:lang w:val="uk-UA"/>
                </w:rPr>
                <w:t>gmail.com</w:t>
              </w:r>
              <w:proofErr w:type="spellEnd"/>
            </w:hyperlink>
          </w:p>
        </w:tc>
      </w:tr>
      <w:tr w:rsidR="001E5FDD" w:rsidRPr="001644AA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1C119E" w:rsidP="00834A0B">
            <w:pPr>
              <w:jc w:val="center"/>
              <w:rPr>
                <w:lang w:val="uk-UA"/>
              </w:rPr>
            </w:pPr>
            <w:hyperlink r:id="rId8" w:history="1">
              <w:proofErr w:type="spellStart"/>
              <w:r w:rsidR="00834A0B" w:rsidRPr="001644AA">
                <w:rPr>
                  <w:rStyle w:val="a8"/>
                  <w:lang w:val="uk-UA"/>
                </w:rPr>
                <w:t>https</w:t>
              </w:r>
              <w:proofErr w:type="spellEnd"/>
              <w:r w:rsidR="00834A0B" w:rsidRPr="001644AA">
                <w:rPr>
                  <w:rStyle w:val="a8"/>
                  <w:lang w:val="uk-UA"/>
                </w:rPr>
                <w:t>://</w:t>
              </w:r>
              <w:proofErr w:type="spellStart"/>
              <w:r w:rsidR="00834A0B" w:rsidRPr="001644AA">
                <w:rPr>
                  <w:rStyle w:val="a8"/>
                  <w:lang w:val="uk-UA"/>
                </w:rPr>
                <w:t>fpn.pnu.edu.ua</w:t>
              </w:r>
              <w:proofErr w:type="spellEnd"/>
              <w:r w:rsidR="00834A0B" w:rsidRPr="001644AA">
                <w:rPr>
                  <w:rStyle w:val="a8"/>
                  <w:lang w:val="uk-UA"/>
                </w:rPr>
                <w:t>/</w:t>
              </w:r>
            </w:hyperlink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D20C0D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Методи гідрометеорологічних вимірювань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031F40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нормативна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1644AA" w:rsidP="00BB60F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6</w:t>
            </w:r>
            <w:r w:rsidR="005E2569" w:rsidRPr="001644AA">
              <w:rPr>
                <w:lang w:val="uk-UA"/>
              </w:rPr>
              <w:t xml:space="preserve"> кредит</w:t>
            </w:r>
            <w:r w:rsidRPr="001644AA">
              <w:rPr>
                <w:lang w:val="uk-UA"/>
              </w:rPr>
              <w:t>ів</w:t>
            </w:r>
            <w:r w:rsidR="0014188A" w:rsidRPr="001644AA">
              <w:rPr>
                <w:lang w:val="uk-UA"/>
              </w:rPr>
              <w:t xml:space="preserve"> </w:t>
            </w:r>
            <w:proofErr w:type="spellStart"/>
            <w:r w:rsidR="0014188A" w:rsidRPr="001644AA">
              <w:rPr>
                <w:lang w:val="uk-UA"/>
              </w:rPr>
              <w:t>ECTS</w:t>
            </w:r>
            <w:proofErr w:type="spellEnd"/>
            <w:r w:rsidR="00DA4966" w:rsidRPr="001644AA">
              <w:rPr>
                <w:lang w:val="uk-UA"/>
              </w:rPr>
              <w:t xml:space="preserve">, </w:t>
            </w:r>
            <w:r w:rsidRPr="001644AA">
              <w:rPr>
                <w:lang w:val="uk-UA"/>
              </w:rPr>
              <w:t>18</w:t>
            </w:r>
            <w:r w:rsidR="0014188A" w:rsidRPr="001644AA">
              <w:rPr>
                <w:lang w:val="uk-UA"/>
              </w:rPr>
              <w:t xml:space="preserve">0 год., з них: </w:t>
            </w:r>
            <w:r w:rsidRPr="001644AA">
              <w:rPr>
                <w:lang w:val="uk-UA"/>
              </w:rPr>
              <w:t>30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30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 w:rsidRPr="001644AA">
              <w:rPr>
                <w:lang w:val="uk-UA"/>
              </w:rPr>
              <w:t>120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1644AA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1644AA" w:rsidRPr="001644AA">
              <w:rPr>
                <w:lang w:val="uk-UA"/>
              </w:rPr>
              <w:t>екзамен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1C119E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1644AA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1644AA" w:rsidTr="0086595A">
        <w:tc>
          <w:tcPr>
            <w:tcW w:w="9493" w:type="dxa"/>
            <w:gridSpan w:val="11"/>
            <w:shd w:val="clear" w:color="auto" w:fill="auto"/>
          </w:tcPr>
          <w:p w:rsidR="00C67355" w:rsidRPr="001644AA" w:rsidRDefault="007D0EF4" w:rsidP="002D2E22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r w:rsidR="001644AA" w:rsidRPr="001644AA">
              <w:rPr>
                <w:b/>
                <w:lang w:val="uk-UA"/>
              </w:rPr>
              <w:t>Методи гідрометеорологічних вимірювань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031F40" w:rsidRPr="001644AA">
              <w:rPr>
                <w:lang w:val="uk-UA"/>
              </w:rPr>
              <w:t xml:space="preserve">нормативною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При вивченні цієї дисципліни студенти зможуть вивчити </w:t>
            </w:r>
            <w:r w:rsidR="001C5014" w:rsidRPr="001C5014">
              <w:rPr>
                <w:lang w:val="uk-UA"/>
              </w:rPr>
              <w:t>будову і принцип дії основних метеорологічних приладів, установок, принцип їх дії, будову та методи застосування, організацію гідрометеорологічних спостережень.</w:t>
            </w:r>
            <w:r w:rsidR="0086595A" w:rsidRPr="001C5014">
              <w:rPr>
                <w:lang w:val="uk-UA"/>
              </w:rPr>
              <w:t> </w:t>
            </w:r>
            <w:r w:rsidR="001C5014" w:rsidRPr="001C5014">
              <w:rPr>
                <w:lang w:val="uk-UA"/>
              </w:rPr>
              <w:t xml:space="preserve">Студенти навчаться здійснювати первинну обробку результатів вимірювань окремих </w:t>
            </w:r>
            <w:proofErr w:type="spellStart"/>
            <w:r w:rsidR="001C5014" w:rsidRPr="001C5014">
              <w:rPr>
                <w:lang w:val="uk-UA"/>
              </w:rPr>
              <w:t>гідрометеовеличин</w:t>
            </w:r>
            <w:proofErr w:type="spellEnd"/>
            <w:r w:rsidR="001C5014" w:rsidRPr="001C5014">
              <w:rPr>
                <w:lang w:val="uk-UA"/>
              </w:rPr>
              <w:t>.</w:t>
            </w:r>
            <w:r w:rsidR="001C5014">
              <w:rPr>
                <w:rFonts w:ascii="Arial" w:hAnsi="Arial" w:cs="Arial"/>
                <w:color w:val="FF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«Методи гідрометеорологічних вимірювань»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1644AA" w:rsidRPr="001644AA">
              <w:rPr>
                <w:b w:val="0"/>
                <w:sz w:val="24"/>
                <w:szCs w:val="28"/>
                <w:lang w:eastAsia="ru-RU"/>
              </w:rPr>
              <w:t>підготувати бакалаврів-гідрометеорологів до самостійної роботи з приладами та обладнанням для спостереження за елементами погоди на станціях метеорологічної мережі. Надати студентам знання методів спостереження та обробки метеорологічної інформації, технічного та критичного контролю отриманих результатів.</w:t>
            </w:r>
          </w:p>
          <w:p w:rsidR="00C67355" w:rsidRPr="001644AA" w:rsidRDefault="00031F40" w:rsidP="001644AA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>Методи гідрометеорологічних вимірювань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1644AA" w:rsidRPr="001644AA">
              <w:rPr>
                <w:b w:val="0"/>
                <w:sz w:val="24"/>
                <w:szCs w:val="28"/>
                <w:lang w:eastAsia="ru-RU"/>
              </w:rPr>
              <w:t>ознайомити студентів з метою та задачами курсу; організацією, програмою та вимогами до метеорологічних спостережень; устроєм метеорологічного майданчика; приладами та пристроями для метеорологічних спостережень; з поняттям про час; спостереженням за атмосферним тиском, сонячною радіацією, температурою повітря, ґрунту, хмарністю, опадами, вітром, вологістю тощо.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1644AA">
              <w:rPr>
                <w:rFonts w:hint="eastAsia"/>
                <w:lang w:val="uk-UA"/>
              </w:rPr>
              <w:t xml:space="preserve">Здатність розв’язувати складні спеціалізовані задачі та практичні проблеми у </w:t>
            </w:r>
            <w:r w:rsidRPr="001644AA">
              <w:rPr>
                <w:rFonts w:hint="eastAsia"/>
                <w:lang w:val="uk-UA"/>
              </w:rPr>
              <w:lastRenderedPageBreak/>
              <w:t>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1644AA">
              <w:t>Здатність</w:t>
            </w:r>
            <w:proofErr w:type="spellEnd"/>
            <w:r w:rsidRPr="001644AA">
              <w:t xml:space="preserve"> застосовувати знання у практичних ситуаціях. </w:t>
            </w:r>
          </w:p>
          <w:p w:rsid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Здатність здійснювати збір, реєстрацію і аналіз даних за допомогою відповідних методів і технологічних засобів у польових і лабораторних умовах. </w:t>
            </w:r>
          </w:p>
          <w:p w:rsidR="001644AA" w:rsidRPr="001644AA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проводити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моніторинг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природних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процесів</w:t>
            </w:r>
            <w:proofErr w:type="spellEnd"/>
            <w:r>
              <w:rPr>
                <w:rFonts w:hint="eastAsia"/>
              </w:rPr>
              <w:t>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60275A">
              <w:rPr>
                <w:lang w:val="uk-UA"/>
              </w:rPr>
              <w:t>6</w:t>
            </w:r>
            <w:r w:rsidR="0065546B" w:rsidRPr="001644AA">
              <w:rPr>
                <w:lang w:val="uk-UA"/>
              </w:rPr>
              <w:t xml:space="preserve"> кредит</w:t>
            </w:r>
            <w:r w:rsidR="0060275A">
              <w:rPr>
                <w:lang w:val="uk-UA"/>
              </w:rPr>
              <w:t>ів</w:t>
            </w:r>
            <w:r w:rsidR="0065546B" w:rsidRPr="001644AA">
              <w:rPr>
                <w:lang w:val="uk-UA"/>
              </w:rPr>
              <w:t xml:space="preserve"> </w:t>
            </w:r>
            <w:proofErr w:type="spellStart"/>
            <w:r w:rsidR="0065546B" w:rsidRPr="001644AA">
              <w:rPr>
                <w:lang w:val="uk-UA"/>
              </w:rPr>
              <w:t>ECTS</w:t>
            </w:r>
            <w:proofErr w:type="spellEnd"/>
            <w:r w:rsidR="0065546B" w:rsidRPr="001644AA">
              <w:rPr>
                <w:lang w:val="uk-UA"/>
              </w:rPr>
              <w:t xml:space="preserve">, </w:t>
            </w:r>
            <w:r w:rsidR="0060275A">
              <w:rPr>
                <w:lang w:val="uk-UA"/>
              </w:rPr>
              <w:t>18</w:t>
            </w:r>
            <w:r w:rsidR="0065546B" w:rsidRPr="001644AA">
              <w:rPr>
                <w:lang w:val="uk-UA"/>
              </w:rPr>
              <w:t>0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60275A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50745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FF64E6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І</w:t>
            </w:r>
            <w:r w:rsidR="00BC1C8F">
              <w:rPr>
                <w:lang w:val="en-US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5546B" w:rsidRPr="001644AA">
              <w:rPr>
                <w:lang w:val="uk-UA"/>
              </w:rPr>
              <w:t xml:space="preserve"> курс </w:t>
            </w:r>
            <w:proofErr w:type="spellStart"/>
            <w:r w:rsidR="0065546B" w:rsidRPr="001644AA">
              <w:rPr>
                <w:lang w:val="uk-UA"/>
              </w:rPr>
              <w:t>ОР</w:t>
            </w:r>
            <w:proofErr w:type="spellEnd"/>
            <w:r w:rsidR="0065546B" w:rsidRPr="001644AA">
              <w:rPr>
                <w:lang w:val="uk-UA"/>
              </w:rPr>
              <w:t xml:space="preserve">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031F40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нормативний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 xml:space="preserve">Завдання, </w:t>
            </w:r>
            <w:proofErr w:type="spellStart"/>
            <w:r w:rsidRPr="001644AA">
              <w:rPr>
                <w:u w:val="single"/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39501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Вступ. Предмет і методи гідрометеорологічних досліджень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4943BE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Основи метеорології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2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755B66" w:rsidP="002A1163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Загальні правила організації метеорологічних майданчиків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 xml:space="preserve">/ 2 </w:t>
            </w:r>
            <w:proofErr w:type="spellStart"/>
            <w:r w:rsidR="00E13BB0"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05" w:type="dxa"/>
          </w:tcPr>
          <w:p w:rsidR="0082486B" w:rsidRPr="001644AA" w:rsidRDefault="00D20C0D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3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Тепловий режим атмосфери. Вимірювання температури повітря та ґрунту на різних глибинах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4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BE7149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Тепловий режим атмосфери. Вимірювання температури повітря та ґрунту на різних глибинах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lang w:val="uk-UA"/>
              </w:rPr>
            </w:pPr>
            <w:r>
              <w:rPr>
                <w:bCs/>
                <w:lang w:val="uk-UA"/>
              </w:rPr>
              <w:t>Вимірювання вологості атмосферного повітря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6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Вітер: вимірювання його параметрів, прилади для їх реєстрації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7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A57A6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Атмосферний тиск та його вимірювання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8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8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Промениста енергія, методи, прилади для її реєстрації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Місце проведення актинометричних спостережень, програма, терміни спостережень і допоміжні спостереження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10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755B66" w:rsidRDefault="00755B66" w:rsidP="00755B66">
            <w:pPr>
              <w:suppressAutoHyphens/>
              <w:rPr>
                <w:bCs/>
                <w:lang w:val="uk-UA" w:eastAsia="zh-CN"/>
              </w:rPr>
            </w:pPr>
            <w:r>
              <w:rPr>
                <w:bCs/>
                <w:lang w:val="uk-UA"/>
              </w:rPr>
              <w:t>Атмосферні опади і сніговий покрив та методи їх визначення</w:t>
            </w:r>
          </w:p>
          <w:p w:rsidR="00BC1C8F" w:rsidRPr="001644AA" w:rsidRDefault="00BC1C8F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11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хмарами, визначення метеорологічної дальності видимості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12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атмосферними явищами та станом погоди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Спостереження за випаровуванням з поверхні води і ґрунту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14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755B66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1644AA" w:rsidRDefault="00755B66" w:rsidP="00EB1216">
            <w:pPr>
              <w:tabs>
                <w:tab w:val="left" w:pos="2151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Дистанційні і автоматичні системи метеорологічних вимірювань</w:t>
            </w:r>
          </w:p>
        </w:tc>
        <w:tc>
          <w:tcPr>
            <w:tcW w:w="1559" w:type="dxa"/>
            <w:gridSpan w:val="3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Лекція </w:t>
            </w:r>
            <w:r>
              <w:rPr>
                <w:lang w:val="uk-UA"/>
              </w:rPr>
              <w:t>15</w:t>
            </w:r>
            <w:r w:rsidRPr="001644AA">
              <w:rPr>
                <w:lang w:val="uk-UA"/>
              </w:rPr>
              <w:t xml:space="preserve">/ Практична робота № </w:t>
            </w:r>
            <w:r>
              <w:rPr>
                <w:lang w:val="uk-UA"/>
              </w:rPr>
              <w:t>15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1644AA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BC1C8F" w:rsidRPr="001644AA" w:rsidRDefault="00BC1C8F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C1C8F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 xml:space="preserve">5 </w:t>
            </w:r>
            <w:r w:rsidRPr="001644AA">
              <w:rPr>
                <w:lang w:val="uk-UA"/>
              </w:rPr>
              <w:t>тиждень навчання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</w:t>
            </w:r>
            <w:r w:rsidR="00E46583" w:rsidRPr="00E46583">
              <w:rPr>
                <w:lang w:val="uk-UA"/>
              </w:rPr>
              <w:t xml:space="preserve"> і проведення контрольних робіт з лекційного курсу</w:t>
            </w:r>
            <w:r w:rsidRPr="00E46583">
              <w:rPr>
                <w:lang w:val="uk-UA"/>
              </w:rPr>
              <w:t xml:space="preserve">; ще 50 балів студент отримує за складання </w:t>
            </w:r>
            <w:r w:rsidR="00E46583" w:rsidRPr="00E46583">
              <w:rPr>
                <w:lang w:val="uk-UA"/>
              </w:rPr>
              <w:t>екзамену</w:t>
            </w:r>
            <w:r w:rsidRPr="00E46583">
              <w:rPr>
                <w:lang w:val="uk-UA"/>
              </w:rPr>
              <w:t>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E46583" w:rsidRDefault="00BC1C8F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BC1C8F" w:rsidRPr="00E46583" w:rsidRDefault="00BC1C8F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E46583">
              <w:rPr>
                <w:lang w:val="uk-UA"/>
              </w:rPr>
              <w:t>тезисно</w:t>
            </w:r>
            <w:proofErr w:type="spellEnd"/>
            <w:r w:rsidRPr="00E46583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E4658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BC1C8F"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 w:rsidR="00E46583"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 w:rsidR="00E46583"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BC1C8F" w:rsidRPr="001644AA" w:rsidTr="00EE2AF7">
        <w:tc>
          <w:tcPr>
            <w:tcW w:w="3936" w:type="dxa"/>
            <w:gridSpan w:val="3"/>
          </w:tcPr>
          <w:p w:rsidR="00BC1C8F" w:rsidRPr="001644AA" w:rsidRDefault="00BC1C8F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BC1C8F" w:rsidRPr="001644AA" w:rsidRDefault="00BC1C8F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 w:rsidR="00E46583"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 w:rsidR="00E46583"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</w:t>
            </w:r>
            <w:proofErr w:type="spellStart"/>
            <w:r w:rsidRPr="001644AA">
              <w:rPr>
                <w:lang w:val="uk-UA"/>
              </w:rPr>
              <w:t>онлайн</w:t>
            </w:r>
            <w:proofErr w:type="spellEnd"/>
            <w:r w:rsidRPr="001644AA">
              <w:rPr>
                <w:lang w:val="uk-UA"/>
              </w:rPr>
              <w:t xml:space="preserve"> формі за погодженням із викладачем дисципліни.</w:t>
            </w:r>
          </w:p>
          <w:p w:rsidR="00BC1C8F" w:rsidRPr="001644AA" w:rsidRDefault="00BC1C8F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lastRenderedPageBreak/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1644AA">
              <w:rPr>
                <w:lang w:val="uk-UA"/>
              </w:rPr>
              <w:t>девайсів</w:t>
            </w:r>
            <w:proofErr w:type="spellEnd"/>
            <w:r w:rsidRPr="001644AA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</w:p>
          <w:p w:rsidR="00BC1C8F" w:rsidRPr="001644AA" w:rsidRDefault="00BC1C8F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BC1C8F" w:rsidRPr="001644AA" w:rsidTr="004946F0">
        <w:tc>
          <w:tcPr>
            <w:tcW w:w="9493" w:type="dxa"/>
            <w:gridSpan w:val="11"/>
          </w:tcPr>
          <w:p w:rsidR="00BC1C8F" w:rsidRPr="001644AA" w:rsidRDefault="00BC1C8F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1644AA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1644AA">
              <w:rPr>
                <w:i/>
                <w:color w:val="000000"/>
                <w:lang w:val="uk-UA"/>
              </w:rPr>
              <w:t>: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>Воронов Г.С.,</w:t>
            </w:r>
            <w:proofErr w:type="spellStart"/>
            <w:r w:rsidRPr="00525FC2">
              <w:rPr>
                <w:lang w:val="uk-UA"/>
              </w:rPr>
              <w:t>Проценко</w:t>
            </w:r>
            <w:proofErr w:type="spellEnd"/>
            <w:r w:rsidRPr="00525FC2">
              <w:rPr>
                <w:lang w:val="uk-UA"/>
              </w:rPr>
              <w:t xml:space="preserve"> Г.Д. Основи метеорології. </w:t>
            </w:r>
            <w:proofErr w:type="spellStart"/>
            <w:r w:rsidRPr="00525FC2">
              <w:rPr>
                <w:lang w:val="uk-UA"/>
              </w:rPr>
              <w:t>Част</w:t>
            </w:r>
            <w:proofErr w:type="spellEnd"/>
            <w:r w:rsidRPr="00525FC2">
              <w:rPr>
                <w:lang w:val="uk-UA"/>
              </w:rPr>
              <w:t>. І Київський у-т, 2002.– 160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Воронов Г.С., </w:t>
            </w:r>
            <w:proofErr w:type="spellStart"/>
            <w:r w:rsidRPr="00525FC2">
              <w:rPr>
                <w:lang w:val="uk-UA"/>
              </w:rPr>
              <w:t>ПаламарчукЛ.В</w:t>
            </w:r>
            <w:proofErr w:type="spellEnd"/>
            <w:r w:rsidRPr="00525FC2">
              <w:rPr>
                <w:lang w:val="uk-UA"/>
              </w:rPr>
              <w:t xml:space="preserve">. Основи метеорології. </w:t>
            </w:r>
            <w:proofErr w:type="spellStart"/>
            <w:r w:rsidRPr="00525FC2">
              <w:rPr>
                <w:lang w:val="uk-UA"/>
              </w:rPr>
              <w:t>Част</w:t>
            </w:r>
            <w:proofErr w:type="spellEnd"/>
            <w:r w:rsidRPr="00525FC2">
              <w:rPr>
                <w:lang w:val="uk-UA"/>
              </w:rPr>
              <w:t>. ІІ Київський у-т, 2004.– 144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Городецький О.А., </w:t>
            </w:r>
            <w:proofErr w:type="spellStart"/>
            <w:r w:rsidRPr="00525FC2">
              <w:rPr>
                <w:lang w:val="uk-UA"/>
              </w:rPr>
              <w:t>Сивоплас</w:t>
            </w:r>
            <w:proofErr w:type="spellEnd"/>
            <w:r w:rsidRPr="00525FC2">
              <w:rPr>
                <w:lang w:val="uk-UA"/>
              </w:rPr>
              <w:t xml:space="preserve"> Г.Г.</w:t>
            </w:r>
            <w:proofErr w:type="spellStart"/>
            <w:r w:rsidRPr="00525FC2">
              <w:rPr>
                <w:lang w:val="uk-UA"/>
              </w:rPr>
              <w:t>Организация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планирование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работ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основы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экономики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1979.– 248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Городецкий</w:t>
            </w:r>
            <w:proofErr w:type="spellEnd"/>
            <w:r w:rsidRPr="00525FC2">
              <w:rPr>
                <w:lang w:val="uk-UA"/>
              </w:rPr>
              <w:t xml:space="preserve"> О.А., </w:t>
            </w:r>
            <w:proofErr w:type="spellStart"/>
            <w:r w:rsidRPr="00525FC2">
              <w:rPr>
                <w:lang w:val="uk-UA"/>
              </w:rPr>
              <w:t>Гуральник</w:t>
            </w:r>
            <w:proofErr w:type="spellEnd"/>
            <w:r w:rsidRPr="00525FC2">
              <w:rPr>
                <w:lang w:val="uk-UA"/>
              </w:rPr>
              <w:t xml:space="preserve"> И.И., Ларин В.В. 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методы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технические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средства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1991. – 336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Долгелевич</w:t>
            </w:r>
            <w:proofErr w:type="spellEnd"/>
            <w:r w:rsidRPr="00525FC2">
              <w:rPr>
                <w:lang w:val="uk-UA"/>
              </w:rPr>
              <w:t xml:space="preserve"> М.Й., </w:t>
            </w:r>
            <w:proofErr w:type="spellStart"/>
            <w:r w:rsidRPr="00525FC2">
              <w:rPr>
                <w:lang w:val="uk-UA"/>
              </w:rPr>
              <w:t>Радіонова</w:t>
            </w:r>
            <w:proofErr w:type="spellEnd"/>
            <w:r w:rsidRPr="00525FC2">
              <w:rPr>
                <w:lang w:val="uk-UA"/>
              </w:rPr>
              <w:t xml:space="preserve"> Т.М. Практикум з метеорології та кліматології: Навчальний </w:t>
            </w:r>
            <w:proofErr w:type="spellStart"/>
            <w:r w:rsidRPr="00525FC2">
              <w:rPr>
                <w:lang w:val="uk-UA"/>
              </w:rPr>
              <w:t>посібник.–</w:t>
            </w:r>
            <w:proofErr w:type="spellEnd"/>
            <w:r w:rsidRPr="00525FC2">
              <w:rPr>
                <w:lang w:val="uk-UA"/>
              </w:rPr>
              <w:t xml:space="preserve"> Житомир, 2002.– 202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Кнорр</w:t>
            </w:r>
            <w:proofErr w:type="spellEnd"/>
            <w:r w:rsidRPr="00525FC2">
              <w:rPr>
                <w:lang w:val="uk-UA"/>
              </w:rPr>
              <w:t xml:space="preserve"> Н.В. Основи метеорології та кліматології. Навчальний </w:t>
            </w:r>
            <w:proofErr w:type="spellStart"/>
            <w:r w:rsidRPr="00525FC2">
              <w:rPr>
                <w:lang w:val="uk-UA"/>
              </w:rPr>
              <w:t>посібник.–</w:t>
            </w:r>
            <w:proofErr w:type="spellEnd"/>
            <w:r w:rsidRPr="00525FC2">
              <w:rPr>
                <w:lang w:val="uk-UA"/>
              </w:rPr>
              <w:t xml:space="preserve"> Херсон, 2003. – 120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Моргунов В.К. </w:t>
            </w:r>
            <w:proofErr w:type="spellStart"/>
            <w:r w:rsidRPr="00525FC2">
              <w:rPr>
                <w:lang w:val="uk-UA"/>
              </w:rPr>
              <w:t>Основы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метеорологии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климатологии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методы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</w:t>
            </w:r>
            <w:proofErr w:type="spellStart"/>
            <w:r w:rsidRPr="00525FC2">
              <w:rPr>
                <w:lang w:val="uk-UA"/>
              </w:rPr>
              <w:t>Новосибиркс</w:t>
            </w:r>
            <w:proofErr w:type="spellEnd"/>
            <w:r w:rsidRPr="00525FC2">
              <w:rPr>
                <w:lang w:val="uk-UA"/>
              </w:rPr>
              <w:t xml:space="preserve"> – Ростов-на-Дону, «</w:t>
            </w:r>
            <w:proofErr w:type="spellStart"/>
            <w:r w:rsidRPr="00525FC2">
              <w:rPr>
                <w:lang w:val="uk-UA"/>
              </w:rPr>
              <w:t>Феникс</w:t>
            </w:r>
            <w:proofErr w:type="spellEnd"/>
            <w:r w:rsidRPr="00525FC2">
              <w:rPr>
                <w:lang w:val="uk-UA"/>
              </w:rPr>
              <w:t>», 2005. – 330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Стеонзат</w:t>
            </w:r>
            <w:proofErr w:type="spellEnd"/>
            <w:r w:rsidRPr="00525FC2">
              <w:rPr>
                <w:lang w:val="uk-UA"/>
              </w:rPr>
              <w:t xml:space="preserve"> М.С.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приборы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измерения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1978. – 392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Хромов С.П., </w:t>
            </w:r>
            <w:proofErr w:type="spellStart"/>
            <w:r w:rsidRPr="00525FC2">
              <w:rPr>
                <w:lang w:val="uk-UA"/>
              </w:rPr>
              <w:t>Петросянц</w:t>
            </w:r>
            <w:proofErr w:type="spellEnd"/>
            <w:r w:rsidRPr="00525FC2">
              <w:rPr>
                <w:lang w:val="uk-UA"/>
              </w:rPr>
              <w:t xml:space="preserve"> М.А. 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 xml:space="preserve">. – М.: </w:t>
            </w:r>
            <w:proofErr w:type="spellStart"/>
            <w:r w:rsidRPr="00525FC2">
              <w:rPr>
                <w:lang w:val="uk-UA"/>
              </w:rPr>
              <w:t>МГУ</w:t>
            </w:r>
            <w:proofErr w:type="spellEnd"/>
            <w:r w:rsidRPr="00525FC2">
              <w:rPr>
                <w:lang w:val="uk-UA"/>
              </w:rPr>
              <w:t>, 2003. – 529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Янигиевский</w:t>
            </w:r>
            <w:proofErr w:type="spellEnd"/>
            <w:r w:rsidRPr="00525FC2">
              <w:rPr>
                <w:lang w:val="uk-UA"/>
              </w:rPr>
              <w:t xml:space="preserve"> Ю.Д. </w:t>
            </w:r>
            <w:proofErr w:type="spellStart"/>
            <w:r w:rsidRPr="00525FC2">
              <w:rPr>
                <w:lang w:val="uk-UA"/>
              </w:rPr>
              <w:t>Антинометрия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Эксплуатация</w:t>
            </w:r>
            <w:proofErr w:type="spellEnd"/>
            <w:r w:rsidRPr="00525FC2">
              <w:rPr>
                <w:lang w:val="uk-UA"/>
              </w:rPr>
              <w:t xml:space="preserve"> и ремонт </w:t>
            </w:r>
            <w:proofErr w:type="spellStart"/>
            <w:r w:rsidRPr="00525FC2">
              <w:rPr>
                <w:lang w:val="uk-UA"/>
              </w:rPr>
              <w:t>метеорологических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приборов</w:t>
            </w:r>
            <w:proofErr w:type="spellEnd"/>
            <w:r w:rsidRPr="00525FC2">
              <w:rPr>
                <w:lang w:val="uk-UA"/>
              </w:rPr>
              <w:t>./</w:t>
            </w:r>
            <w:proofErr w:type="spellStart"/>
            <w:r w:rsidRPr="00525FC2">
              <w:rPr>
                <w:lang w:val="uk-UA"/>
              </w:rPr>
              <w:t>Под</w:t>
            </w:r>
            <w:proofErr w:type="spellEnd"/>
            <w:r w:rsidRPr="00525FC2">
              <w:rPr>
                <w:lang w:val="uk-UA"/>
              </w:rPr>
              <w:t xml:space="preserve"> ред. М.С.</w:t>
            </w:r>
            <w:proofErr w:type="spellStart"/>
            <w:r w:rsidRPr="00525FC2">
              <w:rPr>
                <w:lang w:val="uk-UA"/>
              </w:rPr>
              <w:t>Стернзат</w:t>
            </w:r>
            <w:proofErr w:type="spellEnd"/>
            <w:r w:rsidRPr="00525FC2">
              <w:rPr>
                <w:lang w:val="uk-UA"/>
              </w:rPr>
              <w:t xml:space="preserve"> и Д.П.Беспалов.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1965.</w:t>
            </w: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BC1C8F" w:rsidRPr="001644AA" w:rsidRDefault="00BC1C8F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644AA">
              <w:rPr>
                <w:b/>
                <w:i/>
                <w:lang w:val="uk-UA"/>
              </w:rPr>
              <w:t>Додаткова: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 xml:space="preserve">Волошина А.П., </w:t>
            </w:r>
            <w:proofErr w:type="spellStart"/>
            <w:r w:rsidRPr="00525FC2">
              <w:rPr>
                <w:lang w:val="uk-UA"/>
              </w:rPr>
              <w:t>Евневич</w:t>
            </w:r>
            <w:proofErr w:type="spellEnd"/>
            <w:r w:rsidRPr="00525FC2">
              <w:rPr>
                <w:lang w:val="uk-UA"/>
              </w:rPr>
              <w:t xml:space="preserve"> Т.В., </w:t>
            </w:r>
            <w:proofErr w:type="spellStart"/>
            <w:r w:rsidRPr="00525FC2">
              <w:rPr>
                <w:lang w:val="uk-UA"/>
              </w:rPr>
              <w:t>Земцова</w:t>
            </w:r>
            <w:proofErr w:type="spellEnd"/>
            <w:r w:rsidRPr="00525FC2">
              <w:rPr>
                <w:lang w:val="uk-UA"/>
              </w:rPr>
              <w:t xml:space="preserve"> А.И. </w:t>
            </w: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к </w:t>
            </w:r>
            <w:proofErr w:type="spellStart"/>
            <w:r w:rsidRPr="00525FC2">
              <w:rPr>
                <w:lang w:val="uk-UA"/>
              </w:rPr>
              <w:t>лабораторным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занятиям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метеорологии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климатологии</w:t>
            </w:r>
            <w:proofErr w:type="spellEnd"/>
            <w:r w:rsidRPr="00525FC2">
              <w:rPr>
                <w:lang w:val="uk-UA"/>
              </w:rPr>
              <w:t xml:space="preserve">. – М.: </w:t>
            </w:r>
            <w:proofErr w:type="spellStart"/>
            <w:r w:rsidRPr="00525FC2">
              <w:rPr>
                <w:lang w:val="uk-UA"/>
              </w:rPr>
              <w:t>Изд-во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МГУ</w:t>
            </w:r>
            <w:proofErr w:type="spellEnd"/>
            <w:r w:rsidRPr="00525FC2">
              <w:rPr>
                <w:lang w:val="uk-UA"/>
              </w:rPr>
              <w:t>, 1975. – 142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>Колесник П.И.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>. Практикум. – К.: «Вища школа», 1986. – 175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2. </w:t>
            </w:r>
            <w:proofErr w:type="spellStart"/>
            <w:r w:rsidRPr="00525FC2">
              <w:rPr>
                <w:lang w:val="uk-UA"/>
              </w:rPr>
              <w:t>Вып.1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Методические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указания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выполнению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лабораторных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работ</w:t>
            </w:r>
            <w:proofErr w:type="spellEnd"/>
            <w:r w:rsidRPr="00525FC2">
              <w:rPr>
                <w:lang w:val="uk-UA"/>
              </w:rPr>
              <w:t xml:space="preserve"> для </w:t>
            </w:r>
            <w:proofErr w:type="spellStart"/>
            <w:r w:rsidRPr="00525FC2">
              <w:rPr>
                <w:lang w:val="uk-UA"/>
              </w:rPr>
              <w:t>студентов-географов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всех</w:t>
            </w:r>
            <w:proofErr w:type="spellEnd"/>
            <w:r w:rsidRPr="00525FC2">
              <w:rPr>
                <w:lang w:val="uk-UA"/>
              </w:rPr>
              <w:t xml:space="preserve"> форм </w:t>
            </w:r>
            <w:proofErr w:type="spellStart"/>
            <w:r w:rsidRPr="00525FC2">
              <w:rPr>
                <w:lang w:val="uk-UA"/>
              </w:rPr>
              <w:t>обучения</w:t>
            </w:r>
            <w:proofErr w:type="spellEnd"/>
            <w:r w:rsidRPr="00525FC2">
              <w:rPr>
                <w:lang w:val="uk-UA"/>
              </w:rPr>
              <w:t xml:space="preserve"> / </w:t>
            </w:r>
            <w:proofErr w:type="spellStart"/>
            <w:r w:rsidRPr="00525FC2">
              <w:rPr>
                <w:lang w:val="uk-UA"/>
              </w:rPr>
              <w:t>Сост</w:t>
            </w:r>
            <w:proofErr w:type="spellEnd"/>
            <w:r w:rsidRPr="00525FC2">
              <w:rPr>
                <w:lang w:val="uk-UA"/>
              </w:rPr>
              <w:t xml:space="preserve">. А.Д.Бабич. – </w:t>
            </w:r>
            <w:proofErr w:type="spellStart"/>
            <w:r w:rsidRPr="00525FC2">
              <w:rPr>
                <w:lang w:val="uk-UA"/>
              </w:rPr>
              <w:t>Харьков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ХГУ</w:t>
            </w:r>
            <w:proofErr w:type="spellEnd"/>
            <w:r w:rsidRPr="00525FC2">
              <w:rPr>
                <w:lang w:val="uk-UA"/>
              </w:rPr>
              <w:t>, 1987. – 96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Методические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указания</w:t>
            </w:r>
            <w:proofErr w:type="spellEnd"/>
            <w:r w:rsidRPr="00525FC2">
              <w:rPr>
                <w:lang w:val="uk-UA"/>
              </w:rPr>
              <w:t xml:space="preserve"> к </w:t>
            </w:r>
            <w:proofErr w:type="spellStart"/>
            <w:r w:rsidRPr="00525FC2">
              <w:rPr>
                <w:lang w:val="uk-UA"/>
              </w:rPr>
              <w:t>изучению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курса</w:t>
            </w:r>
            <w:proofErr w:type="spellEnd"/>
            <w:r w:rsidRPr="00525FC2">
              <w:rPr>
                <w:lang w:val="uk-UA"/>
              </w:rPr>
              <w:t xml:space="preserve"> «</w:t>
            </w:r>
            <w:proofErr w:type="spellStart"/>
            <w:r w:rsidRPr="00525FC2">
              <w:rPr>
                <w:lang w:val="uk-UA"/>
              </w:rPr>
              <w:t>Метеорология</w:t>
            </w:r>
            <w:proofErr w:type="spellEnd"/>
            <w:r w:rsidRPr="00525FC2">
              <w:rPr>
                <w:lang w:val="uk-UA"/>
              </w:rPr>
              <w:t xml:space="preserve"> и </w:t>
            </w:r>
            <w:proofErr w:type="spellStart"/>
            <w:r w:rsidRPr="00525FC2">
              <w:rPr>
                <w:lang w:val="uk-UA"/>
              </w:rPr>
              <w:t>климатология</w:t>
            </w:r>
            <w:proofErr w:type="spellEnd"/>
            <w:r w:rsidRPr="00525FC2">
              <w:rPr>
                <w:lang w:val="uk-UA"/>
              </w:rPr>
              <w:t xml:space="preserve">» / </w:t>
            </w:r>
            <w:proofErr w:type="spellStart"/>
            <w:r w:rsidRPr="00525FC2">
              <w:rPr>
                <w:lang w:val="uk-UA"/>
              </w:rPr>
              <w:t>Сост</w:t>
            </w:r>
            <w:proofErr w:type="spellEnd"/>
            <w:r w:rsidRPr="00525FC2">
              <w:rPr>
                <w:lang w:val="uk-UA"/>
              </w:rPr>
              <w:t>.: Л.И.</w:t>
            </w:r>
            <w:proofErr w:type="spellStart"/>
            <w:r w:rsidRPr="00525FC2">
              <w:rPr>
                <w:lang w:val="uk-UA"/>
              </w:rPr>
              <w:t>Зеленськая</w:t>
            </w:r>
            <w:proofErr w:type="spellEnd"/>
            <w:r w:rsidRPr="00525FC2">
              <w:rPr>
                <w:lang w:val="uk-UA"/>
              </w:rPr>
              <w:t xml:space="preserve">, А.С.Горб. </w:t>
            </w:r>
            <w:proofErr w:type="spellStart"/>
            <w:r w:rsidRPr="00525FC2">
              <w:rPr>
                <w:lang w:val="uk-UA"/>
              </w:rPr>
              <w:t>РНО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ДГУ</w:t>
            </w:r>
            <w:proofErr w:type="spellEnd"/>
            <w:r w:rsidRPr="00525FC2">
              <w:rPr>
                <w:lang w:val="uk-UA"/>
              </w:rPr>
              <w:t>, 1990. – 52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525FC2">
              <w:rPr>
                <w:lang w:val="uk-UA"/>
              </w:rPr>
              <w:t>Методичні вказівки до виконання лабораторних робіт з дисципліни «Метеорологія та кліматологія» / Укладачі: А.С.Горб, О.В.</w:t>
            </w:r>
            <w:proofErr w:type="spellStart"/>
            <w:r w:rsidRPr="00525FC2">
              <w:rPr>
                <w:lang w:val="uk-UA"/>
              </w:rPr>
              <w:t>Ложнікова</w:t>
            </w:r>
            <w:proofErr w:type="spellEnd"/>
            <w:r w:rsidRPr="00525FC2">
              <w:rPr>
                <w:lang w:val="uk-UA"/>
              </w:rPr>
              <w:t xml:space="preserve">. </w:t>
            </w:r>
            <w:proofErr w:type="spellStart"/>
            <w:r w:rsidRPr="00525FC2">
              <w:rPr>
                <w:lang w:val="uk-UA"/>
              </w:rPr>
              <w:t>РВВ</w:t>
            </w:r>
            <w:proofErr w:type="spellEnd"/>
            <w:r w:rsidRPr="00525FC2">
              <w:rPr>
                <w:lang w:val="uk-UA"/>
              </w:rPr>
              <w:t xml:space="preserve"> ДНУ, 1996. – 36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Наставление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и постам. </w:t>
            </w:r>
            <w:proofErr w:type="spellStart"/>
            <w:r w:rsidRPr="00525FC2">
              <w:rPr>
                <w:lang w:val="uk-UA"/>
              </w:rPr>
              <w:t>Вып.3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1. </w:t>
            </w:r>
            <w:proofErr w:type="spellStart"/>
            <w:r w:rsidRPr="00525FC2">
              <w:rPr>
                <w:lang w:val="uk-UA"/>
              </w:rPr>
              <w:t>Метеорологические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наблюдения</w:t>
            </w:r>
            <w:proofErr w:type="spellEnd"/>
            <w:r w:rsidRPr="00525FC2">
              <w:rPr>
                <w:lang w:val="uk-UA"/>
              </w:rPr>
              <w:t xml:space="preserve"> на </w:t>
            </w:r>
            <w:proofErr w:type="spellStart"/>
            <w:r w:rsidRPr="00525FC2">
              <w:rPr>
                <w:lang w:val="uk-UA"/>
              </w:rPr>
              <w:t>станциях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1985. – 224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Наставление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гидрометеорологическим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и постам. </w:t>
            </w:r>
            <w:proofErr w:type="spellStart"/>
            <w:r w:rsidRPr="00525FC2">
              <w:rPr>
                <w:lang w:val="uk-UA"/>
              </w:rPr>
              <w:t>Вып.3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часть</w:t>
            </w:r>
            <w:proofErr w:type="spellEnd"/>
            <w:r w:rsidRPr="00525FC2">
              <w:rPr>
                <w:lang w:val="uk-UA"/>
              </w:rPr>
              <w:t xml:space="preserve"> 2. </w:t>
            </w:r>
            <w:proofErr w:type="spellStart"/>
            <w:r w:rsidRPr="00525FC2">
              <w:rPr>
                <w:lang w:val="uk-UA"/>
              </w:rPr>
              <w:t>Обработка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материалов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1985. – 86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гмдрометеорологическим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станциям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актинометрическим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наблюдениям</w:t>
            </w:r>
            <w:proofErr w:type="spellEnd"/>
            <w:r w:rsidRPr="00525FC2">
              <w:rPr>
                <w:lang w:val="uk-UA"/>
              </w:rPr>
              <w:t xml:space="preserve"> / </w:t>
            </w:r>
            <w:proofErr w:type="spellStart"/>
            <w:r w:rsidRPr="00525FC2">
              <w:rPr>
                <w:lang w:val="uk-UA"/>
              </w:rPr>
              <w:t>Отв.редактор</w:t>
            </w:r>
            <w:proofErr w:type="spellEnd"/>
            <w:r w:rsidRPr="00525FC2">
              <w:rPr>
                <w:lang w:val="uk-UA"/>
              </w:rPr>
              <w:t xml:space="preserve"> Т.В.</w:t>
            </w:r>
            <w:proofErr w:type="spellStart"/>
            <w:r w:rsidRPr="00525FC2">
              <w:rPr>
                <w:lang w:val="uk-UA"/>
              </w:rPr>
              <w:t>Кириллова</w:t>
            </w:r>
            <w:proofErr w:type="spellEnd"/>
            <w:r w:rsidRPr="00525FC2">
              <w:rPr>
                <w:lang w:val="uk-UA"/>
              </w:rPr>
              <w:t xml:space="preserve">. – Л.: </w:t>
            </w:r>
            <w:proofErr w:type="spellStart"/>
            <w:r w:rsidRPr="00525FC2">
              <w:rPr>
                <w:lang w:val="uk-UA"/>
              </w:rPr>
              <w:t>Гидрометеоиздат</w:t>
            </w:r>
            <w:proofErr w:type="spellEnd"/>
            <w:r w:rsidRPr="00525FC2">
              <w:rPr>
                <w:lang w:val="uk-UA"/>
              </w:rPr>
              <w:t>, 1957. – 124 с.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по </w:t>
            </w:r>
            <w:proofErr w:type="spellStart"/>
            <w:r w:rsidRPr="00525FC2">
              <w:rPr>
                <w:lang w:val="uk-UA"/>
              </w:rPr>
              <w:t>Глобальной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системе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 (ВМО № 488, Т.1 и 2). – </w:t>
            </w:r>
            <w:r w:rsidRPr="00525FC2">
              <w:rPr>
                <w:lang w:val="uk-UA"/>
              </w:rPr>
              <w:lastRenderedPageBreak/>
              <w:t>Женева, 1990.</w:t>
            </w:r>
          </w:p>
          <w:p w:rsidR="00F72151" w:rsidRPr="00525FC2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525FC2">
              <w:rPr>
                <w:lang w:val="uk-UA"/>
              </w:rPr>
              <w:t>Руководство</w:t>
            </w:r>
            <w:proofErr w:type="spellEnd"/>
            <w:r w:rsidRPr="00525FC2">
              <w:rPr>
                <w:lang w:val="uk-UA"/>
              </w:rPr>
              <w:t xml:space="preserve"> по приборам и методам </w:t>
            </w:r>
            <w:proofErr w:type="spellStart"/>
            <w:r w:rsidRPr="00525FC2">
              <w:rPr>
                <w:lang w:val="uk-UA"/>
              </w:rPr>
              <w:t>наблюдений</w:t>
            </w:r>
            <w:proofErr w:type="spellEnd"/>
            <w:r w:rsidRPr="00525FC2">
              <w:rPr>
                <w:lang w:val="uk-UA"/>
              </w:rPr>
              <w:t xml:space="preserve">, </w:t>
            </w:r>
            <w:proofErr w:type="spellStart"/>
            <w:r w:rsidRPr="00525FC2">
              <w:rPr>
                <w:lang w:val="uk-UA"/>
              </w:rPr>
              <w:t>шестое</w:t>
            </w:r>
            <w:proofErr w:type="spellEnd"/>
            <w:r w:rsidRPr="00525FC2">
              <w:rPr>
                <w:lang w:val="uk-UA"/>
              </w:rPr>
              <w:t xml:space="preserve"> </w:t>
            </w:r>
            <w:proofErr w:type="spellStart"/>
            <w:r w:rsidRPr="00525FC2">
              <w:rPr>
                <w:lang w:val="uk-UA"/>
              </w:rPr>
              <w:t>издание</w:t>
            </w:r>
            <w:proofErr w:type="spellEnd"/>
            <w:r w:rsidRPr="00525FC2">
              <w:rPr>
                <w:lang w:val="uk-UA"/>
              </w:rPr>
              <w:t>, 2000 (ВМО № 8).</w:t>
            </w:r>
          </w:p>
          <w:p w:rsidR="00BC1C8F" w:rsidRPr="001644AA" w:rsidRDefault="00F72151" w:rsidP="00F7215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5FC2">
              <w:rPr>
                <w:lang w:val="uk-UA"/>
              </w:rPr>
              <w:t xml:space="preserve">Горб А.С. Посібник до вивчення курсу «Кліматологія». – Д.: </w:t>
            </w:r>
            <w:proofErr w:type="spellStart"/>
            <w:r w:rsidRPr="00525FC2">
              <w:rPr>
                <w:lang w:val="uk-UA"/>
              </w:rPr>
              <w:t>РВВ</w:t>
            </w:r>
            <w:proofErr w:type="spellEnd"/>
            <w:r w:rsidRPr="00525FC2">
              <w:rPr>
                <w:lang w:val="uk-UA"/>
              </w:rPr>
              <w:t xml:space="preserve"> ДНУ, 2010. – 24 с.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 xml:space="preserve">До </w:t>
      </w:r>
      <w:proofErr w:type="spellStart"/>
      <w:r w:rsidRPr="001644AA">
        <w:rPr>
          <w:lang w:val="uk-UA"/>
        </w:rPr>
        <w:t>Силабусу</w:t>
      </w:r>
      <w:proofErr w:type="spellEnd"/>
      <w:r w:rsidRPr="001644AA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1) Навчальний контент (розширений план лекцій);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2) Тематика та зміст практичних робіт;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>3) Завдання для підсумкового контролю (екзаменаційні питання);</w:t>
      </w:r>
    </w:p>
    <w:p w:rsidR="00C91B31" w:rsidRPr="001644AA" w:rsidRDefault="00C91B31" w:rsidP="009E13ED">
      <w:pPr>
        <w:ind w:firstLine="284"/>
        <w:jc w:val="both"/>
        <w:rPr>
          <w:lang w:val="uk-UA"/>
        </w:rPr>
      </w:pPr>
      <w:r w:rsidRPr="001644AA">
        <w:rPr>
          <w:lang w:val="uk-UA"/>
        </w:rPr>
        <w:t xml:space="preserve">4) Матеріали для дистанційного навчання в системі </w:t>
      </w:r>
      <w:hyperlink r:id="rId10" w:history="1">
        <w:proofErr w:type="spellStart"/>
        <w:r w:rsidRPr="001644AA">
          <w:rPr>
            <w:color w:val="0000FF"/>
            <w:u w:val="single"/>
            <w:lang w:val="uk-UA"/>
          </w:rPr>
          <w:t>http</w:t>
        </w:r>
        <w:proofErr w:type="spellEnd"/>
        <w:r w:rsidRPr="001644AA">
          <w:rPr>
            <w:color w:val="0000FF"/>
            <w:u w:val="single"/>
            <w:lang w:val="uk-UA"/>
          </w:rPr>
          <w:t>://www.d-learn.pu.if.ua/</w:t>
        </w:r>
      </w:hyperlink>
    </w:p>
    <w:p w:rsidR="006621F9" w:rsidRPr="001644AA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F530F6" w:rsidRPr="001644AA">
        <w:rPr>
          <w:b/>
          <w:sz w:val="28"/>
          <w:szCs w:val="28"/>
          <w:lang w:val="uk-UA"/>
        </w:rPr>
        <w:t>Фоменко</w:t>
      </w:r>
      <w:r w:rsidR="00CC64F7" w:rsidRPr="001644AA">
        <w:rPr>
          <w:b/>
          <w:sz w:val="28"/>
          <w:szCs w:val="28"/>
          <w:lang w:val="uk-UA"/>
        </w:rPr>
        <w:t xml:space="preserve"> Н.В.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B551B"/>
    <w:rsid w:val="002C2330"/>
    <w:rsid w:val="002D0064"/>
    <w:rsid w:val="002D2E22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B4A29"/>
    <w:rsid w:val="004C2712"/>
    <w:rsid w:val="004F7AFF"/>
    <w:rsid w:val="00507457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90B45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15276"/>
    <w:rsid w:val="00F530F6"/>
    <w:rsid w:val="00F72151"/>
    <w:rsid w:val="00F9137E"/>
    <w:rsid w:val="00FB3107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DF9AA-5D4F-4D62-A04B-9D28656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Наталка</cp:lastModifiedBy>
  <cp:revision>2</cp:revision>
  <cp:lastPrinted>2020-02-23T14:58:00Z</cp:lastPrinted>
  <dcterms:created xsi:type="dcterms:W3CDTF">2020-02-23T15:01:00Z</dcterms:created>
  <dcterms:modified xsi:type="dcterms:W3CDTF">2020-02-23T15:01:00Z</dcterms:modified>
</cp:coreProperties>
</file>