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F1125B" w:rsidRDefault="00395013" w:rsidP="00395013">
      <w:pPr>
        <w:jc w:val="center"/>
        <w:rPr>
          <w:b/>
          <w:sz w:val="28"/>
          <w:szCs w:val="28"/>
          <w:lang w:val="uk-UA"/>
        </w:rPr>
      </w:pPr>
      <w:r w:rsidRPr="00F1125B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F1125B" w:rsidRDefault="00395013" w:rsidP="00395013">
      <w:pPr>
        <w:jc w:val="center"/>
        <w:rPr>
          <w:b/>
          <w:sz w:val="28"/>
          <w:szCs w:val="28"/>
          <w:lang w:val="uk-UA"/>
        </w:rPr>
      </w:pPr>
      <w:r w:rsidRPr="00F1125B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F1125B" w:rsidRDefault="00395013" w:rsidP="00395013">
      <w:pPr>
        <w:jc w:val="center"/>
        <w:rPr>
          <w:b/>
          <w:sz w:val="28"/>
          <w:szCs w:val="28"/>
          <w:lang w:val="uk-UA"/>
        </w:rPr>
      </w:pPr>
      <w:r w:rsidRPr="00F1125B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F1125B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F1125B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F1125B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F1125B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F1125B" w:rsidRDefault="00395013" w:rsidP="00395013">
      <w:pPr>
        <w:jc w:val="center"/>
        <w:rPr>
          <w:b/>
          <w:sz w:val="28"/>
          <w:szCs w:val="28"/>
          <w:lang w:val="uk-UA"/>
        </w:rPr>
      </w:pPr>
      <w:r w:rsidRPr="00F1125B">
        <w:rPr>
          <w:sz w:val="28"/>
          <w:szCs w:val="28"/>
          <w:lang w:val="uk-UA"/>
        </w:rPr>
        <w:t>Факультет</w:t>
      </w:r>
      <w:r w:rsidR="00465090" w:rsidRPr="00F1125B">
        <w:rPr>
          <w:sz w:val="28"/>
          <w:szCs w:val="28"/>
          <w:lang w:val="uk-UA"/>
        </w:rPr>
        <w:t xml:space="preserve"> природничих наук</w:t>
      </w:r>
    </w:p>
    <w:p w:rsidR="00395013" w:rsidRPr="00F1125B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F1125B" w:rsidRDefault="00395013" w:rsidP="00395013">
      <w:pPr>
        <w:jc w:val="center"/>
        <w:rPr>
          <w:sz w:val="28"/>
          <w:szCs w:val="28"/>
          <w:lang w:val="uk-UA"/>
        </w:rPr>
      </w:pPr>
      <w:r w:rsidRPr="00F1125B">
        <w:rPr>
          <w:sz w:val="28"/>
          <w:szCs w:val="28"/>
          <w:lang w:val="uk-UA"/>
        </w:rPr>
        <w:t xml:space="preserve">Кафедра </w:t>
      </w:r>
      <w:r w:rsidR="00DA4966" w:rsidRPr="00F1125B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F1125B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F1125B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F1125B" w:rsidRDefault="00395013" w:rsidP="00395013">
      <w:pPr>
        <w:jc w:val="center"/>
        <w:rPr>
          <w:b/>
          <w:sz w:val="28"/>
          <w:szCs w:val="28"/>
          <w:lang w:val="uk-UA"/>
        </w:rPr>
      </w:pPr>
      <w:r w:rsidRPr="00F1125B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F1125B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F1125B" w:rsidRDefault="007D0EF4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F1125B">
        <w:rPr>
          <w:b/>
          <w:sz w:val="28"/>
          <w:szCs w:val="28"/>
          <w:u w:val="single"/>
          <w:lang w:val="uk-UA"/>
        </w:rPr>
        <w:t>«</w:t>
      </w:r>
      <w:r w:rsidR="00D01DA7" w:rsidRPr="00F1125B">
        <w:rPr>
          <w:b/>
          <w:sz w:val="28"/>
          <w:szCs w:val="28"/>
          <w:u w:val="single"/>
          <w:lang w:val="uk-UA"/>
        </w:rPr>
        <w:t>Географія природоохоронних територій</w:t>
      </w:r>
      <w:r w:rsidRPr="00F1125B">
        <w:rPr>
          <w:b/>
          <w:sz w:val="28"/>
          <w:szCs w:val="28"/>
          <w:u w:val="single"/>
          <w:lang w:val="uk-UA"/>
        </w:rPr>
        <w:t>»</w:t>
      </w:r>
    </w:p>
    <w:p w:rsidR="00395013" w:rsidRPr="00F1125B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A46716" w:rsidRPr="00F1125B" w:rsidRDefault="00A46716" w:rsidP="00A46716">
      <w:pPr>
        <w:rPr>
          <w:sz w:val="28"/>
          <w:szCs w:val="28"/>
          <w:lang w:val="uk-UA"/>
        </w:rPr>
      </w:pPr>
      <w:r w:rsidRPr="00F1125B">
        <w:rPr>
          <w:sz w:val="28"/>
          <w:szCs w:val="28"/>
          <w:lang w:val="uk-UA"/>
        </w:rPr>
        <w:t xml:space="preserve">                           Освітня програма «Науки про Землю»</w:t>
      </w:r>
    </w:p>
    <w:p w:rsidR="00B10A22" w:rsidRPr="00F1125B" w:rsidRDefault="00B10A22" w:rsidP="00395013">
      <w:pPr>
        <w:jc w:val="center"/>
        <w:rPr>
          <w:sz w:val="28"/>
          <w:szCs w:val="28"/>
          <w:lang w:val="uk-UA"/>
        </w:rPr>
      </w:pPr>
    </w:p>
    <w:p w:rsidR="00A46716" w:rsidRPr="00F1125B" w:rsidRDefault="00A46716" w:rsidP="00A46716">
      <w:pPr>
        <w:rPr>
          <w:sz w:val="28"/>
          <w:szCs w:val="28"/>
          <w:lang w:val="uk-UA"/>
        </w:rPr>
      </w:pPr>
      <w:r w:rsidRPr="00F1125B">
        <w:rPr>
          <w:sz w:val="28"/>
          <w:szCs w:val="28"/>
          <w:lang w:val="uk-UA"/>
        </w:rPr>
        <w:t xml:space="preserve">                           Спеціальність </w:t>
      </w:r>
      <w:r w:rsidR="00A11B25" w:rsidRPr="00F1125B">
        <w:rPr>
          <w:sz w:val="28"/>
          <w:szCs w:val="28"/>
          <w:lang w:val="uk-UA"/>
        </w:rPr>
        <w:t>103 Науки про Землю</w:t>
      </w:r>
    </w:p>
    <w:p w:rsidR="00B10A22" w:rsidRPr="00F1125B" w:rsidRDefault="00B10A22" w:rsidP="00395013">
      <w:pPr>
        <w:jc w:val="center"/>
        <w:rPr>
          <w:sz w:val="28"/>
          <w:szCs w:val="28"/>
          <w:lang w:val="uk-UA"/>
        </w:rPr>
      </w:pPr>
    </w:p>
    <w:p w:rsidR="00A46716" w:rsidRPr="00F1125B" w:rsidRDefault="00A46716" w:rsidP="00A46716">
      <w:pPr>
        <w:rPr>
          <w:sz w:val="28"/>
          <w:szCs w:val="28"/>
          <w:lang w:val="uk-UA"/>
        </w:rPr>
      </w:pPr>
      <w:r w:rsidRPr="00F1125B">
        <w:rPr>
          <w:sz w:val="28"/>
          <w:szCs w:val="28"/>
          <w:lang w:val="uk-UA"/>
        </w:rPr>
        <w:t xml:space="preserve">                           Галузь знань 10 Природничі науки</w:t>
      </w:r>
    </w:p>
    <w:p w:rsidR="00395013" w:rsidRPr="00F1125B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F1125B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F1125B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F1125B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F1125B" w:rsidRDefault="00395013" w:rsidP="00395013">
      <w:pPr>
        <w:jc w:val="both"/>
        <w:rPr>
          <w:sz w:val="28"/>
          <w:szCs w:val="28"/>
          <w:lang w:val="uk-UA"/>
        </w:rPr>
      </w:pPr>
    </w:p>
    <w:p w:rsidR="00DA4966" w:rsidRPr="00F1125B" w:rsidRDefault="00395013" w:rsidP="00395013">
      <w:pPr>
        <w:jc w:val="right"/>
        <w:rPr>
          <w:sz w:val="28"/>
          <w:szCs w:val="28"/>
          <w:lang w:val="uk-UA"/>
        </w:rPr>
      </w:pPr>
      <w:r w:rsidRPr="00F1125B">
        <w:rPr>
          <w:sz w:val="28"/>
          <w:szCs w:val="28"/>
          <w:lang w:val="uk-UA"/>
        </w:rPr>
        <w:t>Затверджено на засіданні кафедри</w:t>
      </w:r>
      <w:r w:rsidR="00465090" w:rsidRPr="00F1125B">
        <w:rPr>
          <w:sz w:val="28"/>
          <w:szCs w:val="28"/>
          <w:lang w:val="uk-UA"/>
        </w:rPr>
        <w:t xml:space="preserve"> </w:t>
      </w:r>
      <w:r w:rsidR="00DA4966" w:rsidRPr="00F1125B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F1125B" w:rsidRDefault="00395013" w:rsidP="00395013">
      <w:pPr>
        <w:jc w:val="right"/>
        <w:rPr>
          <w:sz w:val="28"/>
          <w:szCs w:val="28"/>
          <w:lang w:val="uk-UA"/>
        </w:rPr>
      </w:pPr>
      <w:r w:rsidRPr="00F1125B">
        <w:rPr>
          <w:sz w:val="28"/>
          <w:szCs w:val="28"/>
          <w:lang w:val="uk-UA"/>
        </w:rPr>
        <w:t>Протокол №</w:t>
      </w:r>
      <w:r w:rsidR="00AB324B" w:rsidRPr="00F1125B">
        <w:rPr>
          <w:sz w:val="28"/>
          <w:szCs w:val="28"/>
          <w:lang w:val="uk-UA"/>
        </w:rPr>
        <w:t xml:space="preserve"> </w:t>
      </w:r>
      <w:r w:rsidR="00961F8A" w:rsidRPr="00F1125B">
        <w:rPr>
          <w:sz w:val="28"/>
          <w:szCs w:val="28"/>
          <w:lang w:val="uk-UA"/>
        </w:rPr>
        <w:t>1</w:t>
      </w:r>
      <w:r w:rsidRPr="00F1125B">
        <w:rPr>
          <w:sz w:val="28"/>
          <w:szCs w:val="28"/>
          <w:lang w:val="uk-UA"/>
        </w:rPr>
        <w:t xml:space="preserve"> від “</w:t>
      </w:r>
      <w:r w:rsidR="00A938F6" w:rsidRPr="00F1125B">
        <w:rPr>
          <w:sz w:val="28"/>
          <w:szCs w:val="28"/>
          <w:lang w:val="uk-UA"/>
        </w:rPr>
        <w:t>2</w:t>
      </w:r>
      <w:r w:rsidRPr="00F1125B">
        <w:rPr>
          <w:sz w:val="28"/>
          <w:szCs w:val="28"/>
          <w:lang w:val="uk-UA"/>
        </w:rPr>
        <w:t>”</w:t>
      </w:r>
      <w:r w:rsidR="00961F8A" w:rsidRPr="00F1125B">
        <w:rPr>
          <w:sz w:val="28"/>
          <w:szCs w:val="28"/>
          <w:lang w:val="uk-UA"/>
        </w:rPr>
        <w:t xml:space="preserve"> </w:t>
      </w:r>
      <w:r w:rsidR="00A938F6" w:rsidRPr="00F1125B">
        <w:rPr>
          <w:sz w:val="28"/>
          <w:szCs w:val="28"/>
          <w:lang w:val="uk-UA"/>
        </w:rPr>
        <w:t>вересня</w:t>
      </w:r>
      <w:r w:rsidRPr="00F1125B">
        <w:rPr>
          <w:sz w:val="28"/>
          <w:szCs w:val="28"/>
          <w:lang w:val="uk-UA"/>
        </w:rPr>
        <w:t xml:space="preserve"> 201</w:t>
      </w:r>
      <w:r w:rsidR="00AB324B" w:rsidRPr="00F1125B">
        <w:rPr>
          <w:sz w:val="28"/>
          <w:szCs w:val="28"/>
          <w:lang w:val="uk-UA"/>
        </w:rPr>
        <w:t>9</w:t>
      </w:r>
      <w:r w:rsidRPr="00F1125B">
        <w:rPr>
          <w:sz w:val="28"/>
          <w:szCs w:val="28"/>
          <w:lang w:val="uk-UA"/>
        </w:rPr>
        <w:t xml:space="preserve"> р.  </w:t>
      </w:r>
    </w:p>
    <w:p w:rsidR="00395013" w:rsidRPr="00F1125B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F1125B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F1125B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F1125B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F1125B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F1125B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F1125B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F1125B" w:rsidRDefault="00BC32A7" w:rsidP="00395013">
      <w:pPr>
        <w:jc w:val="center"/>
        <w:rPr>
          <w:sz w:val="28"/>
          <w:szCs w:val="28"/>
          <w:lang w:val="uk-UA"/>
        </w:rPr>
      </w:pPr>
    </w:p>
    <w:p w:rsidR="003153E1" w:rsidRPr="00F1125B" w:rsidRDefault="003153E1" w:rsidP="00395013">
      <w:pPr>
        <w:jc w:val="center"/>
        <w:rPr>
          <w:sz w:val="28"/>
          <w:szCs w:val="28"/>
          <w:lang w:val="uk-UA"/>
        </w:rPr>
      </w:pPr>
    </w:p>
    <w:p w:rsidR="003153E1" w:rsidRPr="00F1125B" w:rsidRDefault="003153E1" w:rsidP="00395013">
      <w:pPr>
        <w:jc w:val="center"/>
        <w:rPr>
          <w:sz w:val="28"/>
          <w:szCs w:val="28"/>
          <w:lang w:val="uk-UA"/>
        </w:rPr>
      </w:pPr>
    </w:p>
    <w:p w:rsidR="003153E1" w:rsidRPr="00F1125B" w:rsidRDefault="003153E1" w:rsidP="00395013">
      <w:pPr>
        <w:jc w:val="center"/>
        <w:rPr>
          <w:sz w:val="28"/>
          <w:szCs w:val="28"/>
          <w:lang w:val="uk-UA"/>
        </w:rPr>
      </w:pPr>
    </w:p>
    <w:p w:rsidR="00BC32A7" w:rsidRPr="00F1125B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F1125B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F1125B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F1125B" w:rsidRDefault="00395013" w:rsidP="00BC32A7">
      <w:pPr>
        <w:jc w:val="center"/>
        <w:rPr>
          <w:sz w:val="28"/>
          <w:szCs w:val="28"/>
          <w:lang w:val="uk-UA"/>
        </w:rPr>
      </w:pPr>
      <w:r w:rsidRPr="00F1125B">
        <w:rPr>
          <w:sz w:val="28"/>
          <w:szCs w:val="28"/>
          <w:lang w:val="uk-UA"/>
        </w:rPr>
        <w:t xml:space="preserve">Івано-Франківськ </w:t>
      </w:r>
      <w:r w:rsidR="00DA4966" w:rsidRPr="00F1125B">
        <w:rPr>
          <w:sz w:val="28"/>
          <w:szCs w:val="28"/>
          <w:lang w:val="uk-UA"/>
        </w:rPr>
        <w:t>–</w:t>
      </w:r>
      <w:r w:rsidRPr="00F1125B">
        <w:rPr>
          <w:sz w:val="28"/>
          <w:szCs w:val="28"/>
          <w:lang w:val="uk-UA"/>
        </w:rPr>
        <w:t xml:space="preserve"> 2019</w:t>
      </w:r>
    </w:p>
    <w:p w:rsidR="00395013" w:rsidRPr="00F1125B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A46716" w:rsidRPr="00F1125B" w:rsidRDefault="00A46716">
      <w:pPr>
        <w:spacing w:after="200" w:line="276" w:lineRule="auto"/>
        <w:rPr>
          <w:b/>
          <w:sz w:val="28"/>
          <w:szCs w:val="28"/>
          <w:lang w:val="uk-UA"/>
        </w:rPr>
      </w:pPr>
      <w:r w:rsidRPr="00F1125B">
        <w:rPr>
          <w:b/>
          <w:sz w:val="28"/>
          <w:szCs w:val="28"/>
          <w:lang w:val="uk-UA"/>
        </w:rPr>
        <w:br w:type="page"/>
      </w:r>
    </w:p>
    <w:p w:rsidR="00395013" w:rsidRPr="00F1125B" w:rsidRDefault="00395013" w:rsidP="00395013">
      <w:pPr>
        <w:jc w:val="center"/>
        <w:rPr>
          <w:b/>
          <w:sz w:val="28"/>
          <w:szCs w:val="28"/>
          <w:lang w:val="uk-UA"/>
        </w:rPr>
      </w:pPr>
      <w:r w:rsidRPr="00F1125B">
        <w:rPr>
          <w:b/>
          <w:sz w:val="28"/>
          <w:szCs w:val="28"/>
          <w:lang w:val="uk-UA"/>
        </w:rPr>
        <w:lastRenderedPageBreak/>
        <w:t>ЗМІСТ</w:t>
      </w:r>
    </w:p>
    <w:p w:rsidR="00B10A22" w:rsidRPr="00F1125B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F1125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F1125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1125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F1125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1125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F1125B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F1125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1125B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F1125B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F1125B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F1125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1125B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F1125B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1125B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F1125B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1125B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F1125B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1125B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F1125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F1125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1125B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F1125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F1125B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F1125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1125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1125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1125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1125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1125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1125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1125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1125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1125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1125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1125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1125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1125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1125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1125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1125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1125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1125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1125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1125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1125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1125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1125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1125B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1125B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F1125B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F1125B">
        <w:rPr>
          <w:b/>
          <w:lang w:val="uk-UA"/>
        </w:rPr>
        <w:lastRenderedPageBreak/>
        <w:t>Загальна інформація</w:t>
      </w:r>
    </w:p>
    <w:p w:rsidR="00750FE9" w:rsidRPr="00F1125B" w:rsidRDefault="00750FE9" w:rsidP="00750FE9">
      <w:pPr>
        <w:jc w:val="center"/>
        <w:rPr>
          <w:b/>
          <w:lang w:val="uk-UA"/>
        </w:rPr>
      </w:pPr>
    </w:p>
    <w:p w:rsidR="002C2330" w:rsidRPr="00F1125B" w:rsidRDefault="009E13ED" w:rsidP="00750FE9">
      <w:pPr>
        <w:jc w:val="center"/>
        <w:rPr>
          <w:b/>
          <w:lang w:val="uk-UA"/>
        </w:rPr>
      </w:pPr>
      <w:r w:rsidRPr="00F1125B">
        <w:rPr>
          <w:b/>
          <w:lang w:val="uk-UA"/>
        </w:rPr>
        <w:t>Інформація про викладача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F1125B" w:rsidTr="00834A0B">
        <w:tc>
          <w:tcPr>
            <w:tcW w:w="4109" w:type="dxa"/>
          </w:tcPr>
          <w:p w:rsidR="009E13ED" w:rsidRPr="00F1125B" w:rsidRDefault="009E13ED" w:rsidP="009E13ED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F1125B" w:rsidRDefault="00834A0B" w:rsidP="009E13ED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Фоменко</w:t>
            </w:r>
            <w:r w:rsidR="001E5FDD" w:rsidRPr="00F1125B">
              <w:rPr>
                <w:lang w:val="uk-UA"/>
              </w:rPr>
              <w:t xml:space="preserve"> Наталія Володимирівна</w:t>
            </w:r>
          </w:p>
        </w:tc>
      </w:tr>
      <w:tr w:rsidR="009E13ED" w:rsidRPr="00F1125B" w:rsidTr="00834A0B">
        <w:tc>
          <w:tcPr>
            <w:tcW w:w="4109" w:type="dxa"/>
          </w:tcPr>
          <w:p w:rsidR="009E13ED" w:rsidRPr="00F1125B" w:rsidRDefault="009E13ED" w:rsidP="009E13ED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F1125B" w:rsidRDefault="001E5FDD" w:rsidP="009E13ED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кандидат географічних наук</w:t>
            </w:r>
          </w:p>
        </w:tc>
      </w:tr>
      <w:tr w:rsidR="009E13ED" w:rsidRPr="00F1125B" w:rsidTr="00834A0B">
        <w:tc>
          <w:tcPr>
            <w:tcW w:w="4109" w:type="dxa"/>
          </w:tcPr>
          <w:p w:rsidR="009E13ED" w:rsidRPr="00F1125B" w:rsidRDefault="009E13ED" w:rsidP="009E13ED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F1125B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F1125B" w:rsidTr="00834A0B">
        <w:tc>
          <w:tcPr>
            <w:tcW w:w="4109" w:type="dxa"/>
          </w:tcPr>
          <w:p w:rsidR="009E13ED" w:rsidRPr="00F1125B" w:rsidRDefault="009E13ED" w:rsidP="009E13ED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F1125B" w:rsidRDefault="001E5FDD" w:rsidP="009E13ED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F1125B" w:rsidTr="00834A0B">
        <w:tc>
          <w:tcPr>
            <w:tcW w:w="4109" w:type="dxa"/>
          </w:tcPr>
          <w:p w:rsidR="009E13ED" w:rsidRPr="00F1125B" w:rsidRDefault="009E13ED" w:rsidP="009E13ED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F1125B" w:rsidRDefault="001E5FDD" w:rsidP="001E5FDD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F1125B" w:rsidRDefault="001E5FDD" w:rsidP="001E5FDD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Факультет природничих наук</w:t>
            </w:r>
          </w:p>
        </w:tc>
      </w:tr>
      <w:tr w:rsidR="009E13ED" w:rsidRPr="00F1125B" w:rsidTr="00834A0B">
        <w:tc>
          <w:tcPr>
            <w:tcW w:w="4109" w:type="dxa"/>
          </w:tcPr>
          <w:p w:rsidR="009E13ED" w:rsidRPr="00F1125B" w:rsidRDefault="009E13ED" w:rsidP="009E13ED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F1125B" w:rsidRDefault="001E5FDD" w:rsidP="009E13ED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 xml:space="preserve">вул. Галицька, 201 а, </w:t>
            </w:r>
            <w:proofErr w:type="spellStart"/>
            <w:r w:rsidRPr="00F1125B">
              <w:rPr>
                <w:lang w:val="uk-UA"/>
              </w:rPr>
              <w:t>каб</w:t>
            </w:r>
            <w:proofErr w:type="spellEnd"/>
            <w:r w:rsidRPr="00F1125B">
              <w:rPr>
                <w:lang w:val="uk-UA"/>
              </w:rPr>
              <w:t xml:space="preserve">. 206, </w:t>
            </w:r>
          </w:p>
          <w:p w:rsidR="009E13ED" w:rsidRPr="00F1125B" w:rsidRDefault="001E5FDD" w:rsidP="009E13ED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м. Івано-Франківськ</w:t>
            </w:r>
          </w:p>
        </w:tc>
      </w:tr>
      <w:tr w:rsidR="009E13ED" w:rsidRPr="00F1125B" w:rsidTr="00834A0B">
        <w:tc>
          <w:tcPr>
            <w:tcW w:w="4109" w:type="dxa"/>
          </w:tcPr>
          <w:p w:rsidR="009E13ED" w:rsidRPr="00F1125B" w:rsidRDefault="009E13ED" w:rsidP="009E13ED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F1125B" w:rsidRDefault="009E13ED" w:rsidP="00834A0B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+38 (0</w:t>
            </w:r>
            <w:r w:rsidR="00834A0B" w:rsidRPr="00F1125B">
              <w:rPr>
                <w:lang w:val="uk-UA"/>
              </w:rPr>
              <w:t>9</w:t>
            </w:r>
            <w:r w:rsidRPr="00F1125B">
              <w:rPr>
                <w:lang w:val="uk-UA"/>
              </w:rPr>
              <w:t xml:space="preserve">6) </w:t>
            </w:r>
            <w:r w:rsidR="00834A0B" w:rsidRPr="00F1125B">
              <w:rPr>
                <w:lang w:val="uk-UA"/>
              </w:rPr>
              <w:t>37 99 448</w:t>
            </w:r>
          </w:p>
        </w:tc>
      </w:tr>
      <w:tr w:rsidR="009E13ED" w:rsidRPr="00F1125B" w:rsidTr="00834A0B">
        <w:tc>
          <w:tcPr>
            <w:tcW w:w="4109" w:type="dxa"/>
          </w:tcPr>
          <w:p w:rsidR="009E13ED" w:rsidRPr="00F1125B" w:rsidRDefault="009E13ED" w:rsidP="009E13ED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E-</w:t>
            </w:r>
            <w:proofErr w:type="spellStart"/>
            <w:r w:rsidRPr="00F1125B">
              <w:rPr>
                <w:lang w:val="uk-UA"/>
              </w:rPr>
              <w:t>mail</w:t>
            </w:r>
            <w:proofErr w:type="spellEnd"/>
          </w:p>
        </w:tc>
        <w:tc>
          <w:tcPr>
            <w:tcW w:w="5525" w:type="dxa"/>
          </w:tcPr>
          <w:p w:rsidR="009E13ED" w:rsidRPr="00F1125B" w:rsidRDefault="000A5217" w:rsidP="00834A0B">
            <w:pPr>
              <w:jc w:val="center"/>
              <w:rPr>
                <w:lang w:val="uk-UA"/>
              </w:rPr>
            </w:pPr>
            <w:hyperlink r:id="rId7" w:history="1">
              <w:r w:rsidR="00834A0B" w:rsidRPr="00F1125B">
                <w:rPr>
                  <w:rStyle w:val="a8"/>
                  <w:lang w:val="uk-UA"/>
                </w:rPr>
                <w:t>nataly.fmnk@gmail.com</w:t>
              </w:r>
            </w:hyperlink>
          </w:p>
        </w:tc>
      </w:tr>
      <w:tr w:rsidR="001E5FDD" w:rsidRPr="000A5217" w:rsidTr="00834A0B">
        <w:tc>
          <w:tcPr>
            <w:tcW w:w="4109" w:type="dxa"/>
          </w:tcPr>
          <w:p w:rsidR="001E5FDD" w:rsidRPr="00F1125B" w:rsidRDefault="001E5FDD" w:rsidP="009E13ED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F1125B" w:rsidRDefault="000A5217" w:rsidP="00834A0B">
            <w:pPr>
              <w:jc w:val="center"/>
              <w:rPr>
                <w:lang w:val="uk-UA"/>
              </w:rPr>
            </w:pPr>
            <w:r>
              <w:fldChar w:fldCharType="begin"/>
            </w:r>
            <w:r w:rsidRPr="000A5217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A5217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A5217">
              <w:rPr>
                <w:lang w:val="uk-UA"/>
              </w:rPr>
              <w:instrText>://</w:instrText>
            </w:r>
            <w:r>
              <w:instrText>fpn</w:instrText>
            </w:r>
            <w:r w:rsidRPr="000A5217">
              <w:rPr>
                <w:lang w:val="uk-UA"/>
              </w:rPr>
              <w:instrText>.</w:instrText>
            </w:r>
            <w:r>
              <w:instrText>pnu</w:instrText>
            </w:r>
            <w:r w:rsidRPr="000A5217">
              <w:rPr>
                <w:lang w:val="uk-UA"/>
              </w:rPr>
              <w:instrText>.</w:instrText>
            </w:r>
            <w:r>
              <w:instrText>edu</w:instrText>
            </w:r>
            <w:r w:rsidRPr="000A5217">
              <w:rPr>
                <w:lang w:val="uk-UA"/>
              </w:rPr>
              <w:instrText>.</w:instrText>
            </w:r>
            <w:r>
              <w:instrText>ua</w:instrText>
            </w:r>
            <w:r w:rsidRPr="000A5217">
              <w:rPr>
                <w:lang w:val="uk-UA"/>
              </w:rPr>
              <w:instrText xml:space="preserve">/" </w:instrText>
            </w:r>
            <w:r>
              <w:fldChar w:fldCharType="separate"/>
            </w:r>
            <w:r w:rsidR="00834A0B" w:rsidRPr="00F1125B">
              <w:rPr>
                <w:rStyle w:val="a8"/>
                <w:lang w:val="uk-UA"/>
              </w:rPr>
              <w:t>https://fpn.pnu.edu.ua/</w:t>
            </w:r>
            <w:r>
              <w:rPr>
                <w:rStyle w:val="a8"/>
                <w:lang w:val="uk-UA"/>
              </w:rPr>
              <w:fldChar w:fldCharType="end"/>
            </w:r>
          </w:p>
        </w:tc>
      </w:tr>
    </w:tbl>
    <w:p w:rsidR="009E13ED" w:rsidRPr="00F1125B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F1125B" w:rsidRDefault="001E5FDD" w:rsidP="009E13ED">
      <w:pPr>
        <w:jc w:val="center"/>
        <w:rPr>
          <w:b/>
          <w:lang w:val="uk-UA"/>
        </w:rPr>
      </w:pPr>
      <w:r w:rsidRPr="00F1125B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567"/>
        <w:gridCol w:w="141"/>
        <w:gridCol w:w="851"/>
        <w:gridCol w:w="737"/>
        <w:gridCol w:w="413"/>
        <w:gridCol w:w="976"/>
        <w:gridCol w:w="428"/>
        <w:gridCol w:w="706"/>
        <w:gridCol w:w="1305"/>
      </w:tblGrid>
      <w:tr w:rsidR="002C2330" w:rsidRPr="00F1125B" w:rsidTr="00EE2AF7">
        <w:tc>
          <w:tcPr>
            <w:tcW w:w="4077" w:type="dxa"/>
            <w:gridSpan w:val="4"/>
          </w:tcPr>
          <w:p w:rsidR="002C2330" w:rsidRPr="00F1125B" w:rsidRDefault="002C2330" w:rsidP="00EE1819">
            <w:pPr>
              <w:rPr>
                <w:b/>
                <w:lang w:val="uk-UA"/>
              </w:rPr>
            </w:pPr>
            <w:r w:rsidRPr="00F1125B">
              <w:rPr>
                <w:b/>
                <w:lang w:val="uk-UA"/>
              </w:rPr>
              <w:t xml:space="preserve">Назва </w:t>
            </w:r>
            <w:r w:rsidR="00C67355" w:rsidRPr="00F1125B">
              <w:rPr>
                <w:b/>
                <w:lang w:val="uk-UA"/>
              </w:rPr>
              <w:t>дисциплі</w:t>
            </w:r>
            <w:r w:rsidR="00EE1819" w:rsidRPr="00F1125B">
              <w:rPr>
                <w:b/>
                <w:lang w:val="uk-UA"/>
              </w:rPr>
              <w:t>ни</w:t>
            </w:r>
          </w:p>
        </w:tc>
        <w:tc>
          <w:tcPr>
            <w:tcW w:w="5416" w:type="dxa"/>
            <w:gridSpan w:val="7"/>
          </w:tcPr>
          <w:p w:rsidR="002C2330" w:rsidRPr="00F1125B" w:rsidRDefault="00D01DA7" w:rsidP="00D01DA7">
            <w:pPr>
              <w:jc w:val="both"/>
              <w:rPr>
                <w:lang w:val="uk-UA"/>
              </w:rPr>
            </w:pPr>
            <w:r w:rsidRPr="00F1125B">
              <w:rPr>
                <w:lang w:val="uk-UA"/>
              </w:rPr>
              <w:t xml:space="preserve">Географія природоохоронних територій </w:t>
            </w:r>
          </w:p>
        </w:tc>
      </w:tr>
      <w:tr w:rsidR="002C2330" w:rsidRPr="00F1125B" w:rsidTr="00EE2AF7">
        <w:tc>
          <w:tcPr>
            <w:tcW w:w="4077" w:type="dxa"/>
            <w:gridSpan w:val="4"/>
          </w:tcPr>
          <w:p w:rsidR="002C2330" w:rsidRPr="00F1125B" w:rsidRDefault="00EE1819" w:rsidP="00395013">
            <w:pPr>
              <w:jc w:val="both"/>
              <w:rPr>
                <w:b/>
                <w:lang w:val="uk-UA"/>
              </w:rPr>
            </w:pPr>
            <w:r w:rsidRPr="00F1125B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416" w:type="dxa"/>
            <w:gridSpan w:val="7"/>
          </w:tcPr>
          <w:p w:rsidR="002C2330" w:rsidRPr="00F1125B" w:rsidRDefault="00D01DA7" w:rsidP="00395013">
            <w:pPr>
              <w:jc w:val="both"/>
              <w:rPr>
                <w:lang w:val="uk-UA"/>
              </w:rPr>
            </w:pPr>
            <w:r w:rsidRPr="00F1125B">
              <w:rPr>
                <w:lang w:val="uk-UA"/>
              </w:rPr>
              <w:t>вибіркова</w:t>
            </w:r>
          </w:p>
        </w:tc>
      </w:tr>
      <w:tr w:rsidR="002C2330" w:rsidRPr="00F1125B" w:rsidTr="00EE2AF7">
        <w:tc>
          <w:tcPr>
            <w:tcW w:w="4077" w:type="dxa"/>
            <w:gridSpan w:val="4"/>
          </w:tcPr>
          <w:p w:rsidR="002C2330" w:rsidRPr="00F1125B" w:rsidRDefault="00EE1819" w:rsidP="00395013">
            <w:pPr>
              <w:jc w:val="both"/>
              <w:rPr>
                <w:b/>
                <w:lang w:val="uk-UA"/>
              </w:rPr>
            </w:pPr>
            <w:r w:rsidRPr="00F1125B">
              <w:rPr>
                <w:b/>
                <w:lang w:val="uk-UA"/>
              </w:rPr>
              <w:t>Обсяг дисципліни</w:t>
            </w:r>
          </w:p>
        </w:tc>
        <w:tc>
          <w:tcPr>
            <w:tcW w:w="5416" w:type="dxa"/>
            <w:gridSpan w:val="7"/>
          </w:tcPr>
          <w:p w:rsidR="00BB60FA" w:rsidRPr="00F1125B" w:rsidRDefault="00D01DA7" w:rsidP="00BB60FA">
            <w:pPr>
              <w:jc w:val="both"/>
              <w:rPr>
                <w:lang w:val="uk-UA"/>
              </w:rPr>
            </w:pPr>
            <w:r w:rsidRPr="00F1125B">
              <w:rPr>
                <w:lang w:val="uk-UA"/>
              </w:rPr>
              <w:t>3</w:t>
            </w:r>
            <w:r w:rsidR="005E2569" w:rsidRPr="00F1125B">
              <w:rPr>
                <w:lang w:val="uk-UA"/>
              </w:rPr>
              <w:t xml:space="preserve"> кредит</w:t>
            </w:r>
            <w:r w:rsidRPr="00F1125B">
              <w:rPr>
                <w:lang w:val="uk-UA"/>
              </w:rPr>
              <w:t>и</w:t>
            </w:r>
            <w:r w:rsidR="0014188A" w:rsidRPr="00F1125B">
              <w:rPr>
                <w:lang w:val="uk-UA"/>
              </w:rPr>
              <w:t xml:space="preserve"> ECTS</w:t>
            </w:r>
            <w:r w:rsidR="00DA4966" w:rsidRPr="00F1125B">
              <w:rPr>
                <w:lang w:val="uk-UA"/>
              </w:rPr>
              <w:t xml:space="preserve">, </w:t>
            </w:r>
            <w:r w:rsidRPr="00F1125B">
              <w:rPr>
                <w:lang w:val="uk-UA"/>
              </w:rPr>
              <w:t>9</w:t>
            </w:r>
            <w:r w:rsidR="0014188A" w:rsidRPr="00F1125B">
              <w:rPr>
                <w:lang w:val="uk-UA"/>
              </w:rPr>
              <w:t xml:space="preserve">0 год., з них: </w:t>
            </w:r>
            <w:r w:rsidRPr="00F1125B">
              <w:rPr>
                <w:lang w:val="uk-UA"/>
              </w:rPr>
              <w:t>14</w:t>
            </w:r>
            <w:r w:rsidR="0014188A" w:rsidRPr="00F1125B">
              <w:rPr>
                <w:lang w:val="uk-UA"/>
              </w:rPr>
              <w:t xml:space="preserve"> год. лекційних та</w:t>
            </w:r>
            <w:r w:rsidR="00EB1216" w:rsidRPr="00F1125B">
              <w:rPr>
                <w:lang w:val="uk-UA"/>
              </w:rPr>
              <w:t xml:space="preserve"> </w:t>
            </w:r>
            <w:r w:rsidRPr="00F1125B">
              <w:rPr>
                <w:lang w:val="uk-UA"/>
              </w:rPr>
              <w:t>16</w:t>
            </w:r>
            <w:r w:rsidR="00D20C0D" w:rsidRPr="00F1125B">
              <w:rPr>
                <w:lang w:val="uk-UA"/>
              </w:rPr>
              <w:t xml:space="preserve"> </w:t>
            </w:r>
            <w:r w:rsidR="0014188A" w:rsidRPr="00F1125B">
              <w:rPr>
                <w:lang w:val="uk-UA"/>
              </w:rPr>
              <w:t xml:space="preserve">год. </w:t>
            </w:r>
            <w:r w:rsidR="00DA4966" w:rsidRPr="00F1125B">
              <w:rPr>
                <w:lang w:val="uk-UA"/>
              </w:rPr>
              <w:t>практичних</w:t>
            </w:r>
            <w:r w:rsidR="0014188A" w:rsidRPr="00F1125B">
              <w:rPr>
                <w:lang w:val="uk-UA"/>
              </w:rPr>
              <w:t xml:space="preserve"> занять, </w:t>
            </w:r>
            <w:r w:rsidRPr="00F1125B">
              <w:rPr>
                <w:lang w:val="uk-UA"/>
              </w:rPr>
              <w:t>6</w:t>
            </w:r>
            <w:r w:rsidR="001644AA" w:rsidRPr="00F1125B">
              <w:rPr>
                <w:lang w:val="uk-UA"/>
              </w:rPr>
              <w:t>0</w:t>
            </w:r>
            <w:r w:rsidR="0014188A" w:rsidRPr="00F1125B">
              <w:rPr>
                <w:lang w:val="uk-UA"/>
              </w:rPr>
              <w:t xml:space="preserve"> год. самостійн</w:t>
            </w:r>
            <w:r w:rsidR="00BB60FA" w:rsidRPr="00F1125B">
              <w:rPr>
                <w:lang w:val="uk-UA"/>
              </w:rPr>
              <w:t>ої</w:t>
            </w:r>
            <w:r w:rsidR="0014188A" w:rsidRPr="00F1125B">
              <w:rPr>
                <w:lang w:val="uk-UA"/>
              </w:rPr>
              <w:t xml:space="preserve"> робот</w:t>
            </w:r>
            <w:r w:rsidR="00BB60FA" w:rsidRPr="00F1125B">
              <w:rPr>
                <w:lang w:val="uk-UA"/>
              </w:rPr>
              <w:t>и.</w:t>
            </w:r>
          </w:p>
          <w:p w:rsidR="002C2330" w:rsidRPr="00F1125B" w:rsidRDefault="00BB60FA" w:rsidP="001644AA">
            <w:pPr>
              <w:jc w:val="both"/>
              <w:rPr>
                <w:lang w:val="uk-UA"/>
              </w:rPr>
            </w:pPr>
            <w:r w:rsidRPr="00F1125B">
              <w:rPr>
                <w:lang w:val="uk-UA"/>
              </w:rPr>
              <w:t>В</w:t>
            </w:r>
            <w:r w:rsidR="0014188A" w:rsidRPr="00F1125B">
              <w:rPr>
                <w:lang w:val="uk-UA"/>
              </w:rPr>
              <w:t xml:space="preserve">ид контролю – </w:t>
            </w:r>
            <w:r w:rsidR="001644AA" w:rsidRPr="00F1125B">
              <w:rPr>
                <w:lang w:val="uk-UA"/>
              </w:rPr>
              <w:t>екзамен</w:t>
            </w:r>
            <w:r w:rsidR="0014188A" w:rsidRPr="00F1125B">
              <w:rPr>
                <w:lang w:val="uk-UA"/>
              </w:rPr>
              <w:t>.</w:t>
            </w:r>
          </w:p>
        </w:tc>
      </w:tr>
      <w:tr w:rsidR="002C2330" w:rsidRPr="000A5217" w:rsidTr="00EE2AF7">
        <w:tc>
          <w:tcPr>
            <w:tcW w:w="4077" w:type="dxa"/>
            <w:gridSpan w:val="4"/>
          </w:tcPr>
          <w:p w:rsidR="002C2330" w:rsidRPr="00F1125B" w:rsidRDefault="00EE1819" w:rsidP="00395013">
            <w:pPr>
              <w:jc w:val="both"/>
              <w:rPr>
                <w:b/>
                <w:lang w:val="uk-UA"/>
              </w:rPr>
            </w:pPr>
            <w:r w:rsidRPr="00F1125B">
              <w:rPr>
                <w:b/>
                <w:lang w:val="uk-UA"/>
              </w:rPr>
              <w:t>Посилання на сайт дистанційно</w:t>
            </w:r>
            <w:r w:rsidR="00F9137E" w:rsidRPr="00F1125B">
              <w:rPr>
                <w:b/>
                <w:lang w:val="uk-UA"/>
              </w:rPr>
              <w:t>го навчання</w:t>
            </w:r>
          </w:p>
        </w:tc>
        <w:tc>
          <w:tcPr>
            <w:tcW w:w="5416" w:type="dxa"/>
            <w:gridSpan w:val="7"/>
          </w:tcPr>
          <w:p w:rsidR="008151DD" w:rsidRPr="00F1125B" w:rsidRDefault="000A5217" w:rsidP="008151DD">
            <w:pPr>
              <w:jc w:val="both"/>
              <w:rPr>
                <w:lang w:val="uk-UA"/>
              </w:rPr>
            </w:pPr>
            <w:r>
              <w:fldChar w:fldCharType="begin"/>
            </w:r>
            <w:r w:rsidRPr="000A5217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A5217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0A5217">
              <w:rPr>
                <w:lang w:val="uk-UA"/>
              </w:rPr>
              <w:instrText>://</w:instrText>
            </w:r>
            <w:r>
              <w:instrText>www</w:instrText>
            </w:r>
            <w:r w:rsidRPr="000A5217">
              <w:rPr>
                <w:lang w:val="uk-UA"/>
              </w:rPr>
              <w:instrText>.</w:instrText>
            </w:r>
            <w:r>
              <w:instrText>d</w:instrText>
            </w:r>
            <w:r w:rsidRPr="000A5217">
              <w:rPr>
                <w:lang w:val="uk-UA"/>
              </w:rPr>
              <w:instrText>-</w:instrText>
            </w:r>
            <w:r>
              <w:instrText>learn</w:instrText>
            </w:r>
            <w:r w:rsidRPr="000A5217">
              <w:rPr>
                <w:lang w:val="uk-UA"/>
              </w:rPr>
              <w:instrText>.</w:instrText>
            </w:r>
            <w:r>
              <w:instrText>pu</w:instrText>
            </w:r>
            <w:r w:rsidRPr="000A5217">
              <w:rPr>
                <w:lang w:val="uk-UA"/>
              </w:rPr>
              <w:instrText>.</w:instrText>
            </w:r>
            <w:r>
              <w:instrText>if</w:instrText>
            </w:r>
            <w:r w:rsidRPr="000A5217">
              <w:rPr>
                <w:lang w:val="uk-UA"/>
              </w:rPr>
              <w:instrText>.</w:instrText>
            </w:r>
            <w:r>
              <w:instrText>ua</w:instrText>
            </w:r>
            <w:r w:rsidRPr="000A5217">
              <w:rPr>
                <w:lang w:val="uk-UA"/>
              </w:rPr>
              <w:instrText>/</w:instrText>
            </w:r>
            <w:r>
              <w:instrText>index</w:instrText>
            </w:r>
            <w:r w:rsidRPr="000A5217">
              <w:rPr>
                <w:lang w:val="uk-UA"/>
              </w:rPr>
              <w:instrText>.</w:instrText>
            </w:r>
            <w:r>
              <w:instrText>php</w:instrText>
            </w:r>
            <w:r w:rsidRPr="000A5217">
              <w:rPr>
                <w:lang w:val="uk-UA"/>
              </w:rPr>
              <w:instrText>?</w:instrText>
            </w:r>
            <w:r>
              <w:instrText>mod</w:instrText>
            </w:r>
            <w:r w:rsidRPr="000A5217">
              <w:rPr>
                <w:lang w:val="uk-UA"/>
              </w:rPr>
              <w:instrText>=</w:instrText>
            </w:r>
            <w:r>
              <w:instrText>course</w:instrText>
            </w:r>
            <w:r w:rsidRPr="000A5217">
              <w:rPr>
                <w:lang w:val="uk-UA"/>
              </w:rPr>
              <w:instrText>&amp;</w:instrText>
            </w:r>
            <w:r>
              <w:instrText>action</w:instrText>
            </w:r>
            <w:r w:rsidRPr="000A5217">
              <w:rPr>
                <w:lang w:val="uk-UA"/>
              </w:rPr>
              <w:instrText>=</w:instrText>
            </w:r>
            <w:r>
              <w:instrText>ReviewOneCourse</w:instrText>
            </w:r>
            <w:r w:rsidRPr="000A5217">
              <w:rPr>
                <w:lang w:val="uk-UA"/>
              </w:rPr>
              <w:instrText>&amp;</w:instrText>
            </w:r>
            <w:r>
              <w:instrText>id</w:instrText>
            </w:r>
            <w:r w:rsidRPr="000A5217">
              <w:rPr>
                <w:lang w:val="uk-UA"/>
              </w:rPr>
              <w:instrText>_</w:instrText>
            </w:r>
            <w:r>
              <w:instrText>cat</w:instrText>
            </w:r>
            <w:r w:rsidRPr="000A5217">
              <w:rPr>
                <w:lang w:val="uk-UA"/>
              </w:rPr>
              <w:instrText>=146&amp;</w:instrText>
            </w:r>
            <w:r>
              <w:instrText>id</w:instrText>
            </w:r>
            <w:r w:rsidRPr="000A5217">
              <w:rPr>
                <w:lang w:val="uk-UA"/>
              </w:rPr>
              <w:instrText>_</w:instrText>
            </w:r>
            <w:r>
              <w:instrText>cou</w:instrText>
            </w:r>
            <w:r w:rsidRPr="000A5217">
              <w:rPr>
                <w:lang w:val="uk-UA"/>
              </w:rPr>
              <w:instrText xml:space="preserve">=2110" </w:instrText>
            </w:r>
            <w:r>
              <w:fldChar w:fldCharType="separate"/>
            </w:r>
            <w:r w:rsidR="008151DD" w:rsidRPr="00F1125B">
              <w:rPr>
                <w:rStyle w:val="a8"/>
                <w:lang w:val="uk-UA"/>
              </w:rPr>
              <w:t>http://www.d-learn.pu.if.ua/index.php?mod=course&amp;action=ReviewOneCourse&amp;id_cat=146&amp;id_cou=2110</w:t>
            </w:r>
            <w:r>
              <w:rPr>
                <w:rStyle w:val="a8"/>
                <w:lang w:val="uk-UA"/>
              </w:rPr>
              <w:fldChar w:fldCharType="end"/>
            </w:r>
          </w:p>
        </w:tc>
      </w:tr>
      <w:tr w:rsidR="002C2330" w:rsidRPr="00F1125B" w:rsidTr="00EE2AF7">
        <w:tc>
          <w:tcPr>
            <w:tcW w:w="4077" w:type="dxa"/>
            <w:gridSpan w:val="4"/>
          </w:tcPr>
          <w:p w:rsidR="002C2330" w:rsidRPr="00F1125B" w:rsidRDefault="00EE1819" w:rsidP="00395013">
            <w:pPr>
              <w:jc w:val="both"/>
              <w:rPr>
                <w:b/>
                <w:lang w:val="uk-UA"/>
              </w:rPr>
            </w:pPr>
            <w:r w:rsidRPr="00F1125B">
              <w:rPr>
                <w:b/>
                <w:lang w:val="uk-UA"/>
              </w:rPr>
              <w:t>Консультації</w:t>
            </w:r>
          </w:p>
        </w:tc>
        <w:tc>
          <w:tcPr>
            <w:tcW w:w="5416" w:type="dxa"/>
            <w:gridSpan w:val="7"/>
          </w:tcPr>
          <w:p w:rsidR="002C2330" w:rsidRPr="00F1125B" w:rsidRDefault="001644AA" w:rsidP="00395013">
            <w:pPr>
              <w:jc w:val="both"/>
              <w:rPr>
                <w:lang w:val="uk-UA"/>
              </w:rPr>
            </w:pPr>
            <w:r w:rsidRPr="00F1125B">
              <w:rPr>
                <w:lang w:val="uk-UA"/>
              </w:rPr>
              <w:t>Згідно затвердженого розкладу консультацій</w:t>
            </w:r>
          </w:p>
        </w:tc>
      </w:tr>
      <w:tr w:rsidR="00C67355" w:rsidRPr="00F1125B" w:rsidTr="004946F0">
        <w:tc>
          <w:tcPr>
            <w:tcW w:w="9493" w:type="dxa"/>
            <w:gridSpan w:val="11"/>
          </w:tcPr>
          <w:p w:rsidR="00A277F8" w:rsidRPr="00F1125B" w:rsidRDefault="00A277F8" w:rsidP="00C67355">
            <w:pPr>
              <w:jc w:val="center"/>
              <w:rPr>
                <w:b/>
                <w:lang w:val="uk-UA"/>
              </w:rPr>
            </w:pPr>
          </w:p>
          <w:p w:rsidR="00C67355" w:rsidRPr="00F1125B" w:rsidRDefault="00C67355" w:rsidP="00C67355">
            <w:pPr>
              <w:jc w:val="center"/>
              <w:rPr>
                <w:lang w:val="uk-UA"/>
              </w:rPr>
            </w:pPr>
            <w:r w:rsidRPr="00F1125B">
              <w:rPr>
                <w:b/>
                <w:lang w:val="uk-UA"/>
              </w:rPr>
              <w:t>2. Анотація до курсу</w:t>
            </w:r>
          </w:p>
        </w:tc>
      </w:tr>
      <w:tr w:rsidR="00C67355" w:rsidRPr="000A5217" w:rsidTr="0086595A">
        <w:tc>
          <w:tcPr>
            <w:tcW w:w="9493" w:type="dxa"/>
            <w:gridSpan w:val="11"/>
            <w:shd w:val="clear" w:color="auto" w:fill="auto"/>
          </w:tcPr>
          <w:p w:rsidR="00D01DA7" w:rsidRPr="00F1125B" w:rsidRDefault="007D0EF4" w:rsidP="00275552">
            <w:pPr>
              <w:ind w:firstLine="567"/>
              <w:jc w:val="both"/>
              <w:rPr>
                <w:lang w:val="uk-UA"/>
              </w:rPr>
            </w:pPr>
            <w:r w:rsidRPr="00F1125B">
              <w:rPr>
                <w:b/>
                <w:lang w:val="uk-UA"/>
              </w:rPr>
              <w:t>Дисципліна «</w:t>
            </w:r>
            <w:r w:rsidR="00D01DA7" w:rsidRPr="00F1125B">
              <w:rPr>
                <w:b/>
                <w:lang w:val="uk-UA"/>
              </w:rPr>
              <w:t>Географія природоохоронних територій</w:t>
            </w:r>
            <w:r w:rsidRPr="00F1125B">
              <w:rPr>
                <w:b/>
                <w:lang w:val="uk-UA"/>
              </w:rPr>
              <w:t>»</w:t>
            </w:r>
            <w:r w:rsidRPr="00F1125B">
              <w:rPr>
                <w:lang w:val="uk-UA"/>
              </w:rPr>
              <w:t xml:space="preserve"> є </w:t>
            </w:r>
            <w:r w:rsidR="00D01DA7" w:rsidRPr="00F1125B">
              <w:rPr>
                <w:lang w:val="uk-UA"/>
              </w:rPr>
              <w:t xml:space="preserve">навчальною дисципліною за вибором вищого навчального закладу </w:t>
            </w:r>
            <w:r w:rsidRPr="00F1125B">
              <w:rPr>
                <w:lang w:val="uk-UA"/>
              </w:rPr>
              <w:t xml:space="preserve">для </w:t>
            </w:r>
            <w:r w:rsidR="001A4CFA" w:rsidRPr="00F1125B">
              <w:rPr>
                <w:lang w:val="uk-UA"/>
              </w:rPr>
              <w:t xml:space="preserve">студентів </w:t>
            </w:r>
            <w:r w:rsidRPr="00F1125B">
              <w:rPr>
                <w:lang w:val="uk-UA"/>
              </w:rPr>
              <w:t xml:space="preserve">спеціальності </w:t>
            </w:r>
            <w:r w:rsidR="001644AA" w:rsidRPr="00F1125B">
              <w:rPr>
                <w:lang w:val="uk-UA"/>
              </w:rPr>
              <w:t>103 Науки про Землю</w:t>
            </w:r>
            <w:r w:rsidRPr="00F1125B">
              <w:rPr>
                <w:lang w:val="uk-UA"/>
              </w:rPr>
              <w:t>.</w:t>
            </w:r>
            <w:r w:rsidR="001A4CFA" w:rsidRPr="00F1125B">
              <w:rPr>
                <w:lang w:val="uk-UA"/>
              </w:rPr>
              <w:t xml:space="preserve"> При вивченні цієї дисципліни студенти зможуть вивчити </w:t>
            </w:r>
            <w:r w:rsidR="00275552" w:rsidRPr="00F1125B">
              <w:rPr>
                <w:lang w:val="uk-UA"/>
              </w:rPr>
              <w:t xml:space="preserve">географічне поширення різних типів природоохоронних територій та їх значення. </w:t>
            </w:r>
          </w:p>
        </w:tc>
      </w:tr>
      <w:tr w:rsidR="00C67355" w:rsidRPr="00F1125B" w:rsidTr="004946F0">
        <w:tc>
          <w:tcPr>
            <w:tcW w:w="9493" w:type="dxa"/>
            <w:gridSpan w:val="11"/>
          </w:tcPr>
          <w:p w:rsidR="00A277F8" w:rsidRPr="00F1125B" w:rsidRDefault="00A277F8" w:rsidP="00151BC4">
            <w:pPr>
              <w:jc w:val="center"/>
              <w:rPr>
                <w:b/>
                <w:lang w:val="uk-UA"/>
              </w:rPr>
            </w:pPr>
          </w:p>
          <w:p w:rsidR="00C67355" w:rsidRPr="00F1125B" w:rsidRDefault="00C67355" w:rsidP="00151BC4">
            <w:pPr>
              <w:jc w:val="center"/>
              <w:rPr>
                <w:lang w:val="uk-UA"/>
              </w:rPr>
            </w:pPr>
            <w:r w:rsidRPr="00F1125B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C67355" w:rsidRPr="000A5217" w:rsidTr="004946F0">
        <w:tc>
          <w:tcPr>
            <w:tcW w:w="9493" w:type="dxa"/>
            <w:gridSpan w:val="11"/>
          </w:tcPr>
          <w:p w:rsidR="00275552" w:rsidRPr="00F1125B" w:rsidRDefault="005B08B7" w:rsidP="00275552">
            <w:pPr>
              <w:pStyle w:val="ad"/>
              <w:ind w:firstLine="567"/>
              <w:jc w:val="both"/>
              <w:rPr>
                <w:b w:val="0"/>
                <w:sz w:val="24"/>
                <w:szCs w:val="24"/>
                <w:lang w:eastAsia="ru-RU"/>
              </w:rPr>
            </w:pPr>
            <w:r w:rsidRPr="00F1125B">
              <w:rPr>
                <w:bCs/>
                <w:sz w:val="24"/>
                <w:szCs w:val="24"/>
                <w:lang w:eastAsia="ru-RU"/>
              </w:rPr>
              <w:t>Метою викладання дисципліни</w:t>
            </w:r>
            <w:r w:rsidRPr="00F1125B">
              <w:rPr>
                <w:bCs/>
              </w:rPr>
              <w:t xml:space="preserve"> </w:t>
            </w:r>
            <w:r w:rsidR="001644AA" w:rsidRPr="00F1125B">
              <w:rPr>
                <w:bCs/>
                <w:sz w:val="24"/>
                <w:szCs w:val="24"/>
                <w:lang w:eastAsia="ru-RU"/>
              </w:rPr>
              <w:t>«</w:t>
            </w:r>
            <w:r w:rsidR="00D01DA7" w:rsidRPr="00F1125B">
              <w:rPr>
                <w:bCs/>
                <w:sz w:val="24"/>
                <w:szCs w:val="24"/>
                <w:lang w:eastAsia="ru-RU"/>
              </w:rPr>
              <w:t>Географія природоохоронних територій</w:t>
            </w:r>
            <w:r w:rsidR="001644AA" w:rsidRPr="00F1125B">
              <w:rPr>
                <w:bCs/>
                <w:sz w:val="24"/>
                <w:szCs w:val="24"/>
                <w:lang w:eastAsia="ru-RU"/>
              </w:rPr>
              <w:t xml:space="preserve">» </w:t>
            </w:r>
            <w:r w:rsidRPr="00F1125B">
              <w:rPr>
                <w:b w:val="0"/>
                <w:sz w:val="24"/>
                <w:szCs w:val="24"/>
                <w:lang w:eastAsia="ru-RU"/>
              </w:rPr>
              <w:t>є</w:t>
            </w:r>
            <w:r w:rsidR="00275552" w:rsidRPr="00F1125B">
              <w:rPr>
                <w:b w:val="0"/>
                <w:sz w:val="24"/>
                <w:szCs w:val="24"/>
                <w:lang w:eastAsia="ru-RU"/>
              </w:rPr>
              <w:t xml:space="preserve"> надання студентам основ теоретичних знань про заповідні території, їх структуру і функціонування; шляхи збереження незайманої природи та підтримки сталого натурального процесу в різних природних умовах та знання поширення таких об’єктів в Україні і світі. </w:t>
            </w:r>
          </w:p>
          <w:p w:rsidR="00D01DA7" w:rsidRPr="00F1125B" w:rsidRDefault="00031F40" w:rsidP="001644AA">
            <w:pPr>
              <w:pStyle w:val="ad"/>
              <w:ind w:firstLine="567"/>
              <w:jc w:val="both"/>
              <w:rPr>
                <w:b w:val="0"/>
                <w:sz w:val="24"/>
                <w:szCs w:val="24"/>
                <w:lang w:eastAsia="ru-RU"/>
              </w:rPr>
            </w:pPr>
            <w:r w:rsidRPr="00F1125B">
              <w:rPr>
                <w:bCs/>
                <w:sz w:val="24"/>
                <w:szCs w:val="24"/>
                <w:lang w:eastAsia="ru-RU"/>
              </w:rPr>
              <w:t>Основними завданнями навчальної дисципліни</w:t>
            </w:r>
            <w:r w:rsidRPr="00F1125B">
              <w:rPr>
                <w:bCs/>
              </w:rPr>
              <w:t xml:space="preserve"> </w:t>
            </w:r>
            <w:r w:rsidR="001644AA" w:rsidRPr="00F1125B">
              <w:rPr>
                <w:bCs/>
                <w:sz w:val="24"/>
                <w:szCs w:val="24"/>
                <w:lang w:eastAsia="ru-RU"/>
              </w:rPr>
              <w:t>«</w:t>
            </w:r>
            <w:r w:rsidR="00D01DA7" w:rsidRPr="00F1125B">
              <w:rPr>
                <w:bCs/>
                <w:sz w:val="24"/>
                <w:szCs w:val="24"/>
                <w:lang w:eastAsia="ru-RU"/>
              </w:rPr>
              <w:t>Географія природоохоронних територій</w:t>
            </w:r>
            <w:r w:rsidR="001644AA" w:rsidRPr="00F1125B">
              <w:rPr>
                <w:bCs/>
                <w:sz w:val="24"/>
                <w:szCs w:val="24"/>
                <w:lang w:eastAsia="ru-RU"/>
              </w:rPr>
              <w:t>»</w:t>
            </w:r>
            <w:r w:rsidR="001644AA" w:rsidRPr="00F1125B">
              <w:rPr>
                <w:b w:val="0"/>
                <w:bCs/>
                <w:sz w:val="24"/>
                <w:szCs w:val="24"/>
                <w:lang w:eastAsia="ru-RU"/>
              </w:rPr>
              <w:t xml:space="preserve"> </w:t>
            </w:r>
            <w:r w:rsidR="00EB1216" w:rsidRPr="00F1125B">
              <w:rPr>
                <w:b w:val="0"/>
                <w:sz w:val="24"/>
                <w:szCs w:val="28"/>
                <w:lang w:eastAsia="ru-RU"/>
              </w:rPr>
              <w:t xml:space="preserve">є: </w:t>
            </w:r>
            <w:r w:rsidR="00935E62" w:rsidRPr="00F1125B">
              <w:rPr>
                <w:b w:val="0"/>
                <w:sz w:val="24"/>
                <w:szCs w:val="24"/>
                <w:lang w:eastAsia="ru-RU"/>
              </w:rPr>
              <w:t>ознайомлення з особливостями організації природоохоронних територій;</w:t>
            </w:r>
          </w:p>
          <w:p w:rsidR="00C67355" w:rsidRPr="00F1125B" w:rsidRDefault="00935E62" w:rsidP="00935E62">
            <w:pPr>
              <w:pStyle w:val="ad"/>
              <w:jc w:val="both"/>
              <w:rPr>
                <w:bCs/>
              </w:rPr>
            </w:pPr>
            <w:r w:rsidRPr="00F1125B">
              <w:rPr>
                <w:b w:val="0"/>
                <w:sz w:val="24"/>
                <w:szCs w:val="24"/>
                <w:lang w:eastAsia="ru-RU"/>
              </w:rPr>
              <w:t xml:space="preserve">оволодіти підходами щодо аналізу поширення природоохоронних територій та їх </w:t>
            </w:r>
            <w:proofErr w:type="spellStart"/>
            <w:r w:rsidRPr="00F1125B">
              <w:rPr>
                <w:b w:val="0"/>
                <w:sz w:val="24"/>
                <w:szCs w:val="24"/>
                <w:lang w:eastAsia="ru-RU"/>
              </w:rPr>
              <w:t>екосистемного</w:t>
            </w:r>
            <w:proofErr w:type="spellEnd"/>
            <w:r w:rsidRPr="00F1125B">
              <w:rPr>
                <w:b w:val="0"/>
                <w:sz w:val="24"/>
                <w:szCs w:val="24"/>
                <w:lang w:eastAsia="ru-RU"/>
              </w:rPr>
              <w:t xml:space="preserve"> значення;</w:t>
            </w:r>
            <w:r w:rsidRPr="00F1125B">
              <w:rPr>
                <w:color w:val="000000"/>
                <w:sz w:val="20"/>
              </w:rPr>
              <w:t xml:space="preserve"> </w:t>
            </w:r>
            <w:r w:rsidRPr="00F1125B">
              <w:rPr>
                <w:b w:val="0"/>
                <w:sz w:val="24"/>
                <w:szCs w:val="24"/>
                <w:lang w:eastAsia="ru-RU"/>
              </w:rPr>
              <w:t>отримати навики основ планування і управлінського забезпечення організації різних видів діяльності у національних і ландшафтних парках.</w:t>
            </w:r>
          </w:p>
        </w:tc>
      </w:tr>
      <w:tr w:rsidR="001039A3" w:rsidRPr="00F1125B" w:rsidTr="004946F0">
        <w:tc>
          <w:tcPr>
            <w:tcW w:w="9493" w:type="dxa"/>
            <w:gridSpan w:val="11"/>
          </w:tcPr>
          <w:p w:rsidR="00A277F8" w:rsidRPr="00F1125B" w:rsidRDefault="00A277F8" w:rsidP="001039A3">
            <w:pPr>
              <w:jc w:val="center"/>
              <w:rPr>
                <w:b/>
                <w:lang w:val="uk-UA"/>
              </w:rPr>
            </w:pPr>
          </w:p>
          <w:p w:rsidR="001039A3" w:rsidRPr="00F1125B" w:rsidRDefault="001039A3" w:rsidP="001039A3">
            <w:pPr>
              <w:jc w:val="center"/>
              <w:rPr>
                <w:b/>
                <w:lang w:val="uk-UA"/>
              </w:rPr>
            </w:pPr>
            <w:r w:rsidRPr="00F1125B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F1125B" w:rsidTr="004946F0">
        <w:tc>
          <w:tcPr>
            <w:tcW w:w="9493" w:type="dxa"/>
            <w:gridSpan w:val="11"/>
          </w:tcPr>
          <w:p w:rsidR="00F1125B" w:rsidRPr="00F1125B" w:rsidRDefault="001644AA" w:rsidP="00F1125B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F1125B">
              <w:rPr>
                <w:lang w:val="uk-UA"/>
              </w:rPr>
              <w:t xml:space="preserve">Здатність розв’язувати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об’єктів та процесів із використанням комплексу </w:t>
            </w:r>
            <w:r w:rsidRPr="00F1125B">
              <w:rPr>
                <w:lang w:val="uk-UA"/>
              </w:rPr>
              <w:lastRenderedPageBreak/>
              <w:t>міждисциплінарних даних та за умовами недостатності інформації.</w:t>
            </w:r>
          </w:p>
          <w:p w:rsidR="00F1125B" w:rsidRPr="00F1125B" w:rsidRDefault="00F1125B" w:rsidP="00F1125B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F1125B">
              <w:rPr>
                <w:lang w:val="uk-UA"/>
              </w:rPr>
              <w:t xml:space="preserve">Прагнення до збереження природного навколишнього середовища. </w:t>
            </w:r>
          </w:p>
          <w:p w:rsidR="00F1125B" w:rsidRPr="00F1125B" w:rsidRDefault="00F1125B" w:rsidP="00F1125B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F1125B">
              <w:rPr>
                <w:lang w:val="uk-UA"/>
              </w:rPr>
              <w:t>Здатність діяти на основі етичних міркувань (мотивів).</w:t>
            </w:r>
          </w:p>
          <w:p w:rsidR="00F1125B" w:rsidRPr="00F1125B" w:rsidRDefault="00F1125B" w:rsidP="00F1125B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F1125B">
              <w:rPr>
                <w:lang w:val="uk-UA"/>
              </w:rPr>
              <w:t xml:space="preserve">Знання та розуміння теоретичних основ наук про Землю як комплексну природну систему. </w:t>
            </w:r>
          </w:p>
          <w:p w:rsidR="00F1125B" w:rsidRPr="00F1125B" w:rsidRDefault="00F1125B" w:rsidP="001644AA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F1125B">
              <w:rPr>
                <w:lang w:val="uk-UA"/>
              </w:rPr>
              <w:t xml:space="preserve">Здатність застосовувати кількісні методи при дослідженні геосфер. </w:t>
            </w:r>
          </w:p>
          <w:p w:rsidR="001644AA" w:rsidRPr="00F1125B" w:rsidRDefault="00F1125B" w:rsidP="00F1125B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F1125B">
              <w:rPr>
                <w:lang w:val="uk-UA"/>
              </w:rPr>
              <w:t>Здатність проводити моніторинг природних процесів.</w:t>
            </w:r>
          </w:p>
        </w:tc>
      </w:tr>
      <w:tr w:rsidR="00C67355" w:rsidRPr="00F1125B" w:rsidTr="004946F0">
        <w:tc>
          <w:tcPr>
            <w:tcW w:w="9493" w:type="dxa"/>
            <w:gridSpan w:val="11"/>
          </w:tcPr>
          <w:p w:rsidR="00A277F8" w:rsidRPr="00F1125B" w:rsidRDefault="00A277F8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F1125B" w:rsidRDefault="00AC76DC" w:rsidP="000506C6">
            <w:pPr>
              <w:spacing w:line="276" w:lineRule="auto"/>
              <w:jc w:val="center"/>
              <w:rPr>
                <w:lang w:val="uk-UA"/>
              </w:rPr>
            </w:pPr>
            <w:r w:rsidRPr="00F1125B">
              <w:rPr>
                <w:b/>
                <w:lang w:val="uk-UA"/>
              </w:rPr>
              <w:t>5</w:t>
            </w:r>
            <w:r w:rsidR="00C67355" w:rsidRPr="00F1125B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F1125B" w:rsidTr="004946F0">
        <w:tc>
          <w:tcPr>
            <w:tcW w:w="9493" w:type="dxa"/>
            <w:gridSpan w:val="11"/>
          </w:tcPr>
          <w:p w:rsidR="00C67355" w:rsidRPr="00F1125B" w:rsidRDefault="00C67355" w:rsidP="00D01DA7">
            <w:pPr>
              <w:spacing w:line="276" w:lineRule="auto"/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Обсяг курсу</w:t>
            </w:r>
            <w:r w:rsidR="00FF64E6" w:rsidRPr="00F1125B">
              <w:rPr>
                <w:lang w:val="uk-UA"/>
              </w:rPr>
              <w:t xml:space="preserve"> – </w:t>
            </w:r>
            <w:r w:rsidR="00D01DA7" w:rsidRPr="00F1125B">
              <w:rPr>
                <w:lang w:val="uk-UA"/>
              </w:rPr>
              <w:t>3</w:t>
            </w:r>
            <w:r w:rsidR="0065546B" w:rsidRPr="00F1125B">
              <w:rPr>
                <w:lang w:val="uk-UA"/>
              </w:rPr>
              <w:t xml:space="preserve"> кредит</w:t>
            </w:r>
            <w:r w:rsidR="00D01DA7" w:rsidRPr="00F1125B">
              <w:rPr>
                <w:lang w:val="uk-UA"/>
              </w:rPr>
              <w:t>и</w:t>
            </w:r>
            <w:r w:rsidR="0065546B" w:rsidRPr="00F1125B">
              <w:rPr>
                <w:lang w:val="uk-UA"/>
              </w:rPr>
              <w:t xml:space="preserve"> ECTS, </w:t>
            </w:r>
            <w:r w:rsidR="00D01DA7" w:rsidRPr="00F1125B">
              <w:rPr>
                <w:lang w:val="uk-UA"/>
              </w:rPr>
              <w:t>9</w:t>
            </w:r>
            <w:r w:rsidR="0065546B" w:rsidRPr="00F1125B">
              <w:rPr>
                <w:lang w:val="uk-UA"/>
              </w:rPr>
              <w:t>0 год.</w:t>
            </w:r>
          </w:p>
        </w:tc>
      </w:tr>
      <w:tr w:rsidR="00C67355" w:rsidRPr="00F1125B" w:rsidTr="004946F0">
        <w:tc>
          <w:tcPr>
            <w:tcW w:w="6078" w:type="dxa"/>
            <w:gridSpan w:val="7"/>
          </w:tcPr>
          <w:p w:rsidR="00C67355" w:rsidRPr="00F1125B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F1125B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F1125B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F1125B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F1125B" w:rsidTr="004946F0">
        <w:tc>
          <w:tcPr>
            <w:tcW w:w="6078" w:type="dxa"/>
            <w:gridSpan w:val="7"/>
          </w:tcPr>
          <w:p w:rsidR="000C46E3" w:rsidRPr="00F1125B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25B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F1125B" w:rsidRDefault="00D01DA7" w:rsidP="00953BFC">
            <w:pPr>
              <w:spacing w:line="276" w:lineRule="auto"/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14</w:t>
            </w:r>
          </w:p>
        </w:tc>
      </w:tr>
      <w:tr w:rsidR="000C46E3" w:rsidRPr="00F1125B" w:rsidTr="004946F0">
        <w:tc>
          <w:tcPr>
            <w:tcW w:w="6078" w:type="dxa"/>
            <w:gridSpan w:val="7"/>
          </w:tcPr>
          <w:p w:rsidR="000C46E3" w:rsidRPr="00F1125B" w:rsidRDefault="00FF64E6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25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415" w:type="dxa"/>
            <w:gridSpan w:val="4"/>
          </w:tcPr>
          <w:p w:rsidR="000C46E3" w:rsidRPr="00F1125B" w:rsidRDefault="00D01DA7" w:rsidP="00507457">
            <w:pPr>
              <w:spacing w:line="276" w:lineRule="auto"/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16</w:t>
            </w:r>
          </w:p>
        </w:tc>
      </w:tr>
      <w:tr w:rsidR="000C46E3" w:rsidRPr="00F1125B" w:rsidTr="004946F0">
        <w:tc>
          <w:tcPr>
            <w:tcW w:w="6078" w:type="dxa"/>
            <w:gridSpan w:val="7"/>
          </w:tcPr>
          <w:p w:rsidR="000C46E3" w:rsidRPr="00F1125B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25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F1125B" w:rsidRDefault="00D01DA7" w:rsidP="00BC1C8F">
            <w:pPr>
              <w:spacing w:line="276" w:lineRule="auto"/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6</w:t>
            </w:r>
            <w:r w:rsidR="00FF64E6" w:rsidRPr="00F1125B">
              <w:rPr>
                <w:lang w:val="uk-UA"/>
              </w:rPr>
              <w:t>0</w:t>
            </w:r>
          </w:p>
        </w:tc>
      </w:tr>
      <w:tr w:rsidR="000C46E3" w:rsidRPr="00F1125B" w:rsidTr="004946F0">
        <w:tc>
          <w:tcPr>
            <w:tcW w:w="9493" w:type="dxa"/>
            <w:gridSpan w:val="11"/>
          </w:tcPr>
          <w:p w:rsidR="000C46E3" w:rsidRPr="00F1125B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F1125B">
              <w:rPr>
                <w:b/>
                <w:lang w:val="uk-UA"/>
              </w:rPr>
              <w:t>Ознаки курсу</w:t>
            </w:r>
          </w:p>
        </w:tc>
      </w:tr>
      <w:tr w:rsidR="000C46E3" w:rsidRPr="00F1125B" w:rsidTr="004946F0">
        <w:tc>
          <w:tcPr>
            <w:tcW w:w="2589" w:type="dxa"/>
            <w:vAlign w:val="center"/>
          </w:tcPr>
          <w:p w:rsidR="000C46E3" w:rsidRPr="00F1125B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112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5"/>
            <w:vAlign w:val="center"/>
          </w:tcPr>
          <w:p w:rsidR="000C46E3" w:rsidRPr="00F1125B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112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F1125B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112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F1125B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112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F1125B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112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Нормативний /</w:t>
            </w:r>
          </w:p>
          <w:p w:rsidR="000C46E3" w:rsidRPr="00F1125B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112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F1125B" w:rsidTr="004946F0">
        <w:tc>
          <w:tcPr>
            <w:tcW w:w="2589" w:type="dxa"/>
          </w:tcPr>
          <w:p w:rsidR="000C46E3" w:rsidRPr="00F1125B" w:rsidRDefault="00BC1C8F" w:rsidP="000506C6">
            <w:pPr>
              <w:spacing w:line="276" w:lineRule="auto"/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V</w:t>
            </w:r>
            <w:r w:rsidR="008C4750" w:rsidRPr="00F1125B">
              <w:rPr>
                <w:lang w:val="uk-UA"/>
              </w:rPr>
              <w:t>І</w:t>
            </w:r>
          </w:p>
        </w:tc>
        <w:tc>
          <w:tcPr>
            <w:tcW w:w="3076" w:type="dxa"/>
            <w:gridSpan w:val="5"/>
          </w:tcPr>
          <w:p w:rsidR="000C46E3" w:rsidRPr="00F1125B" w:rsidRDefault="00BC1C8F" w:rsidP="00BC1C8F">
            <w:pPr>
              <w:spacing w:line="276" w:lineRule="auto"/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103 Науки про Землю</w:t>
            </w:r>
          </w:p>
        </w:tc>
        <w:tc>
          <w:tcPr>
            <w:tcW w:w="1817" w:type="dxa"/>
            <w:gridSpan w:val="3"/>
          </w:tcPr>
          <w:p w:rsidR="000C46E3" w:rsidRPr="00F1125B" w:rsidRDefault="008C4750" w:rsidP="000506C6">
            <w:pPr>
              <w:spacing w:line="276" w:lineRule="auto"/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3</w:t>
            </w:r>
            <w:r w:rsidR="0065546B" w:rsidRPr="00F1125B">
              <w:rPr>
                <w:lang w:val="uk-UA"/>
              </w:rPr>
              <w:t xml:space="preserve"> курс ОР «</w:t>
            </w:r>
            <w:r w:rsidR="00FF64E6" w:rsidRPr="00F1125B">
              <w:rPr>
                <w:lang w:val="uk-UA"/>
              </w:rPr>
              <w:t>бакалавр</w:t>
            </w:r>
            <w:r w:rsidR="0065546B" w:rsidRPr="00F1125B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F1125B" w:rsidRDefault="008C4750" w:rsidP="000506C6">
            <w:pPr>
              <w:spacing w:line="276" w:lineRule="auto"/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 xml:space="preserve">вибірковий </w:t>
            </w:r>
          </w:p>
        </w:tc>
      </w:tr>
      <w:tr w:rsidR="00AC76DC" w:rsidRPr="00F1125B" w:rsidTr="004946F0">
        <w:tc>
          <w:tcPr>
            <w:tcW w:w="9493" w:type="dxa"/>
            <w:gridSpan w:val="11"/>
          </w:tcPr>
          <w:p w:rsidR="00AC76DC" w:rsidRPr="00F1125B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F1125B">
              <w:rPr>
                <w:b/>
                <w:lang w:val="uk-UA"/>
              </w:rPr>
              <w:t>Тематика курсу</w:t>
            </w:r>
          </w:p>
        </w:tc>
      </w:tr>
      <w:tr w:rsidR="000506C6" w:rsidRPr="00F1125B" w:rsidTr="00EE2AF7">
        <w:tc>
          <w:tcPr>
            <w:tcW w:w="3369" w:type="dxa"/>
            <w:gridSpan w:val="2"/>
          </w:tcPr>
          <w:p w:rsidR="000506C6" w:rsidRPr="00F1125B" w:rsidRDefault="000506C6" w:rsidP="00AC76DC">
            <w:pPr>
              <w:jc w:val="center"/>
              <w:rPr>
                <w:u w:val="single"/>
                <w:lang w:val="uk-UA"/>
              </w:rPr>
            </w:pPr>
            <w:r w:rsidRPr="00F1125B">
              <w:rPr>
                <w:color w:val="000000"/>
                <w:u w:val="single"/>
                <w:lang w:val="uk-UA"/>
              </w:rPr>
              <w:t>Тема, план</w:t>
            </w:r>
          </w:p>
        </w:tc>
        <w:tc>
          <w:tcPr>
            <w:tcW w:w="1559" w:type="dxa"/>
            <w:gridSpan w:val="3"/>
          </w:tcPr>
          <w:p w:rsidR="000506C6" w:rsidRPr="00F1125B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F1125B">
              <w:rPr>
                <w:rStyle w:val="a7"/>
                <w:i w:val="0"/>
                <w:color w:val="auto"/>
                <w:u w:val="single"/>
                <w:lang w:val="uk-UA"/>
              </w:rPr>
              <w:t>Форма заняття</w:t>
            </w:r>
          </w:p>
        </w:tc>
        <w:tc>
          <w:tcPr>
            <w:tcW w:w="2126" w:type="dxa"/>
            <w:gridSpan w:val="3"/>
          </w:tcPr>
          <w:p w:rsidR="000506C6" w:rsidRPr="00F1125B" w:rsidRDefault="000506C6" w:rsidP="00AC76DC">
            <w:pPr>
              <w:jc w:val="center"/>
              <w:rPr>
                <w:u w:val="single"/>
                <w:lang w:val="uk-UA"/>
              </w:rPr>
            </w:pPr>
            <w:r w:rsidRPr="00F1125B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1134" w:type="dxa"/>
            <w:gridSpan w:val="2"/>
          </w:tcPr>
          <w:p w:rsidR="000506C6" w:rsidRPr="00F1125B" w:rsidRDefault="000506C6" w:rsidP="00AC76DC">
            <w:pPr>
              <w:jc w:val="center"/>
              <w:rPr>
                <w:u w:val="single"/>
                <w:lang w:val="uk-UA"/>
              </w:rPr>
            </w:pPr>
            <w:r w:rsidRPr="00F1125B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305" w:type="dxa"/>
          </w:tcPr>
          <w:p w:rsidR="000506C6" w:rsidRPr="00F1125B" w:rsidRDefault="000506C6" w:rsidP="00AC76DC">
            <w:pPr>
              <w:jc w:val="center"/>
              <w:rPr>
                <w:u w:val="single"/>
                <w:lang w:val="uk-UA"/>
              </w:rPr>
            </w:pPr>
            <w:r w:rsidRPr="00F1125B">
              <w:rPr>
                <w:u w:val="single"/>
                <w:lang w:val="uk-UA"/>
              </w:rPr>
              <w:t>Термін виконання</w:t>
            </w:r>
          </w:p>
        </w:tc>
      </w:tr>
      <w:tr w:rsidR="000506C6" w:rsidRPr="00F1125B" w:rsidTr="00EE2AF7">
        <w:tc>
          <w:tcPr>
            <w:tcW w:w="3369" w:type="dxa"/>
            <w:gridSpan w:val="2"/>
          </w:tcPr>
          <w:p w:rsidR="000506C6" w:rsidRPr="00F1125B" w:rsidRDefault="005702A9" w:rsidP="008C4750">
            <w:pPr>
              <w:rPr>
                <w:lang w:val="uk-UA"/>
              </w:rPr>
            </w:pPr>
            <w:r w:rsidRPr="00F1125B">
              <w:rPr>
                <w:lang w:val="uk-UA"/>
              </w:rPr>
              <w:t>Тема 1. Заповідна справа як навчальна дисципліна та науковий напрям</w:t>
            </w:r>
          </w:p>
        </w:tc>
        <w:tc>
          <w:tcPr>
            <w:tcW w:w="1559" w:type="dxa"/>
            <w:gridSpan w:val="3"/>
          </w:tcPr>
          <w:p w:rsidR="000506C6" w:rsidRPr="00F1125B" w:rsidRDefault="00EA52FD" w:rsidP="00953BFC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Лекція 1</w:t>
            </w:r>
            <w:r w:rsidR="00953BFC" w:rsidRPr="00F1125B">
              <w:rPr>
                <w:lang w:val="uk-UA"/>
              </w:rPr>
              <w:t>/ Практична робота № 1</w:t>
            </w:r>
          </w:p>
        </w:tc>
        <w:tc>
          <w:tcPr>
            <w:tcW w:w="2126" w:type="dxa"/>
            <w:gridSpan w:val="3"/>
          </w:tcPr>
          <w:p w:rsidR="00953BFC" w:rsidRPr="00F1125B" w:rsidRDefault="00953BFC" w:rsidP="00953BFC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Тестові завдання/</w:t>
            </w:r>
          </w:p>
          <w:p w:rsidR="000506C6" w:rsidRPr="00F1125B" w:rsidRDefault="00953BFC" w:rsidP="00953BFC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F1125B" w:rsidRDefault="00953BFC" w:rsidP="004943BE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F1125B" w:rsidRDefault="000506C6" w:rsidP="00EE2AF7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1 тиждень навчання</w:t>
            </w:r>
            <w:r w:rsidR="0082486B" w:rsidRPr="00F1125B">
              <w:rPr>
                <w:lang w:val="uk-UA"/>
              </w:rPr>
              <w:t xml:space="preserve"> </w:t>
            </w:r>
          </w:p>
        </w:tc>
      </w:tr>
      <w:tr w:rsidR="007436A4" w:rsidRPr="00F1125B" w:rsidTr="00EE2AF7">
        <w:tc>
          <w:tcPr>
            <w:tcW w:w="3369" w:type="dxa"/>
            <w:gridSpan w:val="2"/>
          </w:tcPr>
          <w:p w:rsidR="007436A4" w:rsidRPr="00F1125B" w:rsidRDefault="005702A9" w:rsidP="005702A9">
            <w:pPr>
              <w:rPr>
                <w:lang w:val="uk-UA"/>
              </w:rPr>
            </w:pPr>
            <w:r w:rsidRPr="00F1125B">
              <w:rPr>
                <w:lang w:val="uk-UA"/>
              </w:rPr>
              <w:t xml:space="preserve">Тема 2. Історичні особливості організації заповідної справи в Україні та світі </w:t>
            </w:r>
          </w:p>
        </w:tc>
        <w:tc>
          <w:tcPr>
            <w:tcW w:w="1559" w:type="dxa"/>
            <w:gridSpan w:val="3"/>
          </w:tcPr>
          <w:p w:rsidR="007436A4" w:rsidRPr="00F1125B" w:rsidRDefault="007436A4" w:rsidP="00FD5420">
            <w:pPr>
              <w:jc w:val="center"/>
              <w:rPr>
                <w:highlight w:val="yellow"/>
                <w:lang w:val="uk-UA"/>
              </w:rPr>
            </w:pPr>
            <w:r w:rsidRPr="00F1125B">
              <w:rPr>
                <w:lang w:val="uk-UA"/>
              </w:rPr>
              <w:t>Лекція 2/ Практична робота № 2</w:t>
            </w:r>
          </w:p>
        </w:tc>
        <w:tc>
          <w:tcPr>
            <w:tcW w:w="2126" w:type="dxa"/>
            <w:gridSpan w:val="3"/>
          </w:tcPr>
          <w:p w:rsidR="007436A4" w:rsidRPr="00F1125B" w:rsidRDefault="007436A4" w:rsidP="00A86687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Тестові завдання/</w:t>
            </w:r>
          </w:p>
          <w:p w:rsidR="007436A4" w:rsidRPr="00F1125B" w:rsidRDefault="007436A4" w:rsidP="00A86687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7436A4" w:rsidRPr="00F1125B" w:rsidRDefault="007436A4" w:rsidP="004943BE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7436A4" w:rsidRPr="00F1125B" w:rsidRDefault="007436A4" w:rsidP="00A80FF8">
            <w:pPr>
              <w:jc w:val="center"/>
              <w:rPr>
                <w:highlight w:val="yellow"/>
                <w:lang w:val="uk-UA"/>
              </w:rPr>
            </w:pPr>
            <w:r w:rsidRPr="00F1125B">
              <w:rPr>
                <w:lang w:val="uk-UA"/>
              </w:rPr>
              <w:t>2 тиждень навчання</w:t>
            </w:r>
          </w:p>
        </w:tc>
      </w:tr>
      <w:tr w:rsidR="007436A4" w:rsidRPr="00F1125B" w:rsidTr="00EE2AF7">
        <w:tc>
          <w:tcPr>
            <w:tcW w:w="3369" w:type="dxa"/>
            <w:gridSpan w:val="2"/>
          </w:tcPr>
          <w:p w:rsidR="007436A4" w:rsidRPr="00F1125B" w:rsidRDefault="005702A9" w:rsidP="005702A9">
            <w:pPr>
              <w:rPr>
                <w:lang w:val="uk-UA"/>
              </w:rPr>
            </w:pPr>
            <w:r w:rsidRPr="00F1125B">
              <w:rPr>
                <w:lang w:val="uk-UA"/>
              </w:rPr>
              <w:t xml:space="preserve">Тема 3. Організаційно-правові засади заповідної справи </w:t>
            </w:r>
          </w:p>
        </w:tc>
        <w:tc>
          <w:tcPr>
            <w:tcW w:w="1559" w:type="dxa"/>
            <w:gridSpan w:val="3"/>
          </w:tcPr>
          <w:p w:rsidR="007436A4" w:rsidRPr="00F1125B" w:rsidRDefault="007436A4" w:rsidP="00FD5420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Лекція 3/ Практична робота № 3</w:t>
            </w:r>
          </w:p>
        </w:tc>
        <w:tc>
          <w:tcPr>
            <w:tcW w:w="2126" w:type="dxa"/>
            <w:gridSpan w:val="3"/>
          </w:tcPr>
          <w:p w:rsidR="007436A4" w:rsidRPr="00F1125B" w:rsidRDefault="007436A4" w:rsidP="00A86687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Тестові завдання/</w:t>
            </w:r>
          </w:p>
          <w:p w:rsidR="007436A4" w:rsidRPr="00F1125B" w:rsidRDefault="007436A4" w:rsidP="00A86687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7436A4" w:rsidRPr="00F1125B" w:rsidRDefault="007436A4" w:rsidP="004943BE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7436A4" w:rsidRPr="00F1125B" w:rsidRDefault="007436A4" w:rsidP="00A80FF8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3 тиждень навчання</w:t>
            </w:r>
          </w:p>
        </w:tc>
      </w:tr>
      <w:tr w:rsidR="005702A9" w:rsidRPr="00F1125B" w:rsidTr="00EE2AF7">
        <w:tc>
          <w:tcPr>
            <w:tcW w:w="3369" w:type="dxa"/>
            <w:gridSpan w:val="2"/>
          </w:tcPr>
          <w:p w:rsidR="005702A9" w:rsidRPr="00F1125B" w:rsidRDefault="005702A9" w:rsidP="005702A9">
            <w:pPr>
              <w:rPr>
                <w:lang w:val="uk-UA"/>
              </w:rPr>
            </w:pPr>
            <w:r w:rsidRPr="00F1125B">
              <w:rPr>
                <w:lang w:val="uk-UA"/>
              </w:rPr>
              <w:t>Тема 4. Географія природоохоронних територій, об'єкти. Класифікація природоохоронних територій.</w:t>
            </w:r>
          </w:p>
        </w:tc>
        <w:tc>
          <w:tcPr>
            <w:tcW w:w="1559" w:type="dxa"/>
            <w:gridSpan w:val="3"/>
          </w:tcPr>
          <w:p w:rsidR="005702A9" w:rsidRPr="00F1125B" w:rsidRDefault="005702A9" w:rsidP="00FD5420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Лекція 4/ Практична робота № 4</w:t>
            </w:r>
          </w:p>
        </w:tc>
        <w:tc>
          <w:tcPr>
            <w:tcW w:w="2126" w:type="dxa"/>
            <w:gridSpan w:val="3"/>
          </w:tcPr>
          <w:p w:rsidR="005702A9" w:rsidRPr="00F1125B" w:rsidRDefault="005702A9" w:rsidP="00A86687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Тестові завдання/</w:t>
            </w:r>
          </w:p>
          <w:p w:rsidR="005702A9" w:rsidRPr="00F1125B" w:rsidRDefault="005702A9" w:rsidP="00A86687">
            <w:pPr>
              <w:jc w:val="center"/>
              <w:rPr>
                <w:highlight w:val="yellow"/>
                <w:lang w:val="uk-UA"/>
              </w:rPr>
            </w:pPr>
            <w:r w:rsidRPr="00F1125B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5702A9" w:rsidRPr="00F1125B" w:rsidRDefault="005702A9" w:rsidP="004943BE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5702A9" w:rsidRPr="00F1125B" w:rsidRDefault="005702A9" w:rsidP="00A80FF8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4 тиждень навчання</w:t>
            </w:r>
          </w:p>
        </w:tc>
      </w:tr>
      <w:tr w:rsidR="005702A9" w:rsidRPr="00F1125B" w:rsidTr="00EE2AF7">
        <w:tc>
          <w:tcPr>
            <w:tcW w:w="3369" w:type="dxa"/>
            <w:gridSpan w:val="2"/>
          </w:tcPr>
          <w:p w:rsidR="005702A9" w:rsidRPr="00F1125B" w:rsidRDefault="001B22F3" w:rsidP="00BA0A20">
            <w:pPr>
              <w:rPr>
                <w:lang w:val="uk-UA"/>
              </w:rPr>
            </w:pPr>
            <w:r w:rsidRPr="00F1125B">
              <w:rPr>
                <w:lang w:val="uk-UA"/>
              </w:rPr>
              <w:t xml:space="preserve">Тема 5. </w:t>
            </w:r>
            <w:r w:rsidR="005702A9" w:rsidRPr="00F1125B">
              <w:rPr>
                <w:lang w:val="uk-UA"/>
              </w:rPr>
              <w:t xml:space="preserve">Структура та зонально-регіональні особливості </w:t>
            </w:r>
            <w:proofErr w:type="spellStart"/>
            <w:r w:rsidR="005702A9" w:rsidRPr="00F1125B">
              <w:rPr>
                <w:lang w:val="uk-UA"/>
              </w:rPr>
              <w:t>природнозаповідного</w:t>
            </w:r>
            <w:proofErr w:type="spellEnd"/>
            <w:r w:rsidR="005702A9" w:rsidRPr="00F1125B">
              <w:rPr>
                <w:lang w:val="uk-UA"/>
              </w:rPr>
              <w:t xml:space="preserve"> фонду України</w:t>
            </w:r>
          </w:p>
        </w:tc>
        <w:tc>
          <w:tcPr>
            <w:tcW w:w="1559" w:type="dxa"/>
            <w:gridSpan w:val="3"/>
          </w:tcPr>
          <w:p w:rsidR="005702A9" w:rsidRPr="00F1125B" w:rsidRDefault="005702A9" w:rsidP="00FD5420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Лекція 5/ Практична робота № 5</w:t>
            </w:r>
          </w:p>
        </w:tc>
        <w:tc>
          <w:tcPr>
            <w:tcW w:w="2126" w:type="dxa"/>
            <w:gridSpan w:val="3"/>
          </w:tcPr>
          <w:p w:rsidR="005702A9" w:rsidRPr="00F1125B" w:rsidRDefault="005702A9" w:rsidP="00A86687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Тестові завдання/</w:t>
            </w:r>
          </w:p>
          <w:p w:rsidR="005702A9" w:rsidRPr="00F1125B" w:rsidRDefault="005702A9" w:rsidP="00A86687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5702A9" w:rsidRPr="00F1125B" w:rsidRDefault="005702A9" w:rsidP="004943BE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5702A9" w:rsidRPr="00F1125B" w:rsidRDefault="005702A9" w:rsidP="00A80FF8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5 тиждень навчання</w:t>
            </w:r>
          </w:p>
        </w:tc>
      </w:tr>
      <w:tr w:rsidR="005702A9" w:rsidRPr="00F1125B" w:rsidTr="00EE2AF7">
        <w:tc>
          <w:tcPr>
            <w:tcW w:w="3369" w:type="dxa"/>
            <w:gridSpan w:val="2"/>
          </w:tcPr>
          <w:p w:rsidR="005702A9" w:rsidRPr="00F1125B" w:rsidRDefault="001B22F3" w:rsidP="001B22F3">
            <w:pPr>
              <w:rPr>
                <w:lang w:val="uk-UA"/>
              </w:rPr>
            </w:pPr>
            <w:r w:rsidRPr="00F1125B">
              <w:rPr>
                <w:lang w:val="uk-UA"/>
              </w:rPr>
              <w:t xml:space="preserve">Тема 6. Заповідники, </w:t>
            </w:r>
            <w:r w:rsidR="005702A9" w:rsidRPr="00F1125B">
              <w:rPr>
                <w:lang w:val="uk-UA"/>
              </w:rPr>
              <w:t>їх поширення в Україні та світі.</w:t>
            </w:r>
          </w:p>
        </w:tc>
        <w:tc>
          <w:tcPr>
            <w:tcW w:w="1559" w:type="dxa"/>
            <w:gridSpan w:val="3"/>
          </w:tcPr>
          <w:p w:rsidR="005702A9" w:rsidRPr="00F1125B" w:rsidRDefault="005702A9" w:rsidP="00FD5420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Лекція 6/ Практична робота № 5</w:t>
            </w:r>
          </w:p>
        </w:tc>
        <w:tc>
          <w:tcPr>
            <w:tcW w:w="2126" w:type="dxa"/>
            <w:gridSpan w:val="3"/>
          </w:tcPr>
          <w:p w:rsidR="005702A9" w:rsidRPr="00F1125B" w:rsidRDefault="005702A9" w:rsidP="00A86687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Тестові завдання/</w:t>
            </w:r>
          </w:p>
          <w:p w:rsidR="005702A9" w:rsidRPr="00F1125B" w:rsidRDefault="005702A9" w:rsidP="00A86687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5702A9" w:rsidRPr="00F1125B" w:rsidRDefault="005702A9" w:rsidP="004943BE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5702A9" w:rsidRPr="00F1125B" w:rsidRDefault="005702A9" w:rsidP="00A80FF8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6 тиждень навчання</w:t>
            </w:r>
          </w:p>
        </w:tc>
      </w:tr>
      <w:tr w:rsidR="005702A9" w:rsidRPr="00F1125B" w:rsidTr="00EE2AF7">
        <w:tc>
          <w:tcPr>
            <w:tcW w:w="3369" w:type="dxa"/>
            <w:gridSpan w:val="2"/>
          </w:tcPr>
          <w:p w:rsidR="005702A9" w:rsidRPr="00F1125B" w:rsidRDefault="001B22F3" w:rsidP="001B22F3">
            <w:pPr>
              <w:rPr>
                <w:lang w:val="uk-UA"/>
              </w:rPr>
            </w:pPr>
            <w:r w:rsidRPr="00F1125B">
              <w:rPr>
                <w:lang w:val="uk-UA"/>
              </w:rPr>
              <w:t xml:space="preserve">Тема 7. Національні парки та їх поширення в Україні і світі. </w:t>
            </w:r>
          </w:p>
        </w:tc>
        <w:tc>
          <w:tcPr>
            <w:tcW w:w="1559" w:type="dxa"/>
            <w:gridSpan w:val="3"/>
          </w:tcPr>
          <w:p w:rsidR="005702A9" w:rsidRPr="00F1125B" w:rsidRDefault="005702A9" w:rsidP="00953BFC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Лекція 7/ Практична робота № 7</w:t>
            </w:r>
          </w:p>
        </w:tc>
        <w:tc>
          <w:tcPr>
            <w:tcW w:w="2126" w:type="dxa"/>
            <w:gridSpan w:val="3"/>
          </w:tcPr>
          <w:p w:rsidR="005702A9" w:rsidRPr="00F1125B" w:rsidRDefault="005702A9" w:rsidP="00A86687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Тестові завдання/</w:t>
            </w:r>
          </w:p>
          <w:p w:rsidR="005702A9" w:rsidRPr="00F1125B" w:rsidRDefault="005702A9" w:rsidP="00A86687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5702A9" w:rsidRPr="00F1125B" w:rsidRDefault="005702A9" w:rsidP="004943BE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5702A9" w:rsidRPr="00F1125B" w:rsidRDefault="005702A9" w:rsidP="00A80FF8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7 тиждень навчання</w:t>
            </w:r>
          </w:p>
        </w:tc>
      </w:tr>
      <w:tr w:rsidR="005702A9" w:rsidRPr="00F1125B" w:rsidTr="00EE2AF7">
        <w:tc>
          <w:tcPr>
            <w:tcW w:w="3369" w:type="dxa"/>
            <w:gridSpan w:val="2"/>
          </w:tcPr>
          <w:p w:rsidR="005702A9" w:rsidRPr="00F1125B" w:rsidRDefault="001B22F3" w:rsidP="005702A9">
            <w:pPr>
              <w:rPr>
                <w:lang w:val="uk-UA"/>
              </w:rPr>
            </w:pPr>
            <w:r w:rsidRPr="00F1125B">
              <w:rPr>
                <w:lang w:val="uk-UA"/>
              </w:rPr>
              <w:t xml:space="preserve">Тема 8. Інші природоохоронні об’єкти та їх поширення (на прикладі областей України) </w:t>
            </w:r>
          </w:p>
        </w:tc>
        <w:tc>
          <w:tcPr>
            <w:tcW w:w="1559" w:type="dxa"/>
            <w:gridSpan w:val="3"/>
          </w:tcPr>
          <w:p w:rsidR="005702A9" w:rsidRPr="00F1125B" w:rsidRDefault="005702A9" w:rsidP="00953BFC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Практична робота № 8</w:t>
            </w:r>
          </w:p>
        </w:tc>
        <w:tc>
          <w:tcPr>
            <w:tcW w:w="2126" w:type="dxa"/>
            <w:gridSpan w:val="3"/>
          </w:tcPr>
          <w:p w:rsidR="005702A9" w:rsidRPr="00F1125B" w:rsidRDefault="005702A9" w:rsidP="007436A4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5702A9" w:rsidRPr="00F1125B" w:rsidRDefault="005702A9" w:rsidP="004943BE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5702A9" w:rsidRPr="00F1125B" w:rsidRDefault="005702A9" w:rsidP="00CA0FDE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8 тиждень навчання</w:t>
            </w:r>
          </w:p>
        </w:tc>
      </w:tr>
      <w:tr w:rsidR="005702A9" w:rsidRPr="00F1125B" w:rsidTr="004946F0">
        <w:tc>
          <w:tcPr>
            <w:tcW w:w="9493" w:type="dxa"/>
            <w:gridSpan w:val="11"/>
          </w:tcPr>
          <w:p w:rsidR="005702A9" w:rsidRPr="00F1125B" w:rsidRDefault="005702A9" w:rsidP="00CC6B6A">
            <w:pPr>
              <w:jc w:val="center"/>
              <w:rPr>
                <w:b/>
                <w:lang w:val="uk-UA"/>
              </w:rPr>
            </w:pPr>
          </w:p>
          <w:p w:rsidR="005702A9" w:rsidRPr="00F1125B" w:rsidRDefault="005702A9" w:rsidP="00CC6B6A">
            <w:pPr>
              <w:jc w:val="center"/>
              <w:rPr>
                <w:b/>
                <w:lang w:val="uk-UA"/>
              </w:rPr>
            </w:pPr>
            <w:r w:rsidRPr="00F1125B">
              <w:rPr>
                <w:b/>
                <w:lang w:val="uk-UA"/>
              </w:rPr>
              <w:t>6. Система оцінювання курсу</w:t>
            </w:r>
          </w:p>
        </w:tc>
      </w:tr>
      <w:tr w:rsidR="005702A9" w:rsidRPr="00F1125B" w:rsidTr="00EE2AF7">
        <w:tc>
          <w:tcPr>
            <w:tcW w:w="3936" w:type="dxa"/>
            <w:gridSpan w:val="3"/>
          </w:tcPr>
          <w:p w:rsidR="005702A9" w:rsidRPr="00F1125B" w:rsidRDefault="005702A9" w:rsidP="00E46583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Загальна система оцінювання курсу</w:t>
            </w:r>
          </w:p>
        </w:tc>
        <w:tc>
          <w:tcPr>
            <w:tcW w:w="5557" w:type="dxa"/>
            <w:gridSpan w:val="8"/>
          </w:tcPr>
          <w:p w:rsidR="005702A9" w:rsidRPr="00F1125B" w:rsidRDefault="005702A9" w:rsidP="00E46583">
            <w:pPr>
              <w:jc w:val="both"/>
              <w:rPr>
                <w:lang w:val="uk-UA"/>
              </w:rPr>
            </w:pPr>
            <w:r w:rsidRPr="00F1125B">
              <w:rPr>
                <w:lang w:val="uk-UA"/>
              </w:rPr>
              <w:t>50 балів студент отримує під час проведення практичних занять і проведення контрольних робіт з лекційного курсу; ще 50 балів студент отримує за складання екзамену.</w:t>
            </w:r>
          </w:p>
        </w:tc>
      </w:tr>
      <w:tr w:rsidR="005702A9" w:rsidRPr="00F1125B" w:rsidTr="00EE2AF7">
        <w:tc>
          <w:tcPr>
            <w:tcW w:w="3936" w:type="dxa"/>
            <w:gridSpan w:val="3"/>
          </w:tcPr>
          <w:p w:rsidR="005702A9" w:rsidRPr="00F1125B" w:rsidRDefault="005702A9" w:rsidP="00E46583">
            <w:pPr>
              <w:jc w:val="center"/>
              <w:rPr>
                <w:lang w:val="uk-UA"/>
              </w:rPr>
            </w:pPr>
            <w:r w:rsidRPr="00F1125B">
              <w:rPr>
                <w:lang w:val="uk-UA"/>
              </w:rPr>
              <w:t>Вимоги до письмової роботи</w:t>
            </w:r>
          </w:p>
        </w:tc>
        <w:tc>
          <w:tcPr>
            <w:tcW w:w="5557" w:type="dxa"/>
            <w:gridSpan w:val="8"/>
          </w:tcPr>
          <w:p w:rsidR="005702A9" w:rsidRPr="00F1125B" w:rsidRDefault="005702A9" w:rsidP="00E46583">
            <w:pPr>
              <w:jc w:val="both"/>
              <w:rPr>
                <w:lang w:val="uk-UA"/>
              </w:rPr>
            </w:pPr>
            <w:r w:rsidRPr="00F1125B">
              <w:rPr>
                <w:lang w:val="uk-UA"/>
              </w:rPr>
              <w:t xml:space="preserve">Екзаменаційний білет містить 4 описові запитання та тестові завдання. Описові теоретичні питання мають бути розписані </w:t>
            </w:r>
            <w:proofErr w:type="spellStart"/>
            <w:r w:rsidRPr="00F1125B">
              <w:rPr>
                <w:lang w:val="uk-UA"/>
              </w:rPr>
              <w:t>тезисно</w:t>
            </w:r>
            <w:proofErr w:type="spellEnd"/>
            <w:r w:rsidRPr="00F1125B">
              <w:rPr>
                <w:lang w:val="uk-UA"/>
              </w:rPr>
              <w:t>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5702A9" w:rsidRPr="00F1125B" w:rsidTr="00EE2AF7">
        <w:tc>
          <w:tcPr>
            <w:tcW w:w="3936" w:type="dxa"/>
            <w:gridSpan w:val="3"/>
          </w:tcPr>
          <w:p w:rsidR="005702A9" w:rsidRPr="00F1125B" w:rsidRDefault="005702A9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25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5557" w:type="dxa"/>
            <w:gridSpan w:val="8"/>
          </w:tcPr>
          <w:p w:rsidR="005702A9" w:rsidRPr="00F1125B" w:rsidRDefault="005702A9" w:rsidP="00E46583">
            <w:pPr>
              <w:jc w:val="both"/>
              <w:rPr>
                <w:lang w:val="uk-UA"/>
              </w:rPr>
            </w:pPr>
            <w:r w:rsidRPr="00F1125B">
              <w:rPr>
                <w:lang w:val="uk-UA"/>
              </w:rPr>
              <w:t>Кожне практичне заняття оцінюється в 5 балів, 10 балів студент може отримати за оформлення і презентацію самостійного завдання. Без захисту самостійної роботи студент не допускається до здачі екзамену.</w:t>
            </w:r>
          </w:p>
        </w:tc>
      </w:tr>
      <w:tr w:rsidR="005702A9" w:rsidRPr="00F1125B" w:rsidTr="00EE2AF7">
        <w:tc>
          <w:tcPr>
            <w:tcW w:w="3936" w:type="dxa"/>
            <w:gridSpan w:val="3"/>
          </w:tcPr>
          <w:p w:rsidR="005702A9" w:rsidRPr="00F1125B" w:rsidRDefault="005702A9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25B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557" w:type="dxa"/>
            <w:gridSpan w:val="8"/>
          </w:tcPr>
          <w:p w:rsidR="005702A9" w:rsidRPr="00F1125B" w:rsidRDefault="005702A9" w:rsidP="00E46583">
            <w:pPr>
              <w:jc w:val="both"/>
              <w:rPr>
                <w:lang w:val="uk-UA"/>
              </w:rPr>
            </w:pPr>
            <w:r w:rsidRPr="00F1125B">
              <w:rPr>
                <w:lang w:val="uk-UA"/>
              </w:rPr>
              <w:t>Під час навчання на практичних заняттях отримати не менше 25 балів, а також, обов’язково захистити самостійну роботу  згідно обраної тематики.</w:t>
            </w:r>
          </w:p>
        </w:tc>
      </w:tr>
      <w:tr w:rsidR="005702A9" w:rsidRPr="00F1125B" w:rsidTr="004946F0">
        <w:tc>
          <w:tcPr>
            <w:tcW w:w="9493" w:type="dxa"/>
            <w:gridSpan w:val="11"/>
          </w:tcPr>
          <w:p w:rsidR="005702A9" w:rsidRPr="00F1125B" w:rsidRDefault="005702A9" w:rsidP="00CC6B6A">
            <w:pPr>
              <w:jc w:val="center"/>
              <w:rPr>
                <w:b/>
                <w:lang w:val="uk-UA"/>
              </w:rPr>
            </w:pPr>
          </w:p>
          <w:p w:rsidR="005702A9" w:rsidRPr="00F1125B" w:rsidRDefault="005702A9" w:rsidP="00CC6B6A">
            <w:pPr>
              <w:jc w:val="center"/>
              <w:rPr>
                <w:lang w:val="uk-UA"/>
              </w:rPr>
            </w:pPr>
            <w:r w:rsidRPr="00F1125B">
              <w:rPr>
                <w:b/>
                <w:lang w:val="uk-UA"/>
              </w:rPr>
              <w:t>7. Політика курсу</w:t>
            </w:r>
          </w:p>
        </w:tc>
      </w:tr>
      <w:tr w:rsidR="005702A9" w:rsidRPr="00F1125B" w:rsidTr="004946F0">
        <w:tc>
          <w:tcPr>
            <w:tcW w:w="9493" w:type="dxa"/>
            <w:gridSpan w:val="11"/>
          </w:tcPr>
          <w:p w:rsidR="005702A9" w:rsidRPr="00F1125B" w:rsidRDefault="005702A9" w:rsidP="000506C6">
            <w:pPr>
              <w:spacing w:line="276" w:lineRule="auto"/>
              <w:jc w:val="both"/>
              <w:rPr>
                <w:lang w:val="uk-UA"/>
              </w:rPr>
            </w:pPr>
            <w:r w:rsidRPr="00F1125B">
              <w:rPr>
                <w:lang w:val="uk-UA"/>
              </w:rPr>
              <w:t xml:space="preserve">Всі аудиторні та самостійні заняття проводяться з дотриманням етичних стандартів професії. </w:t>
            </w:r>
          </w:p>
          <w:p w:rsidR="005702A9" w:rsidRPr="00F1125B" w:rsidRDefault="005702A9" w:rsidP="000506C6">
            <w:pPr>
              <w:spacing w:line="276" w:lineRule="auto"/>
              <w:jc w:val="both"/>
              <w:rPr>
                <w:lang w:val="uk-UA"/>
              </w:rPr>
            </w:pPr>
            <w:r w:rsidRPr="00F1125B">
              <w:rPr>
                <w:lang w:val="uk-UA"/>
              </w:rPr>
              <w:t>Відвідування занять є обов’язковим компонентом оцінювання, за яке нараховуються бали. За об’єктивних причин (наприклад, хвороба, працевлаштування, міжнародне стажування) навчання може відбуватись в онлайн формі за погодженням із викладачем дисципліни.</w:t>
            </w:r>
          </w:p>
          <w:p w:rsidR="005702A9" w:rsidRPr="00F1125B" w:rsidRDefault="005702A9" w:rsidP="000506C6">
            <w:pPr>
              <w:spacing w:line="276" w:lineRule="auto"/>
              <w:jc w:val="both"/>
              <w:rPr>
                <w:lang w:val="uk-UA"/>
              </w:rPr>
            </w:pPr>
            <w:r w:rsidRPr="00F1125B">
              <w:rPr>
                <w:lang w:val="uk-UA"/>
              </w:rPr>
              <w:t xml:space="preserve">Списування під час контрольних робіт та екзаменів заборонені (в т.ч. із використанням мобільних </w:t>
            </w:r>
            <w:proofErr w:type="spellStart"/>
            <w:r w:rsidRPr="00F1125B">
              <w:rPr>
                <w:lang w:val="uk-UA"/>
              </w:rPr>
              <w:t>девайсів</w:t>
            </w:r>
            <w:proofErr w:type="spellEnd"/>
            <w:r w:rsidRPr="00F1125B">
              <w:rPr>
                <w:lang w:val="uk-UA"/>
              </w:rPr>
              <w:t>). Мобільні пристрої дозволяється використовувати лише під час підготовки практичних завдань в процесі заняття. Забороняється добровільна передача інформації між студентами під час екзамену чи практичних робіт.</w:t>
            </w:r>
          </w:p>
        </w:tc>
      </w:tr>
      <w:tr w:rsidR="005702A9" w:rsidRPr="00F1125B" w:rsidTr="004946F0">
        <w:tc>
          <w:tcPr>
            <w:tcW w:w="9493" w:type="dxa"/>
            <w:gridSpan w:val="11"/>
          </w:tcPr>
          <w:p w:rsidR="005702A9" w:rsidRPr="00F1125B" w:rsidRDefault="005702A9" w:rsidP="00CC6B6A">
            <w:pPr>
              <w:jc w:val="center"/>
              <w:rPr>
                <w:b/>
                <w:lang w:val="uk-UA"/>
              </w:rPr>
            </w:pPr>
          </w:p>
          <w:p w:rsidR="005702A9" w:rsidRPr="00F1125B" w:rsidRDefault="005702A9" w:rsidP="00CC6B6A">
            <w:pPr>
              <w:jc w:val="center"/>
              <w:rPr>
                <w:b/>
                <w:lang w:val="uk-UA"/>
              </w:rPr>
            </w:pPr>
            <w:r w:rsidRPr="00F1125B">
              <w:rPr>
                <w:b/>
                <w:lang w:val="uk-UA"/>
              </w:rPr>
              <w:t>8. Рекомендована література</w:t>
            </w:r>
          </w:p>
        </w:tc>
      </w:tr>
      <w:tr w:rsidR="005702A9" w:rsidRPr="00F1125B" w:rsidTr="004946F0">
        <w:tc>
          <w:tcPr>
            <w:tcW w:w="9493" w:type="dxa"/>
            <w:gridSpan w:val="11"/>
          </w:tcPr>
          <w:p w:rsidR="005702A9" w:rsidRPr="00F1125B" w:rsidRDefault="005702A9" w:rsidP="00CC6B6A">
            <w:pPr>
              <w:shd w:val="clear" w:color="auto" w:fill="FFFFFF"/>
              <w:autoSpaceDE w:val="0"/>
              <w:autoSpaceDN w:val="0"/>
              <w:adjustRightInd w:val="0"/>
              <w:ind w:firstLine="315"/>
              <w:jc w:val="center"/>
              <w:rPr>
                <w:i/>
                <w:color w:val="000000"/>
                <w:lang w:val="uk-UA"/>
              </w:rPr>
            </w:pPr>
            <w:r w:rsidRPr="00F1125B">
              <w:rPr>
                <w:b/>
                <w:bCs/>
                <w:i/>
                <w:color w:val="000000"/>
                <w:lang w:val="uk-UA"/>
              </w:rPr>
              <w:t>Основна</w:t>
            </w:r>
            <w:r w:rsidRPr="00F1125B">
              <w:rPr>
                <w:i/>
                <w:color w:val="000000"/>
                <w:lang w:val="uk-UA"/>
              </w:rPr>
              <w:t>:</w:t>
            </w:r>
          </w:p>
          <w:p w:rsidR="00A567D6" w:rsidRPr="00F1125B" w:rsidRDefault="005702A9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F1125B">
              <w:rPr>
                <w:lang w:val="uk-UA"/>
              </w:rPr>
              <w:t xml:space="preserve">Заповідна справа в Україні: </w:t>
            </w:r>
            <w:proofErr w:type="spellStart"/>
            <w:r w:rsidRPr="00F1125B">
              <w:rPr>
                <w:lang w:val="uk-UA"/>
              </w:rPr>
              <w:t>Навч</w:t>
            </w:r>
            <w:proofErr w:type="spellEnd"/>
            <w:r w:rsidRPr="00F1125B">
              <w:rPr>
                <w:lang w:val="uk-UA"/>
              </w:rPr>
              <w:t xml:space="preserve">. Посібник / За </w:t>
            </w:r>
            <w:proofErr w:type="spellStart"/>
            <w:r w:rsidRPr="00F1125B">
              <w:rPr>
                <w:lang w:val="uk-UA"/>
              </w:rPr>
              <w:t>заг</w:t>
            </w:r>
            <w:proofErr w:type="spellEnd"/>
            <w:r w:rsidRPr="00F1125B">
              <w:rPr>
                <w:lang w:val="uk-UA"/>
              </w:rPr>
              <w:t xml:space="preserve">. ред. М. Д. Гродзинського, М. П. Стеценка. – К.: </w:t>
            </w:r>
            <w:proofErr w:type="spellStart"/>
            <w:r w:rsidRPr="00F1125B">
              <w:rPr>
                <w:lang w:val="uk-UA"/>
              </w:rPr>
              <w:t>Географіка</w:t>
            </w:r>
            <w:proofErr w:type="spellEnd"/>
            <w:r w:rsidRPr="00F1125B">
              <w:rPr>
                <w:lang w:val="uk-UA"/>
              </w:rPr>
              <w:t xml:space="preserve">, 2003. – 306 с. </w:t>
            </w:r>
          </w:p>
          <w:p w:rsidR="00A567D6" w:rsidRPr="00F1125B" w:rsidRDefault="005702A9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F1125B">
              <w:rPr>
                <w:lang w:val="uk-UA"/>
              </w:rPr>
              <w:t xml:space="preserve">Давиденко В.М. Заповідна справа: </w:t>
            </w:r>
            <w:proofErr w:type="spellStart"/>
            <w:r w:rsidRPr="00F1125B">
              <w:rPr>
                <w:lang w:val="uk-UA"/>
              </w:rPr>
              <w:t>Навч</w:t>
            </w:r>
            <w:proofErr w:type="spellEnd"/>
            <w:r w:rsidRPr="00F1125B">
              <w:rPr>
                <w:lang w:val="uk-UA"/>
              </w:rPr>
              <w:t xml:space="preserve">. посібник. – Миколаїв: Вид-во МФ </w:t>
            </w:r>
            <w:proofErr w:type="spellStart"/>
            <w:r w:rsidRPr="00F1125B">
              <w:rPr>
                <w:lang w:val="uk-UA"/>
              </w:rPr>
              <w:t>НаУКМА</w:t>
            </w:r>
            <w:proofErr w:type="spellEnd"/>
            <w:r w:rsidRPr="00F1125B">
              <w:rPr>
                <w:lang w:val="uk-UA"/>
              </w:rPr>
              <w:t xml:space="preserve">, 2001. – 140 с. </w:t>
            </w:r>
          </w:p>
          <w:p w:rsidR="00A567D6" w:rsidRPr="00F1125B" w:rsidRDefault="005702A9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F1125B">
              <w:rPr>
                <w:lang w:val="uk-UA"/>
              </w:rPr>
              <w:t>Забелина</w:t>
            </w:r>
            <w:proofErr w:type="spellEnd"/>
            <w:r w:rsidRPr="00F1125B">
              <w:rPr>
                <w:lang w:val="uk-UA"/>
              </w:rPr>
              <w:t xml:space="preserve"> Н. М. </w:t>
            </w:r>
            <w:proofErr w:type="spellStart"/>
            <w:r w:rsidRPr="00F1125B">
              <w:rPr>
                <w:lang w:val="uk-UA"/>
              </w:rPr>
              <w:t>Национальный</w:t>
            </w:r>
            <w:proofErr w:type="spellEnd"/>
            <w:r w:rsidRPr="00F1125B">
              <w:rPr>
                <w:lang w:val="uk-UA"/>
              </w:rPr>
              <w:t xml:space="preserve"> парк. – М.: </w:t>
            </w:r>
            <w:proofErr w:type="spellStart"/>
            <w:r w:rsidRPr="00F1125B">
              <w:rPr>
                <w:lang w:val="uk-UA"/>
              </w:rPr>
              <w:t>Мысль</w:t>
            </w:r>
            <w:proofErr w:type="spellEnd"/>
            <w:r w:rsidRPr="00F1125B">
              <w:rPr>
                <w:lang w:val="uk-UA"/>
              </w:rPr>
              <w:t xml:space="preserve">, 1987. – 170 с. </w:t>
            </w:r>
          </w:p>
          <w:p w:rsidR="00A567D6" w:rsidRPr="00F1125B" w:rsidRDefault="005702A9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F1125B">
              <w:rPr>
                <w:lang w:val="uk-UA"/>
              </w:rPr>
              <w:t>Реймерс</w:t>
            </w:r>
            <w:proofErr w:type="spellEnd"/>
            <w:r w:rsidRPr="00F1125B">
              <w:rPr>
                <w:lang w:val="uk-UA"/>
              </w:rPr>
              <w:t xml:space="preserve"> Н. Ф., </w:t>
            </w:r>
            <w:proofErr w:type="spellStart"/>
            <w:r w:rsidRPr="00F1125B">
              <w:rPr>
                <w:lang w:val="uk-UA"/>
              </w:rPr>
              <w:t>Штильмарк</w:t>
            </w:r>
            <w:proofErr w:type="spellEnd"/>
            <w:r w:rsidRPr="00F1125B">
              <w:rPr>
                <w:lang w:val="uk-UA"/>
              </w:rPr>
              <w:t xml:space="preserve"> Ф. Р. Особо </w:t>
            </w:r>
            <w:proofErr w:type="spellStart"/>
            <w:r w:rsidRPr="00F1125B">
              <w:rPr>
                <w:lang w:val="uk-UA"/>
              </w:rPr>
              <w:t>охраняемые</w:t>
            </w:r>
            <w:proofErr w:type="spellEnd"/>
            <w:r w:rsidRPr="00F1125B">
              <w:rPr>
                <w:lang w:val="uk-UA"/>
              </w:rPr>
              <w:t xml:space="preserve"> </w:t>
            </w:r>
            <w:proofErr w:type="spellStart"/>
            <w:r w:rsidRPr="00F1125B">
              <w:rPr>
                <w:lang w:val="uk-UA"/>
              </w:rPr>
              <w:t>природные</w:t>
            </w:r>
            <w:proofErr w:type="spellEnd"/>
            <w:r w:rsidRPr="00F1125B">
              <w:rPr>
                <w:lang w:val="uk-UA"/>
              </w:rPr>
              <w:t xml:space="preserve"> </w:t>
            </w:r>
            <w:proofErr w:type="spellStart"/>
            <w:r w:rsidRPr="00F1125B">
              <w:rPr>
                <w:lang w:val="uk-UA"/>
              </w:rPr>
              <w:t>территории</w:t>
            </w:r>
            <w:proofErr w:type="spellEnd"/>
            <w:r w:rsidRPr="00F1125B">
              <w:rPr>
                <w:lang w:val="uk-UA"/>
              </w:rPr>
              <w:t xml:space="preserve">. – М.: </w:t>
            </w:r>
            <w:proofErr w:type="spellStart"/>
            <w:r w:rsidRPr="00F1125B">
              <w:rPr>
                <w:lang w:val="uk-UA"/>
              </w:rPr>
              <w:t>Мысль</w:t>
            </w:r>
            <w:proofErr w:type="spellEnd"/>
            <w:r w:rsidRPr="00F1125B">
              <w:rPr>
                <w:lang w:val="uk-UA"/>
              </w:rPr>
              <w:t>, 1978. – 295 с.</w:t>
            </w:r>
          </w:p>
          <w:p w:rsidR="00A567D6" w:rsidRPr="00F1125B" w:rsidRDefault="005702A9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F1125B">
              <w:rPr>
                <w:lang w:val="uk-UA"/>
              </w:rPr>
              <w:t xml:space="preserve">Заповідні об’єкти Вінниччини / Під </w:t>
            </w:r>
            <w:proofErr w:type="spellStart"/>
            <w:r w:rsidRPr="00F1125B">
              <w:rPr>
                <w:lang w:val="uk-UA"/>
              </w:rPr>
              <w:t>заг</w:t>
            </w:r>
            <w:proofErr w:type="spellEnd"/>
            <w:r w:rsidRPr="00F1125B">
              <w:rPr>
                <w:lang w:val="uk-UA"/>
              </w:rPr>
              <w:t xml:space="preserve">. ред. О. Г. </w:t>
            </w:r>
            <w:proofErr w:type="spellStart"/>
            <w:r w:rsidRPr="00F1125B">
              <w:rPr>
                <w:lang w:val="uk-UA"/>
              </w:rPr>
              <w:t>Яворської</w:t>
            </w:r>
            <w:proofErr w:type="spellEnd"/>
            <w:r w:rsidRPr="00F1125B">
              <w:rPr>
                <w:lang w:val="uk-UA"/>
              </w:rPr>
              <w:t xml:space="preserve">. – Вінниця: Велес, 2005. – 104 с. </w:t>
            </w:r>
          </w:p>
          <w:p w:rsidR="00A567D6" w:rsidRPr="00F1125B" w:rsidRDefault="005702A9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F1125B">
              <w:rPr>
                <w:lang w:val="uk-UA"/>
              </w:rPr>
              <w:t xml:space="preserve">Заповідна справа: Методичні рекомендації та контрольні завдання / Уклад. І. В. </w:t>
            </w:r>
            <w:proofErr w:type="spellStart"/>
            <w:r w:rsidRPr="00F1125B">
              <w:rPr>
                <w:lang w:val="uk-UA"/>
              </w:rPr>
              <w:t>Кононко</w:t>
            </w:r>
            <w:proofErr w:type="spellEnd"/>
            <w:r w:rsidRPr="00F1125B">
              <w:rPr>
                <w:lang w:val="uk-UA"/>
              </w:rPr>
              <w:t>. – К.: НАУ, 2005. – 88 с.</w:t>
            </w:r>
          </w:p>
          <w:p w:rsidR="005702A9" w:rsidRPr="00F1125B" w:rsidRDefault="005702A9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5702A9" w:rsidRPr="00F1125B" w:rsidRDefault="005702A9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 w:rsidRPr="00F1125B">
              <w:rPr>
                <w:b/>
                <w:i/>
                <w:lang w:val="uk-UA"/>
              </w:rPr>
              <w:t>Додаткова:</w:t>
            </w:r>
          </w:p>
          <w:p w:rsidR="00A567D6" w:rsidRPr="00F1125B" w:rsidRDefault="00A567D6" w:rsidP="00A567D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F1125B">
              <w:rPr>
                <w:lang w:val="uk-UA"/>
              </w:rPr>
              <w:t>Справочник</w:t>
            </w:r>
            <w:proofErr w:type="spellEnd"/>
            <w:r w:rsidRPr="00F1125B">
              <w:rPr>
                <w:lang w:val="uk-UA"/>
              </w:rPr>
              <w:t xml:space="preserve"> по </w:t>
            </w:r>
            <w:proofErr w:type="spellStart"/>
            <w:r w:rsidRPr="00F1125B">
              <w:rPr>
                <w:lang w:val="uk-UA"/>
              </w:rPr>
              <w:t>заповедному</w:t>
            </w:r>
            <w:proofErr w:type="spellEnd"/>
            <w:r w:rsidRPr="00F1125B">
              <w:rPr>
                <w:lang w:val="uk-UA"/>
              </w:rPr>
              <w:t xml:space="preserve"> </w:t>
            </w:r>
            <w:proofErr w:type="spellStart"/>
            <w:r w:rsidRPr="00F1125B">
              <w:rPr>
                <w:lang w:val="uk-UA"/>
              </w:rPr>
              <w:t>делу</w:t>
            </w:r>
            <w:proofErr w:type="spellEnd"/>
            <w:r w:rsidRPr="00F1125B">
              <w:rPr>
                <w:lang w:val="uk-UA"/>
              </w:rPr>
              <w:t xml:space="preserve"> / </w:t>
            </w:r>
            <w:proofErr w:type="spellStart"/>
            <w:r w:rsidRPr="00F1125B">
              <w:rPr>
                <w:lang w:val="uk-UA"/>
              </w:rPr>
              <w:t>Под</w:t>
            </w:r>
            <w:proofErr w:type="spellEnd"/>
            <w:r w:rsidRPr="00F1125B">
              <w:rPr>
                <w:lang w:val="uk-UA"/>
              </w:rPr>
              <w:t xml:space="preserve"> ред. А. М. </w:t>
            </w:r>
            <w:proofErr w:type="spellStart"/>
            <w:r w:rsidRPr="00F1125B">
              <w:rPr>
                <w:lang w:val="uk-UA"/>
              </w:rPr>
              <w:t>Гродзинского</w:t>
            </w:r>
            <w:proofErr w:type="spellEnd"/>
            <w:r w:rsidRPr="00F1125B">
              <w:rPr>
                <w:lang w:val="uk-UA"/>
              </w:rPr>
              <w:t xml:space="preserve">. – К.: Урожай, 1988. – 168 с. </w:t>
            </w:r>
          </w:p>
          <w:p w:rsidR="00A567D6" w:rsidRPr="00F1125B" w:rsidRDefault="00A567D6" w:rsidP="00A567D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F1125B">
              <w:rPr>
                <w:lang w:val="uk-UA"/>
              </w:rPr>
              <w:t xml:space="preserve">Роль охоронюваних природних територій у збереженні </w:t>
            </w:r>
            <w:proofErr w:type="spellStart"/>
            <w:r w:rsidRPr="00F1125B">
              <w:rPr>
                <w:lang w:val="uk-UA"/>
              </w:rPr>
              <w:t>біорізноманіття</w:t>
            </w:r>
            <w:proofErr w:type="spellEnd"/>
            <w:r w:rsidRPr="00F1125B">
              <w:rPr>
                <w:lang w:val="uk-UA"/>
              </w:rPr>
              <w:t xml:space="preserve">: </w:t>
            </w:r>
            <w:r w:rsidRPr="00F1125B">
              <w:rPr>
                <w:lang w:val="uk-UA"/>
              </w:rPr>
              <w:lastRenderedPageBreak/>
              <w:t xml:space="preserve">Матеріали наукової конференції, присвяченої 75-річчю Канівського природного заповідника (Канів, 8-10 вересня 1998 р.). – Канів, 1998. – 319 с. </w:t>
            </w:r>
          </w:p>
          <w:p w:rsidR="00A567D6" w:rsidRPr="00F1125B" w:rsidRDefault="00A567D6" w:rsidP="00A567D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F1125B">
              <w:rPr>
                <w:lang w:val="uk-UA"/>
              </w:rPr>
              <w:t xml:space="preserve">Роль природно-заповідних територій у підтриманні </w:t>
            </w:r>
            <w:proofErr w:type="spellStart"/>
            <w:r w:rsidRPr="00F1125B">
              <w:rPr>
                <w:lang w:val="uk-UA"/>
              </w:rPr>
              <w:t>біорізноманіття</w:t>
            </w:r>
            <w:proofErr w:type="spellEnd"/>
            <w:r w:rsidRPr="00F1125B">
              <w:rPr>
                <w:lang w:val="uk-UA"/>
              </w:rPr>
              <w:t xml:space="preserve">: Матеріали наукової конференції, присвяченої 80-річчю Канівського природного заповідника (Канів, 9-11 вересня 2003 р.). – Канів, 2003. – 351 с. </w:t>
            </w:r>
          </w:p>
          <w:p w:rsidR="00A567D6" w:rsidRPr="00F1125B" w:rsidRDefault="00A567D6" w:rsidP="00A567D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F1125B">
              <w:rPr>
                <w:lang w:val="uk-UA"/>
              </w:rPr>
              <w:t xml:space="preserve">Заповідна справа в Україні на межі тисячоліть (сучасний стан, проблеми і стратегія розвитку): Матеріали всеукраїнської загальнотеоретичної та науково-практичної конференції, присвяченої виконанню державної Програми перспективного розвитку заповідної справи в Україні ”Заповідники” (м. Канів, 11-14 жовтня 1999 р.). – Канів, 1999. – 224 с. </w:t>
            </w:r>
          </w:p>
          <w:p w:rsidR="00A567D6" w:rsidRPr="00F1125B" w:rsidRDefault="00A567D6" w:rsidP="00A567D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F1125B">
              <w:rPr>
                <w:lang w:val="uk-UA"/>
              </w:rPr>
              <w:t>Дежкин</w:t>
            </w:r>
            <w:proofErr w:type="spellEnd"/>
            <w:r w:rsidRPr="00F1125B">
              <w:rPr>
                <w:lang w:val="uk-UA"/>
              </w:rPr>
              <w:t xml:space="preserve"> В. В., </w:t>
            </w:r>
            <w:proofErr w:type="spellStart"/>
            <w:r w:rsidRPr="00F1125B">
              <w:rPr>
                <w:lang w:val="uk-UA"/>
              </w:rPr>
              <w:t>Нухимовская</w:t>
            </w:r>
            <w:proofErr w:type="spellEnd"/>
            <w:r w:rsidRPr="00F1125B">
              <w:rPr>
                <w:lang w:val="uk-UA"/>
              </w:rPr>
              <w:t xml:space="preserve"> Ю. Д., </w:t>
            </w:r>
            <w:proofErr w:type="spellStart"/>
            <w:r w:rsidRPr="00F1125B">
              <w:rPr>
                <w:lang w:val="uk-UA"/>
              </w:rPr>
              <w:t>Кревер</w:t>
            </w:r>
            <w:proofErr w:type="spellEnd"/>
            <w:r w:rsidRPr="00F1125B">
              <w:rPr>
                <w:lang w:val="uk-UA"/>
              </w:rPr>
              <w:t xml:space="preserve"> В. Г. </w:t>
            </w:r>
            <w:proofErr w:type="spellStart"/>
            <w:r w:rsidRPr="00F1125B">
              <w:rPr>
                <w:lang w:val="uk-UA"/>
              </w:rPr>
              <w:t>Заповедники</w:t>
            </w:r>
            <w:proofErr w:type="spellEnd"/>
            <w:r w:rsidRPr="00F1125B">
              <w:rPr>
                <w:lang w:val="uk-UA"/>
              </w:rPr>
              <w:t xml:space="preserve"> и </w:t>
            </w:r>
            <w:proofErr w:type="spellStart"/>
            <w:r w:rsidRPr="00F1125B">
              <w:rPr>
                <w:lang w:val="uk-UA"/>
              </w:rPr>
              <w:t>другие</w:t>
            </w:r>
            <w:proofErr w:type="spellEnd"/>
            <w:r w:rsidRPr="00F1125B">
              <w:rPr>
                <w:lang w:val="uk-UA"/>
              </w:rPr>
              <w:t xml:space="preserve"> особо </w:t>
            </w:r>
            <w:proofErr w:type="spellStart"/>
            <w:r w:rsidRPr="00F1125B">
              <w:rPr>
                <w:lang w:val="uk-UA"/>
              </w:rPr>
              <w:t>охраняемые</w:t>
            </w:r>
            <w:proofErr w:type="spellEnd"/>
            <w:r w:rsidRPr="00F1125B">
              <w:rPr>
                <w:lang w:val="uk-UA"/>
              </w:rPr>
              <w:t xml:space="preserve"> </w:t>
            </w:r>
            <w:proofErr w:type="spellStart"/>
            <w:r w:rsidRPr="00F1125B">
              <w:rPr>
                <w:lang w:val="uk-UA"/>
              </w:rPr>
              <w:t>природные</w:t>
            </w:r>
            <w:proofErr w:type="spellEnd"/>
            <w:r w:rsidRPr="00F1125B">
              <w:rPr>
                <w:lang w:val="uk-UA"/>
              </w:rPr>
              <w:t xml:space="preserve"> </w:t>
            </w:r>
            <w:proofErr w:type="spellStart"/>
            <w:r w:rsidRPr="00F1125B">
              <w:rPr>
                <w:lang w:val="uk-UA"/>
              </w:rPr>
              <w:t>территории</w:t>
            </w:r>
            <w:proofErr w:type="spellEnd"/>
            <w:r w:rsidRPr="00F1125B">
              <w:rPr>
                <w:lang w:val="uk-UA"/>
              </w:rPr>
              <w:t xml:space="preserve"> СССР. – М.: ВНИИ ТЭИСХ, 1985. – 64 с. </w:t>
            </w:r>
          </w:p>
          <w:p w:rsidR="005702A9" w:rsidRPr="00F1125B" w:rsidRDefault="00A567D6" w:rsidP="00A567D6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proofErr w:type="spellStart"/>
            <w:r w:rsidRPr="00F1125B">
              <w:rPr>
                <w:lang w:val="uk-UA"/>
              </w:rPr>
              <w:t>Краснитский</w:t>
            </w:r>
            <w:proofErr w:type="spellEnd"/>
            <w:r w:rsidRPr="00F1125B">
              <w:rPr>
                <w:lang w:val="uk-UA"/>
              </w:rPr>
              <w:t xml:space="preserve"> А. М. </w:t>
            </w:r>
            <w:proofErr w:type="spellStart"/>
            <w:r w:rsidRPr="00F1125B">
              <w:rPr>
                <w:lang w:val="uk-UA"/>
              </w:rPr>
              <w:t>Проблемы</w:t>
            </w:r>
            <w:proofErr w:type="spellEnd"/>
            <w:r w:rsidRPr="00F1125B">
              <w:rPr>
                <w:lang w:val="uk-UA"/>
              </w:rPr>
              <w:t xml:space="preserve"> </w:t>
            </w:r>
            <w:proofErr w:type="spellStart"/>
            <w:r w:rsidRPr="00F1125B">
              <w:rPr>
                <w:lang w:val="uk-UA"/>
              </w:rPr>
              <w:t>заповедного</w:t>
            </w:r>
            <w:proofErr w:type="spellEnd"/>
            <w:r w:rsidRPr="00F1125B">
              <w:rPr>
                <w:lang w:val="uk-UA"/>
              </w:rPr>
              <w:t xml:space="preserve"> </w:t>
            </w:r>
            <w:proofErr w:type="spellStart"/>
            <w:r w:rsidRPr="00F1125B">
              <w:rPr>
                <w:lang w:val="uk-UA"/>
              </w:rPr>
              <w:t>дела</w:t>
            </w:r>
            <w:proofErr w:type="spellEnd"/>
            <w:r w:rsidRPr="00F1125B">
              <w:rPr>
                <w:lang w:val="uk-UA"/>
              </w:rPr>
              <w:t xml:space="preserve">. – М.: </w:t>
            </w:r>
            <w:proofErr w:type="spellStart"/>
            <w:r w:rsidRPr="00F1125B">
              <w:rPr>
                <w:lang w:val="uk-UA"/>
              </w:rPr>
              <w:t>Лесн</w:t>
            </w:r>
            <w:proofErr w:type="spellEnd"/>
            <w:r w:rsidRPr="00F1125B">
              <w:rPr>
                <w:lang w:val="uk-UA"/>
              </w:rPr>
              <w:t xml:space="preserve">. </w:t>
            </w:r>
            <w:proofErr w:type="spellStart"/>
            <w:r w:rsidRPr="00F1125B">
              <w:rPr>
                <w:lang w:val="uk-UA"/>
              </w:rPr>
              <w:t>пром-сть</w:t>
            </w:r>
            <w:proofErr w:type="spellEnd"/>
            <w:r w:rsidRPr="00F1125B">
              <w:rPr>
                <w:lang w:val="uk-UA"/>
              </w:rPr>
              <w:t>, 1983. – 191 с.</w:t>
            </w:r>
          </w:p>
        </w:tc>
      </w:tr>
    </w:tbl>
    <w:p w:rsidR="00EE2AF7" w:rsidRPr="00F1125B" w:rsidRDefault="00EE2AF7" w:rsidP="009E13ED">
      <w:pPr>
        <w:ind w:firstLine="284"/>
        <w:jc w:val="both"/>
        <w:rPr>
          <w:lang w:val="uk-UA"/>
        </w:rPr>
      </w:pPr>
    </w:p>
    <w:p w:rsidR="006621F9" w:rsidRPr="00F1125B" w:rsidRDefault="006621F9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9E13ED" w:rsidRPr="00F1125B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Pr="00F1125B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F1125B" w:rsidRDefault="00D74B80" w:rsidP="00395013">
      <w:pPr>
        <w:jc w:val="center"/>
        <w:rPr>
          <w:b/>
          <w:sz w:val="28"/>
          <w:szCs w:val="28"/>
          <w:lang w:val="uk-UA"/>
        </w:rPr>
      </w:pPr>
      <w:r w:rsidRPr="00F1125B">
        <w:rPr>
          <w:b/>
          <w:sz w:val="28"/>
          <w:szCs w:val="28"/>
          <w:lang w:val="uk-UA"/>
        </w:rPr>
        <w:t>В</w:t>
      </w:r>
      <w:r w:rsidR="00335A19" w:rsidRPr="00F1125B">
        <w:rPr>
          <w:b/>
          <w:sz w:val="28"/>
          <w:szCs w:val="28"/>
          <w:lang w:val="uk-UA"/>
        </w:rPr>
        <w:t>икладач</w:t>
      </w:r>
      <w:r w:rsidR="00CC64F7" w:rsidRPr="00F1125B">
        <w:rPr>
          <w:b/>
          <w:sz w:val="28"/>
          <w:szCs w:val="28"/>
          <w:lang w:val="uk-UA"/>
        </w:rPr>
        <w:t xml:space="preserve"> </w:t>
      </w:r>
      <w:r w:rsidR="00335A19" w:rsidRPr="00F1125B">
        <w:rPr>
          <w:b/>
          <w:sz w:val="28"/>
          <w:szCs w:val="28"/>
          <w:lang w:val="uk-UA"/>
        </w:rPr>
        <w:t xml:space="preserve"> </w:t>
      </w:r>
      <w:r w:rsidRPr="00F1125B">
        <w:rPr>
          <w:b/>
          <w:sz w:val="28"/>
          <w:szCs w:val="28"/>
          <w:lang w:val="uk-UA"/>
        </w:rPr>
        <w:t>_________________</w:t>
      </w:r>
      <w:r w:rsidR="00CC64F7" w:rsidRPr="00F1125B">
        <w:rPr>
          <w:b/>
          <w:sz w:val="28"/>
          <w:szCs w:val="28"/>
          <w:lang w:val="uk-UA"/>
        </w:rPr>
        <w:t xml:space="preserve"> </w:t>
      </w:r>
      <w:r w:rsidR="00F530F6" w:rsidRPr="00F1125B">
        <w:rPr>
          <w:b/>
          <w:sz w:val="28"/>
          <w:szCs w:val="28"/>
          <w:lang w:val="uk-UA"/>
        </w:rPr>
        <w:t>Фоменко</w:t>
      </w:r>
      <w:r w:rsidR="00CC64F7" w:rsidRPr="00F1125B">
        <w:rPr>
          <w:b/>
          <w:sz w:val="28"/>
          <w:szCs w:val="28"/>
          <w:lang w:val="uk-UA"/>
        </w:rPr>
        <w:t xml:space="preserve"> Н.В.</w:t>
      </w:r>
    </w:p>
    <w:sectPr w:rsidR="00335A19" w:rsidRPr="00F1125B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6"/>
    <w:multiLevelType w:val="singleLevel"/>
    <w:tmpl w:val="00000006"/>
    <w:name w:val="WW8Num1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16"/>
        <w:lang w:val="uk-UA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5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A362D"/>
    <w:multiLevelType w:val="hybridMultilevel"/>
    <w:tmpl w:val="17986E90"/>
    <w:lvl w:ilvl="0" w:tplc="01520C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4"/>
  </w:num>
  <w:num w:numId="5">
    <w:abstractNumId w:val="5"/>
  </w:num>
  <w:num w:numId="6">
    <w:abstractNumId w:val="11"/>
  </w:num>
  <w:num w:numId="7">
    <w:abstractNumId w:val="20"/>
  </w:num>
  <w:num w:numId="8">
    <w:abstractNumId w:val="16"/>
  </w:num>
  <w:num w:numId="9">
    <w:abstractNumId w:val="21"/>
  </w:num>
  <w:num w:numId="10">
    <w:abstractNumId w:val="18"/>
  </w:num>
  <w:num w:numId="11">
    <w:abstractNumId w:val="9"/>
  </w:num>
  <w:num w:numId="12">
    <w:abstractNumId w:val="7"/>
  </w:num>
  <w:num w:numId="13">
    <w:abstractNumId w:val="15"/>
  </w:num>
  <w:num w:numId="14">
    <w:abstractNumId w:val="19"/>
  </w:num>
  <w:num w:numId="15">
    <w:abstractNumId w:val="22"/>
  </w:num>
  <w:num w:numId="16">
    <w:abstractNumId w:val="17"/>
  </w:num>
  <w:num w:numId="17">
    <w:abstractNumId w:val="8"/>
  </w:num>
  <w:num w:numId="18">
    <w:abstractNumId w:val="6"/>
  </w:num>
  <w:num w:numId="19">
    <w:abstractNumId w:val="13"/>
  </w:num>
  <w:num w:numId="20">
    <w:abstractNumId w:val="4"/>
  </w:num>
  <w:num w:numId="21">
    <w:abstractNumId w:val="1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1ED1"/>
    <w:rsid w:val="00031F40"/>
    <w:rsid w:val="000506C6"/>
    <w:rsid w:val="00072283"/>
    <w:rsid w:val="00095FD7"/>
    <w:rsid w:val="000A5217"/>
    <w:rsid w:val="000C46E3"/>
    <w:rsid w:val="000F06F7"/>
    <w:rsid w:val="001039A3"/>
    <w:rsid w:val="00130015"/>
    <w:rsid w:val="0014188A"/>
    <w:rsid w:val="00151BC4"/>
    <w:rsid w:val="001644AA"/>
    <w:rsid w:val="00193CEB"/>
    <w:rsid w:val="001A4CFA"/>
    <w:rsid w:val="001B22F3"/>
    <w:rsid w:val="001C5014"/>
    <w:rsid w:val="001D23D4"/>
    <w:rsid w:val="001D39F3"/>
    <w:rsid w:val="001E14DB"/>
    <w:rsid w:val="001E5FDD"/>
    <w:rsid w:val="001F2193"/>
    <w:rsid w:val="00216433"/>
    <w:rsid w:val="002434FC"/>
    <w:rsid w:val="00245144"/>
    <w:rsid w:val="00254871"/>
    <w:rsid w:val="00275552"/>
    <w:rsid w:val="00292944"/>
    <w:rsid w:val="002A1163"/>
    <w:rsid w:val="002C2330"/>
    <w:rsid w:val="002D0064"/>
    <w:rsid w:val="002D2E22"/>
    <w:rsid w:val="002D39FB"/>
    <w:rsid w:val="003153E1"/>
    <w:rsid w:val="00335A19"/>
    <w:rsid w:val="00345F27"/>
    <w:rsid w:val="00356DA3"/>
    <w:rsid w:val="00373614"/>
    <w:rsid w:val="00395013"/>
    <w:rsid w:val="003D5DEB"/>
    <w:rsid w:val="00442366"/>
    <w:rsid w:val="00443E70"/>
    <w:rsid w:val="00465090"/>
    <w:rsid w:val="00483A45"/>
    <w:rsid w:val="004943BE"/>
    <w:rsid w:val="004946F0"/>
    <w:rsid w:val="004B4A29"/>
    <w:rsid w:val="004C2712"/>
    <w:rsid w:val="004E6EFF"/>
    <w:rsid w:val="004F7AFF"/>
    <w:rsid w:val="00507457"/>
    <w:rsid w:val="005702A9"/>
    <w:rsid w:val="005A3459"/>
    <w:rsid w:val="005B08B7"/>
    <w:rsid w:val="005D4380"/>
    <w:rsid w:val="005E2569"/>
    <w:rsid w:val="005F2EDA"/>
    <w:rsid w:val="0060275A"/>
    <w:rsid w:val="00654CF9"/>
    <w:rsid w:val="0065546B"/>
    <w:rsid w:val="006621F9"/>
    <w:rsid w:val="006A14B2"/>
    <w:rsid w:val="006F5E1B"/>
    <w:rsid w:val="007016EE"/>
    <w:rsid w:val="007436A4"/>
    <w:rsid w:val="00750FE9"/>
    <w:rsid w:val="00755B66"/>
    <w:rsid w:val="007622C9"/>
    <w:rsid w:val="00784AB3"/>
    <w:rsid w:val="007D0EF4"/>
    <w:rsid w:val="007F273D"/>
    <w:rsid w:val="0081185E"/>
    <w:rsid w:val="008151DD"/>
    <w:rsid w:val="00815A9A"/>
    <w:rsid w:val="0082486B"/>
    <w:rsid w:val="00834A0B"/>
    <w:rsid w:val="00860077"/>
    <w:rsid w:val="0086595A"/>
    <w:rsid w:val="00874352"/>
    <w:rsid w:val="008A619E"/>
    <w:rsid w:val="008B076F"/>
    <w:rsid w:val="008C4750"/>
    <w:rsid w:val="00935E62"/>
    <w:rsid w:val="009506C9"/>
    <w:rsid w:val="00953BFC"/>
    <w:rsid w:val="0095499A"/>
    <w:rsid w:val="00961F8A"/>
    <w:rsid w:val="00964600"/>
    <w:rsid w:val="009A2779"/>
    <w:rsid w:val="009C146A"/>
    <w:rsid w:val="009D4E52"/>
    <w:rsid w:val="009E13ED"/>
    <w:rsid w:val="00A11B25"/>
    <w:rsid w:val="00A267E1"/>
    <w:rsid w:val="00A277F8"/>
    <w:rsid w:val="00A46716"/>
    <w:rsid w:val="00A567D6"/>
    <w:rsid w:val="00A57A6B"/>
    <w:rsid w:val="00A938F6"/>
    <w:rsid w:val="00AB324B"/>
    <w:rsid w:val="00AC76DC"/>
    <w:rsid w:val="00AD5E93"/>
    <w:rsid w:val="00B10A22"/>
    <w:rsid w:val="00B22B3E"/>
    <w:rsid w:val="00B4054E"/>
    <w:rsid w:val="00B93336"/>
    <w:rsid w:val="00BA00EF"/>
    <w:rsid w:val="00BB60FA"/>
    <w:rsid w:val="00BC1C8F"/>
    <w:rsid w:val="00BC32A7"/>
    <w:rsid w:val="00BE7149"/>
    <w:rsid w:val="00BE71D2"/>
    <w:rsid w:val="00BF072D"/>
    <w:rsid w:val="00C226C0"/>
    <w:rsid w:val="00C27E10"/>
    <w:rsid w:val="00C329D0"/>
    <w:rsid w:val="00C36DDB"/>
    <w:rsid w:val="00C474BC"/>
    <w:rsid w:val="00C67355"/>
    <w:rsid w:val="00C81B4F"/>
    <w:rsid w:val="00C863EB"/>
    <w:rsid w:val="00C86728"/>
    <w:rsid w:val="00C91B31"/>
    <w:rsid w:val="00CA1BE2"/>
    <w:rsid w:val="00CC64F7"/>
    <w:rsid w:val="00CC6B6A"/>
    <w:rsid w:val="00CD4D68"/>
    <w:rsid w:val="00CE3122"/>
    <w:rsid w:val="00D01DA7"/>
    <w:rsid w:val="00D20C0D"/>
    <w:rsid w:val="00D731F5"/>
    <w:rsid w:val="00D74B80"/>
    <w:rsid w:val="00D80BF4"/>
    <w:rsid w:val="00D90B45"/>
    <w:rsid w:val="00DA4966"/>
    <w:rsid w:val="00DB1F91"/>
    <w:rsid w:val="00E05033"/>
    <w:rsid w:val="00E13BB0"/>
    <w:rsid w:val="00E46583"/>
    <w:rsid w:val="00E550BD"/>
    <w:rsid w:val="00EA52FD"/>
    <w:rsid w:val="00EB1216"/>
    <w:rsid w:val="00EC73AF"/>
    <w:rsid w:val="00EE1819"/>
    <w:rsid w:val="00EE2AF7"/>
    <w:rsid w:val="00EE4289"/>
    <w:rsid w:val="00F1125B"/>
    <w:rsid w:val="00F530F6"/>
    <w:rsid w:val="00F72151"/>
    <w:rsid w:val="00F9137E"/>
    <w:rsid w:val="00FB3107"/>
    <w:rsid w:val="00FE646D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D20C0D"/>
    <w:rPr>
      <w:rFonts w:ascii="Times New Roman" w:hAnsi="Times New Roman" w:cs="Times New Roman"/>
    </w:rPr>
  </w:style>
  <w:style w:type="character" w:customStyle="1" w:styleId="af0">
    <w:name w:val="Основний текст_"/>
    <w:basedOn w:val="a0"/>
    <w:link w:val="10"/>
    <w:locked/>
    <w:rsid w:val="001644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f0"/>
    <w:rsid w:val="001644AA"/>
    <w:pPr>
      <w:widowControl w:val="0"/>
      <w:shd w:val="clear" w:color="auto" w:fill="FFFFFF"/>
      <w:spacing w:after="120"/>
    </w:pPr>
    <w:rPr>
      <w:sz w:val="28"/>
      <w:szCs w:val="2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D20C0D"/>
    <w:rPr>
      <w:rFonts w:ascii="Times New Roman" w:hAnsi="Times New Roman" w:cs="Times New Roman"/>
    </w:rPr>
  </w:style>
  <w:style w:type="character" w:customStyle="1" w:styleId="af0">
    <w:name w:val="Основний текст_"/>
    <w:basedOn w:val="a0"/>
    <w:link w:val="10"/>
    <w:locked/>
    <w:rsid w:val="001644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f0"/>
    <w:rsid w:val="001644AA"/>
    <w:pPr>
      <w:widowControl w:val="0"/>
      <w:shd w:val="clear" w:color="auto" w:fill="FFFFFF"/>
      <w:spacing w:after="120"/>
    </w:pPr>
    <w:rPr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taly.fmn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B2F15-E9CC-4465-8B38-84624E7A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5635</Words>
  <Characters>3213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Кафедра Географії</cp:lastModifiedBy>
  <cp:revision>12</cp:revision>
  <cp:lastPrinted>2019-12-11T11:08:00Z</cp:lastPrinted>
  <dcterms:created xsi:type="dcterms:W3CDTF">2020-02-23T20:04:00Z</dcterms:created>
  <dcterms:modified xsi:type="dcterms:W3CDTF">2020-03-04T11:16:00Z</dcterms:modified>
</cp:coreProperties>
</file>