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>Факультет</w:t>
      </w:r>
      <w:r w:rsidR="00465090" w:rsidRPr="00A277F8">
        <w:rPr>
          <w:sz w:val="28"/>
          <w:szCs w:val="28"/>
          <w:lang w:val="uk-UA"/>
        </w:rPr>
        <w:t xml:space="preserve"> природничих наук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 xml:space="preserve">Кафедра </w:t>
      </w:r>
      <w:r w:rsidR="00DA4966" w:rsidRPr="00A277F8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A277F8">
        <w:rPr>
          <w:b/>
          <w:sz w:val="28"/>
          <w:szCs w:val="28"/>
          <w:u w:val="single"/>
          <w:lang w:val="uk-UA"/>
        </w:rPr>
        <w:t>«</w:t>
      </w:r>
      <w:r w:rsidR="00216433">
        <w:rPr>
          <w:b/>
          <w:sz w:val="28"/>
          <w:szCs w:val="28"/>
          <w:u w:val="single"/>
          <w:lang w:val="uk-UA"/>
        </w:rPr>
        <w:t>Загальна гідрологія з основами океанології</w:t>
      </w:r>
      <w:r w:rsidRPr="00A277F8">
        <w:rPr>
          <w:b/>
          <w:sz w:val="28"/>
          <w:szCs w:val="28"/>
          <w:u w:val="single"/>
          <w:lang w:val="uk-UA"/>
        </w:rPr>
        <w:t>»</w:t>
      </w:r>
    </w:p>
    <w:p w:rsidR="00395013" w:rsidRPr="00A277F8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995C4C" w:rsidRDefault="00995C4C" w:rsidP="00995C4C">
      <w:pPr>
        <w:pStyle w:val="10"/>
        <w:shd w:val="clear" w:color="auto" w:fill="auto"/>
        <w:spacing w:after="0" w:line="360" w:lineRule="auto"/>
        <w:jc w:val="center"/>
      </w:pPr>
      <w:r>
        <w:rPr>
          <w:b/>
          <w:bCs/>
        </w:rPr>
        <w:t>«</w:t>
      </w:r>
      <w:r>
        <w:rPr>
          <w:b/>
          <w:bCs/>
          <w:u w:val="single"/>
        </w:rPr>
        <w:t>Середня освіта (Г</w:t>
      </w:r>
      <w:r w:rsidRPr="00A430DE">
        <w:rPr>
          <w:b/>
          <w:bCs/>
          <w:u w:val="single"/>
        </w:rPr>
        <w:t>еографія)</w:t>
      </w:r>
      <w:r>
        <w:rPr>
          <w:b/>
          <w:bCs/>
        </w:rPr>
        <w:t>»</w:t>
      </w:r>
    </w:p>
    <w:p w:rsidR="00995C4C" w:rsidRDefault="00995C4C" w:rsidP="00995C4C">
      <w:pPr>
        <w:pStyle w:val="10"/>
        <w:shd w:val="clear" w:color="auto" w:fill="auto"/>
        <w:spacing w:after="0" w:line="360" w:lineRule="auto"/>
        <w:jc w:val="center"/>
      </w:pPr>
      <w:r>
        <w:rPr>
          <w:b/>
          <w:bCs/>
        </w:rPr>
        <w:t xml:space="preserve">за спеціальністю </w:t>
      </w:r>
      <w:r>
        <w:rPr>
          <w:b/>
          <w:bCs/>
          <w:u w:val="single"/>
        </w:rPr>
        <w:t>014 Середня освіта (Г</w:t>
      </w:r>
      <w:r w:rsidRPr="00A430DE">
        <w:rPr>
          <w:b/>
          <w:bCs/>
          <w:u w:val="single"/>
        </w:rPr>
        <w:t>еографія)</w:t>
      </w:r>
      <w:r>
        <w:rPr>
          <w:b/>
          <w:bCs/>
          <w:u w:val="single"/>
        </w:rPr>
        <w:br/>
      </w:r>
      <w:r>
        <w:rPr>
          <w:b/>
          <w:bCs/>
        </w:rPr>
        <w:t xml:space="preserve">галузі знань </w:t>
      </w:r>
      <w:r w:rsidRPr="00A430DE">
        <w:rPr>
          <w:b/>
          <w:bCs/>
          <w:u w:val="single"/>
        </w:rPr>
        <w:t>01 Освіта</w:t>
      </w:r>
      <w:r>
        <w:rPr>
          <w:b/>
          <w:bCs/>
          <w:u w:val="single"/>
        </w:rPr>
        <w:t>/Педагогіка</w:t>
      </w: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A277F8" w:rsidRDefault="00395013" w:rsidP="00395013">
      <w:pPr>
        <w:jc w:val="right"/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>Затверджено на засіданні кафедри</w:t>
      </w:r>
      <w:r w:rsidR="00465090" w:rsidRPr="00A277F8">
        <w:rPr>
          <w:sz w:val="28"/>
          <w:szCs w:val="28"/>
          <w:lang w:val="uk-UA"/>
        </w:rPr>
        <w:t xml:space="preserve"> </w:t>
      </w:r>
      <w:r w:rsidR="00DA4966" w:rsidRPr="00A277F8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A277F8" w:rsidRDefault="00395013" w:rsidP="00395013">
      <w:pPr>
        <w:jc w:val="right"/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>Протокол №</w:t>
      </w:r>
      <w:r w:rsidR="00AB324B" w:rsidRPr="00A277F8">
        <w:rPr>
          <w:sz w:val="28"/>
          <w:szCs w:val="28"/>
          <w:lang w:val="uk-UA"/>
        </w:rPr>
        <w:t xml:space="preserve"> </w:t>
      </w:r>
      <w:r w:rsidR="00961F8A" w:rsidRPr="00A277F8">
        <w:rPr>
          <w:sz w:val="28"/>
          <w:szCs w:val="28"/>
          <w:lang w:val="uk-UA"/>
        </w:rPr>
        <w:t>1</w:t>
      </w:r>
      <w:r w:rsidRPr="00A277F8">
        <w:rPr>
          <w:sz w:val="28"/>
          <w:szCs w:val="28"/>
          <w:lang w:val="uk-UA"/>
        </w:rPr>
        <w:t xml:space="preserve"> від “</w:t>
      </w:r>
      <w:r w:rsidR="00A938F6" w:rsidRPr="00A277F8">
        <w:rPr>
          <w:sz w:val="28"/>
          <w:szCs w:val="28"/>
          <w:lang w:val="uk-UA"/>
        </w:rPr>
        <w:t>2</w:t>
      </w:r>
      <w:r w:rsidRPr="00A277F8">
        <w:rPr>
          <w:sz w:val="28"/>
          <w:szCs w:val="28"/>
          <w:lang w:val="uk-UA"/>
        </w:rPr>
        <w:t>”</w:t>
      </w:r>
      <w:r w:rsidR="00961F8A" w:rsidRPr="00A277F8">
        <w:rPr>
          <w:sz w:val="28"/>
          <w:szCs w:val="28"/>
          <w:lang w:val="uk-UA"/>
        </w:rPr>
        <w:t xml:space="preserve"> </w:t>
      </w:r>
      <w:r w:rsidR="00A938F6" w:rsidRPr="00A277F8">
        <w:rPr>
          <w:sz w:val="28"/>
          <w:szCs w:val="28"/>
          <w:lang w:val="uk-UA"/>
        </w:rPr>
        <w:t>вересня</w:t>
      </w:r>
      <w:r w:rsidRPr="00A277F8">
        <w:rPr>
          <w:sz w:val="28"/>
          <w:szCs w:val="28"/>
          <w:lang w:val="uk-UA"/>
        </w:rPr>
        <w:t xml:space="preserve"> 201</w:t>
      </w:r>
      <w:r w:rsidR="00AB324B" w:rsidRPr="00A277F8">
        <w:rPr>
          <w:sz w:val="28"/>
          <w:szCs w:val="28"/>
          <w:lang w:val="uk-UA"/>
        </w:rPr>
        <w:t>9</w:t>
      </w:r>
      <w:r w:rsidRPr="00A277F8">
        <w:rPr>
          <w:sz w:val="28"/>
          <w:szCs w:val="28"/>
          <w:lang w:val="uk-UA"/>
        </w:rPr>
        <w:t xml:space="preserve"> р.  </w:t>
      </w: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A277F8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153E1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A277F8" w:rsidRDefault="003153E1" w:rsidP="00395013">
      <w:pPr>
        <w:jc w:val="center"/>
        <w:rPr>
          <w:sz w:val="28"/>
          <w:szCs w:val="28"/>
          <w:lang w:val="uk-UA"/>
        </w:rPr>
      </w:pPr>
    </w:p>
    <w:p w:rsidR="00BC32A7" w:rsidRPr="00A277F8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A277F8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BC32A7">
      <w:pPr>
        <w:jc w:val="center"/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 xml:space="preserve">Івано-Франківськ </w:t>
      </w:r>
      <w:r w:rsidR="00DA4966" w:rsidRPr="00A277F8">
        <w:rPr>
          <w:sz w:val="28"/>
          <w:szCs w:val="28"/>
          <w:lang w:val="uk-UA"/>
        </w:rPr>
        <w:t>–</w:t>
      </w:r>
      <w:r w:rsidRPr="00A277F8">
        <w:rPr>
          <w:sz w:val="28"/>
          <w:szCs w:val="28"/>
          <w:lang w:val="uk-UA"/>
        </w:rPr>
        <w:t xml:space="preserve"> 2019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46716" w:rsidRDefault="00A46716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lastRenderedPageBreak/>
        <w:t>ЗМІСТ</w:t>
      </w:r>
    </w:p>
    <w:p w:rsidR="00B10A22" w:rsidRPr="00A277F8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A277F8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A277F8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A277F8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A277F8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A277F8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A277F8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A277F8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A277F8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A277F8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A277F8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A277F8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A277F8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A277F8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A277F8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A277F8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A277F8">
        <w:rPr>
          <w:b/>
          <w:lang w:val="uk-UA"/>
        </w:rPr>
        <w:lastRenderedPageBreak/>
        <w:t>Загальна інформація</w:t>
      </w:r>
    </w:p>
    <w:p w:rsidR="00750FE9" w:rsidRPr="00A277F8" w:rsidRDefault="00750FE9" w:rsidP="00750FE9">
      <w:pPr>
        <w:jc w:val="center"/>
        <w:rPr>
          <w:b/>
          <w:lang w:val="uk-UA"/>
        </w:rPr>
      </w:pPr>
    </w:p>
    <w:p w:rsidR="002C2330" w:rsidRPr="00A277F8" w:rsidRDefault="009E13ED" w:rsidP="00750FE9">
      <w:pPr>
        <w:jc w:val="center"/>
        <w:rPr>
          <w:b/>
          <w:lang w:val="uk-UA"/>
        </w:rPr>
      </w:pPr>
      <w:r w:rsidRPr="00A277F8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A277F8" w:rsidRDefault="00834A0B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Фоменко</w:t>
            </w:r>
            <w:r w:rsidR="001E5FDD" w:rsidRPr="00A277F8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кандидат географічних наук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A277F8" w:rsidRDefault="001E5FDD" w:rsidP="001E5FD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A277F8" w:rsidRDefault="001E5FDD" w:rsidP="001E5FD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Факультет природничих наук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вул. Галицька, 201 а, </w:t>
            </w:r>
            <w:proofErr w:type="spellStart"/>
            <w:r w:rsidRPr="00A277F8">
              <w:rPr>
                <w:lang w:val="uk-UA"/>
              </w:rPr>
              <w:t>каб</w:t>
            </w:r>
            <w:proofErr w:type="spellEnd"/>
            <w:r w:rsidRPr="00A277F8">
              <w:rPr>
                <w:lang w:val="uk-UA"/>
              </w:rPr>
              <w:t xml:space="preserve">. 206, </w:t>
            </w:r>
          </w:p>
          <w:p w:rsidR="009E13E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м. Івано-Франківськ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A277F8" w:rsidRDefault="009E13ED" w:rsidP="00834A0B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+38 (0</w:t>
            </w:r>
            <w:r w:rsidR="00834A0B" w:rsidRPr="00A277F8">
              <w:rPr>
                <w:lang w:val="uk-UA"/>
              </w:rPr>
              <w:t>9</w:t>
            </w:r>
            <w:r w:rsidRPr="00A277F8">
              <w:rPr>
                <w:lang w:val="uk-UA"/>
              </w:rPr>
              <w:t xml:space="preserve">6) </w:t>
            </w:r>
            <w:r w:rsidR="00834A0B" w:rsidRPr="00A277F8">
              <w:rPr>
                <w:lang w:val="uk-UA"/>
              </w:rPr>
              <w:t>37 99 448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E-</w:t>
            </w:r>
            <w:proofErr w:type="spellStart"/>
            <w:r w:rsidRPr="00A277F8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A277F8" w:rsidRDefault="00995C4C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A277F8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995C4C" w:rsidTr="00834A0B">
        <w:tc>
          <w:tcPr>
            <w:tcW w:w="4109" w:type="dxa"/>
          </w:tcPr>
          <w:p w:rsidR="001E5FD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A277F8" w:rsidRDefault="00995C4C" w:rsidP="00834A0B">
            <w:pPr>
              <w:jc w:val="center"/>
              <w:rPr>
                <w:lang w:val="uk-UA"/>
              </w:rPr>
            </w:pPr>
            <w:hyperlink r:id="rId8" w:history="1">
              <w:r w:rsidR="00834A0B" w:rsidRPr="00A277F8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A277F8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A277F8" w:rsidRDefault="001E5FDD" w:rsidP="009E13ED">
      <w:pPr>
        <w:jc w:val="center"/>
        <w:rPr>
          <w:b/>
          <w:lang w:val="uk-UA"/>
        </w:rPr>
      </w:pPr>
      <w:r w:rsidRPr="00A277F8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A277F8" w:rsidTr="00EE2AF7">
        <w:tc>
          <w:tcPr>
            <w:tcW w:w="4077" w:type="dxa"/>
            <w:gridSpan w:val="4"/>
          </w:tcPr>
          <w:p w:rsidR="002C2330" w:rsidRPr="00A277F8" w:rsidRDefault="002C2330" w:rsidP="00EE1819">
            <w:pPr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 xml:space="preserve">Назва </w:t>
            </w:r>
            <w:r w:rsidR="00C67355" w:rsidRPr="00A277F8">
              <w:rPr>
                <w:b/>
                <w:lang w:val="uk-UA"/>
              </w:rPr>
              <w:t>дисциплі</w:t>
            </w:r>
            <w:r w:rsidR="00EE1819" w:rsidRPr="00A277F8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A277F8" w:rsidRDefault="00216433" w:rsidP="00D20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гідрологія з основами океанології</w:t>
            </w:r>
          </w:p>
        </w:tc>
      </w:tr>
      <w:tr w:rsidR="002C2330" w:rsidRPr="00A277F8" w:rsidTr="00EE2AF7">
        <w:tc>
          <w:tcPr>
            <w:tcW w:w="4077" w:type="dxa"/>
            <w:gridSpan w:val="4"/>
          </w:tcPr>
          <w:p w:rsidR="002C2330" w:rsidRPr="00A277F8" w:rsidRDefault="00EE1819" w:rsidP="00395013">
            <w:pPr>
              <w:jc w:val="both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A277F8" w:rsidRDefault="00031F40" w:rsidP="00395013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нормативна</w:t>
            </w:r>
          </w:p>
        </w:tc>
      </w:tr>
      <w:tr w:rsidR="002C2330" w:rsidRPr="00A277F8" w:rsidTr="00EE2AF7">
        <w:tc>
          <w:tcPr>
            <w:tcW w:w="4077" w:type="dxa"/>
            <w:gridSpan w:val="4"/>
          </w:tcPr>
          <w:p w:rsidR="002C2330" w:rsidRPr="00A277F8" w:rsidRDefault="00EE1819" w:rsidP="00395013">
            <w:pPr>
              <w:jc w:val="both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A277F8" w:rsidRDefault="00834A0B" w:rsidP="00BB60F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3</w:t>
            </w:r>
            <w:r w:rsidR="005E2569" w:rsidRPr="00A277F8">
              <w:rPr>
                <w:lang w:val="uk-UA"/>
              </w:rPr>
              <w:t xml:space="preserve"> кредит</w:t>
            </w:r>
            <w:r w:rsidRPr="00A277F8">
              <w:rPr>
                <w:lang w:val="uk-UA"/>
              </w:rPr>
              <w:t>и</w:t>
            </w:r>
            <w:r w:rsidR="0014188A" w:rsidRPr="00A277F8">
              <w:rPr>
                <w:lang w:val="uk-UA"/>
              </w:rPr>
              <w:t xml:space="preserve"> ECTS</w:t>
            </w:r>
            <w:r w:rsidR="00DA4966" w:rsidRPr="00A277F8">
              <w:rPr>
                <w:lang w:val="uk-UA"/>
              </w:rPr>
              <w:t xml:space="preserve">, </w:t>
            </w:r>
            <w:r w:rsidRPr="00A277F8">
              <w:rPr>
                <w:lang w:val="uk-UA"/>
              </w:rPr>
              <w:t>9</w:t>
            </w:r>
            <w:r w:rsidR="0014188A" w:rsidRPr="00A277F8">
              <w:rPr>
                <w:lang w:val="uk-UA"/>
              </w:rPr>
              <w:t xml:space="preserve">0 год., з них: </w:t>
            </w:r>
            <w:r w:rsidRPr="00A277F8">
              <w:rPr>
                <w:lang w:val="uk-UA"/>
              </w:rPr>
              <w:t>1</w:t>
            </w:r>
            <w:r w:rsidR="00216433">
              <w:rPr>
                <w:lang w:val="uk-UA"/>
              </w:rPr>
              <w:t>4</w:t>
            </w:r>
            <w:r w:rsidR="0014188A" w:rsidRPr="00A277F8">
              <w:rPr>
                <w:lang w:val="uk-UA"/>
              </w:rPr>
              <w:t xml:space="preserve"> год. лекційних та</w:t>
            </w:r>
            <w:r w:rsidR="00EB1216" w:rsidRPr="00A277F8">
              <w:rPr>
                <w:lang w:val="uk-UA"/>
              </w:rPr>
              <w:t xml:space="preserve"> </w:t>
            </w:r>
            <w:r w:rsidR="00507457">
              <w:rPr>
                <w:lang w:val="uk-UA"/>
              </w:rPr>
              <w:t>1</w:t>
            </w:r>
            <w:r w:rsidR="00216433">
              <w:rPr>
                <w:lang w:val="uk-UA"/>
              </w:rPr>
              <w:t>6</w:t>
            </w:r>
            <w:r w:rsidR="00D20C0D">
              <w:rPr>
                <w:lang w:val="uk-UA"/>
              </w:rPr>
              <w:t xml:space="preserve"> </w:t>
            </w:r>
            <w:r w:rsidR="0014188A" w:rsidRPr="00A277F8">
              <w:rPr>
                <w:lang w:val="uk-UA"/>
              </w:rPr>
              <w:t xml:space="preserve">год. </w:t>
            </w:r>
            <w:r w:rsidR="00DA4966" w:rsidRPr="00A277F8">
              <w:rPr>
                <w:lang w:val="uk-UA"/>
              </w:rPr>
              <w:t>практичних</w:t>
            </w:r>
            <w:r w:rsidR="0014188A" w:rsidRPr="00A277F8">
              <w:rPr>
                <w:lang w:val="uk-UA"/>
              </w:rPr>
              <w:t xml:space="preserve"> занять, </w:t>
            </w:r>
            <w:r w:rsidRPr="00A277F8">
              <w:rPr>
                <w:lang w:val="uk-UA"/>
              </w:rPr>
              <w:t>6</w:t>
            </w:r>
            <w:r w:rsidR="0014188A" w:rsidRPr="00A277F8">
              <w:rPr>
                <w:lang w:val="uk-UA"/>
              </w:rPr>
              <w:t>0 год. самостійн</w:t>
            </w:r>
            <w:r w:rsidR="00BB60FA" w:rsidRPr="00A277F8">
              <w:rPr>
                <w:lang w:val="uk-UA"/>
              </w:rPr>
              <w:t>ої</w:t>
            </w:r>
            <w:r w:rsidR="0014188A" w:rsidRPr="00A277F8">
              <w:rPr>
                <w:lang w:val="uk-UA"/>
              </w:rPr>
              <w:t xml:space="preserve"> робот</w:t>
            </w:r>
            <w:r w:rsidR="00BB60FA" w:rsidRPr="00A277F8">
              <w:rPr>
                <w:lang w:val="uk-UA"/>
              </w:rPr>
              <w:t>и.</w:t>
            </w:r>
          </w:p>
          <w:p w:rsidR="002C2330" w:rsidRPr="00A277F8" w:rsidRDefault="00BB60FA" w:rsidP="00EB1216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В</w:t>
            </w:r>
            <w:r w:rsidR="0014188A" w:rsidRPr="00A277F8">
              <w:rPr>
                <w:lang w:val="uk-UA"/>
              </w:rPr>
              <w:t xml:space="preserve">ид контролю – </w:t>
            </w:r>
            <w:r w:rsidR="00EB1216" w:rsidRPr="00A277F8">
              <w:rPr>
                <w:lang w:val="uk-UA"/>
              </w:rPr>
              <w:t>залік</w:t>
            </w:r>
            <w:r w:rsidR="0014188A" w:rsidRPr="00A277F8">
              <w:rPr>
                <w:lang w:val="uk-UA"/>
              </w:rPr>
              <w:t>.</w:t>
            </w:r>
          </w:p>
        </w:tc>
      </w:tr>
      <w:tr w:rsidR="002C2330" w:rsidRPr="00995C4C" w:rsidTr="00EE2AF7">
        <w:tc>
          <w:tcPr>
            <w:tcW w:w="4077" w:type="dxa"/>
            <w:gridSpan w:val="4"/>
          </w:tcPr>
          <w:p w:rsidR="002C2330" w:rsidRPr="00A277F8" w:rsidRDefault="00EE1819" w:rsidP="00395013">
            <w:pPr>
              <w:jc w:val="both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Посилання на сайт дистанційно</w:t>
            </w:r>
            <w:r w:rsidR="00F9137E" w:rsidRPr="00A277F8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A277F8" w:rsidRDefault="00995C4C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A277F8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A277F8" w:rsidTr="00EE2AF7">
        <w:tc>
          <w:tcPr>
            <w:tcW w:w="4077" w:type="dxa"/>
            <w:gridSpan w:val="4"/>
          </w:tcPr>
          <w:p w:rsidR="002C2330" w:rsidRPr="00A277F8" w:rsidRDefault="00EE1819" w:rsidP="00395013">
            <w:pPr>
              <w:jc w:val="both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A277F8" w:rsidRDefault="007D0EF4" w:rsidP="00395013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2 години</w:t>
            </w:r>
          </w:p>
        </w:tc>
      </w:tr>
      <w:tr w:rsidR="00C67355" w:rsidRPr="00A277F8" w:rsidTr="004946F0">
        <w:tc>
          <w:tcPr>
            <w:tcW w:w="9493" w:type="dxa"/>
            <w:gridSpan w:val="11"/>
          </w:tcPr>
          <w:p w:rsidR="00A277F8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A277F8" w:rsidRDefault="00C67355" w:rsidP="00C67355">
            <w:pPr>
              <w:jc w:val="center"/>
              <w:rPr>
                <w:lang w:val="uk-UA"/>
              </w:rPr>
            </w:pPr>
            <w:r w:rsidRPr="00A277F8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995C4C" w:rsidTr="0086595A">
        <w:tc>
          <w:tcPr>
            <w:tcW w:w="9493" w:type="dxa"/>
            <w:gridSpan w:val="11"/>
            <w:shd w:val="clear" w:color="auto" w:fill="auto"/>
          </w:tcPr>
          <w:p w:rsidR="00C67355" w:rsidRPr="00CF5CAF" w:rsidRDefault="007D0EF4" w:rsidP="00CF5CAF">
            <w:pPr>
              <w:jc w:val="both"/>
              <w:rPr>
                <w:sz w:val="28"/>
                <w:szCs w:val="28"/>
                <w:lang w:val="uk-UA"/>
              </w:rPr>
            </w:pPr>
            <w:r w:rsidRPr="00A277F8">
              <w:rPr>
                <w:b/>
                <w:lang w:val="uk-UA"/>
              </w:rPr>
              <w:t>Дисципліна «</w:t>
            </w:r>
            <w:r w:rsidR="00216433" w:rsidRPr="00216433">
              <w:rPr>
                <w:b/>
                <w:lang w:val="uk-UA"/>
              </w:rPr>
              <w:t>Загальна гідрологія з основами океанології</w:t>
            </w:r>
            <w:r w:rsidRPr="00A277F8">
              <w:rPr>
                <w:b/>
                <w:lang w:val="uk-UA"/>
              </w:rPr>
              <w:t>»</w:t>
            </w:r>
            <w:r w:rsidRPr="00A277F8">
              <w:rPr>
                <w:lang w:val="uk-UA"/>
              </w:rPr>
              <w:t xml:space="preserve"> є </w:t>
            </w:r>
            <w:r w:rsidR="00031F40" w:rsidRPr="00A277F8">
              <w:rPr>
                <w:lang w:val="uk-UA"/>
              </w:rPr>
              <w:t xml:space="preserve">нормативною </w:t>
            </w:r>
            <w:r w:rsidRPr="00A277F8">
              <w:rPr>
                <w:lang w:val="uk-UA"/>
              </w:rPr>
              <w:t xml:space="preserve">навчальною дисципліною для </w:t>
            </w:r>
            <w:r w:rsidR="001A4CFA" w:rsidRPr="00A277F8">
              <w:rPr>
                <w:lang w:val="uk-UA"/>
              </w:rPr>
              <w:t xml:space="preserve">студентів </w:t>
            </w:r>
            <w:r w:rsidRPr="00A277F8">
              <w:rPr>
                <w:lang w:val="uk-UA"/>
              </w:rPr>
              <w:t xml:space="preserve">спеціальності </w:t>
            </w:r>
            <w:r w:rsidR="00CF5CAF">
              <w:rPr>
                <w:lang w:val="uk-UA"/>
              </w:rPr>
              <w:t xml:space="preserve"> </w:t>
            </w:r>
            <w:r w:rsidR="00CF5CAF" w:rsidRPr="00CF5CAF">
              <w:rPr>
                <w:lang w:val="uk-UA"/>
              </w:rPr>
              <w:t>014.07 Середня освіта (географія)</w:t>
            </w:r>
            <w:r w:rsidRPr="00A277F8">
              <w:rPr>
                <w:lang w:val="uk-UA"/>
              </w:rPr>
              <w:t>.</w:t>
            </w:r>
            <w:r w:rsidR="001A4CFA" w:rsidRPr="00A277F8">
              <w:rPr>
                <w:lang w:val="uk-UA"/>
              </w:rPr>
              <w:t xml:space="preserve"> При вивченні цієї дисципліни студенти зможуть вивчити </w:t>
            </w:r>
            <w:r w:rsidR="005B08B7" w:rsidRPr="00A277F8">
              <w:rPr>
                <w:lang w:val="uk-UA"/>
              </w:rPr>
              <w:t xml:space="preserve">понятійно-категорійний апарат </w:t>
            </w:r>
            <w:r w:rsidR="00216433">
              <w:rPr>
                <w:lang w:val="uk-UA"/>
              </w:rPr>
              <w:t>гідрології,</w:t>
            </w:r>
            <w:r w:rsidR="0086595A">
              <w:rPr>
                <w:lang w:val="uk-UA"/>
              </w:rPr>
              <w:t xml:space="preserve"> а</w:t>
            </w:r>
            <w:r w:rsidR="0086595A" w:rsidRPr="0086595A">
              <w:rPr>
                <w:lang w:val="uk-UA"/>
              </w:rPr>
              <w:t xml:space="preserve"> також процеси і явища, які відбуваються в океанах і морях, оскільки вони дуже відрізняються від процесів та явищ, що відбуваються у водних об’єктах суші</w:t>
            </w:r>
            <w:r w:rsidR="00D731F5">
              <w:rPr>
                <w:lang w:val="uk-UA"/>
              </w:rPr>
              <w:t>,</w:t>
            </w:r>
            <w:r w:rsidR="0086595A" w:rsidRPr="0086595A">
              <w:rPr>
                <w:lang w:val="uk-UA"/>
              </w:rPr>
              <w:t xml:space="preserve"> а отже різні і методи їх вивчення.</w:t>
            </w:r>
            <w:r w:rsidR="0086595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C67355" w:rsidRPr="00A277F8" w:rsidTr="004946F0">
        <w:tc>
          <w:tcPr>
            <w:tcW w:w="9493" w:type="dxa"/>
            <w:gridSpan w:val="11"/>
          </w:tcPr>
          <w:p w:rsidR="00A277F8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A277F8" w:rsidRDefault="00C67355" w:rsidP="00151BC4">
            <w:pPr>
              <w:jc w:val="center"/>
              <w:rPr>
                <w:lang w:val="uk-UA"/>
              </w:rPr>
            </w:pPr>
            <w:r w:rsidRPr="00A277F8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995C4C" w:rsidTr="004946F0">
        <w:tc>
          <w:tcPr>
            <w:tcW w:w="9493" w:type="dxa"/>
            <w:gridSpan w:val="11"/>
          </w:tcPr>
          <w:p w:rsidR="00953BFC" w:rsidRPr="00953BFC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A277F8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A277F8">
              <w:rPr>
                <w:bCs/>
              </w:rPr>
              <w:t xml:space="preserve"> </w:t>
            </w:r>
            <w:r w:rsidRPr="00A277F8">
              <w:rPr>
                <w:b w:val="0"/>
                <w:sz w:val="24"/>
                <w:szCs w:val="24"/>
                <w:lang w:eastAsia="ru-RU"/>
              </w:rPr>
              <w:t>«</w:t>
            </w:r>
            <w:r w:rsidR="00216433" w:rsidRPr="00216433">
              <w:rPr>
                <w:bCs/>
                <w:sz w:val="24"/>
                <w:szCs w:val="24"/>
                <w:lang w:eastAsia="ru-RU"/>
              </w:rPr>
              <w:t>Загальна гідрологія з основами океанології</w:t>
            </w:r>
            <w:r w:rsidRPr="00216433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A277F8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953BFC" w:rsidRPr="00953BFC">
              <w:rPr>
                <w:b w:val="0"/>
                <w:sz w:val="24"/>
                <w:szCs w:val="28"/>
                <w:lang w:eastAsia="ru-RU"/>
              </w:rPr>
              <w:t xml:space="preserve">формування знань про роль води у природі і господарстві, суть гідрологічних процесів і їх вклад у формування географічної зовнішності Землі, застосування гідрологічних даних для інших гідрологічних дисциплін. </w:t>
            </w:r>
          </w:p>
          <w:p w:rsidR="00C67355" w:rsidRPr="00953BFC" w:rsidRDefault="00031F40" w:rsidP="00EB121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Cs/>
                <w:lang w:val="uk-UA"/>
              </w:rPr>
            </w:pPr>
            <w:r w:rsidRPr="00A277F8">
              <w:rPr>
                <w:b/>
                <w:bCs/>
                <w:lang w:val="uk-UA"/>
              </w:rPr>
              <w:t>Основними завданнями навчальної дисципліни «</w:t>
            </w:r>
            <w:r w:rsidR="00216433" w:rsidRPr="00216433">
              <w:rPr>
                <w:b/>
                <w:bCs/>
                <w:lang w:val="uk-UA"/>
              </w:rPr>
              <w:t>Загальна гідрологія з основами океанології</w:t>
            </w:r>
            <w:r w:rsidRPr="00A277F8">
              <w:rPr>
                <w:b/>
                <w:bCs/>
                <w:lang w:val="uk-UA"/>
              </w:rPr>
              <w:t>»</w:t>
            </w:r>
            <w:r w:rsidRPr="00A277F8">
              <w:rPr>
                <w:lang w:val="uk-UA"/>
              </w:rPr>
              <w:t xml:space="preserve"> </w:t>
            </w:r>
            <w:r w:rsidR="00EB1216" w:rsidRPr="00A277F8">
              <w:rPr>
                <w:lang w:val="uk-UA"/>
              </w:rPr>
              <w:t xml:space="preserve">є: </w:t>
            </w:r>
            <w:r w:rsidR="00953BFC" w:rsidRPr="00953BFC">
              <w:rPr>
                <w:szCs w:val="28"/>
                <w:lang w:val="uk-UA"/>
              </w:rPr>
              <w:t>надбання студентами теоретичних знань з основ гідрології, гідрохімії та охорони і комплексного використання водних  ресурсів, а також практичних навичок спеціальних гідрологічних  побудов,  які базуються на елементах наукового дослідження.</w:t>
            </w:r>
          </w:p>
        </w:tc>
      </w:tr>
      <w:tr w:rsidR="001039A3" w:rsidRPr="00A277F8" w:rsidTr="004946F0">
        <w:tc>
          <w:tcPr>
            <w:tcW w:w="9493" w:type="dxa"/>
            <w:gridSpan w:val="11"/>
          </w:tcPr>
          <w:p w:rsidR="00A277F8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A277F8" w:rsidRDefault="001039A3" w:rsidP="001039A3">
            <w:pPr>
              <w:jc w:val="center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995C4C" w:rsidTr="004946F0">
        <w:tc>
          <w:tcPr>
            <w:tcW w:w="9493" w:type="dxa"/>
            <w:gridSpan w:val="11"/>
          </w:tcPr>
          <w:p w:rsidR="00F01BF3" w:rsidRPr="00F01BF3" w:rsidRDefault="00953BFC" w:rsidP="00F01BF3">
            <w:pPr>
              <w:jc w:val="both"/>
              <w:rPr>
                <w:rFonts w:eastAsia="Calibri"/>
                <w:lang w:val="uk-UA" w:eastAsia="en-US"/>
              </w:rPr>
            </w:pPr>
            <w:r>
              <w:rPr>
                <w:lang w:val="uk-UA"/>
              </w:rPr>
              <w:t xml:space="preserve"> </w:t>
            </w:r>
            <w:r w:rsidR="00F01BF3" w:rsidRPr="00F01BF3">
              <w:rPr>
                <w:rFonts w:eastAsia="Calibri"/>
                <w:lang w:val="uk-UA" w:eastAsia="en-US"/>
              </w:rPr>
              <w:t>Здатність до абстрактного мислення, аналізу та синтезу,</w:t>
            </w:r>
            <w:r w:rsidR="00F01BF3" w:rsidRPr="00F01BF3">
              <w:rPr>
                <w:rFonts w:eastAsia="Calibri"/>
                <w:sz w:val="22"/>
                <w:szCs w:val="22"/>
                <w:lang w:val="uk-UA" w:eastAsia="en-US"/>
              </w:rPr>
              <w:t xml:space="preserve"> у процесі </w:t>
            </w:r>
            <w:r w:rsidR="00F01BF3" w:rsidRPr="00F01BF3">
              <w:rPr>
                <w:rFonts w:eastAsia="Calibri"/>
                <w:lang w:val="uk-UA" w:eastAsia="en-US"/>
              </w:rPr>
              <w:t xml:space="preserve">виявлення та оцінки педагогічних проблеми, вироблення рішень щодо їх усунення. </w:t>
            </w:r>
          </w:p>
          <w:p w:rsidR="00F01BF3" w:rsidRPr="00F01BF3" w:rsidRDefault="00F01BF3" w:rsidP="00F01BF3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eastAsia="Calibri"/>
                <w:lang w:val="uk-UA" w:eastAsia="en-US"/>
              </w:rPr>
            </w:pPr>
            <w:r w:rsidRPr="00F01BF3">
              <w:rPr>
                <w:rFonts w:eastAsia="Calibri"/>
                <w:lang w:val="uk-UA" w:eastAsia="en-US"/>
              </w:rPr>
              <w:t xml:space="preserve">Здатність до пошуку, оброблення та аналізу інформації з різних джерел, володіння </w:t>
            </w:r>
            <w:r w:rsidRPr="00F01BF3">
              <w:rPr>
                <w:rFonts w:eastAsia="Calibri"/>
                <w:lang w:val="uk-UA" w:eastAsia="en-US"/>
              </w:rPr>
              <w:lastRenderedPageBreak/>
              <w:t xml:space="preserve">навичками використання інформаційних і комунікаційних технологій у педагогічній діяльності. </w:t>
            </w:r>
          </w:p>
          <w:p w:rsidR="00F01BF3" w:rsidRPr="00F01BF3" w:rsidRDefault="00F01BF3" w:rsidP="00F01BF3">
            <w:pPr>
              <w:jc w:val="both"/>
              <w:rPr>
                <w:rFonts w:eastAsia="Calibri"/>
                <w:lang w:val="uk-UA" w:eastAsia="en-US"/>
              </w:rPr>
            </w:pPr>
            <w:r w:rsidRPr="00F01BF3">
              <w:rPr>
                <w:rFonts w:eastAsia="Calibri"/>
                <w:lang w:val="uk-UA" w:eastAsia="en-US"/>
              </w:rPr>
              <w:t xml:space="preserve">Здатність до утвердження гуманістичних ідеалів, демократичних цінностей, </w:t>
            </w:r>
            <w:proofErr w:type="spellStart"/>
            <w:r w:rsidRPr="00F01BF3">
              <w:rPr>
                <w:rFonts w:eastAsia="Calibri"/>
                <w:lang w:val="uk-UA" w:eastAsia="en-US"/>
              </w:rPr>
              <w:t>мовного</w:t>
            </w:r>
            <w:proofErr w:type="spellEnd"/>
            <w:r w:rsidRPr="00F01BF3">
              <w:rPr>
                <w:rFonts w:eastAsia="Calibri"/>
                <w:lang w:val="uk-UA" w:eastAsia="en-US"/>
              </w:rPr>
              <w:t xml:space="preserve"> і культурного багатства українців, історії України й інших країн. </w:t>
            </w:r>
          </w:p>
          <w:p w:rsidR="001039A3" w:rsidRDefault="00F01BF3" w:rsidP="00F01BF3">
            <w:pPr>
              <w:pStyle w:val="a3"/>
              <w:suppressAutoHyphens/>
              <w:spacing w:after="0"/>
              <w:ind w:left="0" w:right="327"/>
              <w:jc w:val="both"/>
              <w:rPr>
                <w:rFonts w:eastAsia="Calibri"/>
                <w:lang w:val="uk-UA" w:eastAsia="en-US"/>
              </w:rPr>
            </w:pPr>
            <w:r w:rsidRPr="00F01BF3">
              <w:rPr>
                <w:rFonts w:eastAsia="Calibri"/>
                <w:lang w:val="uk-UA" w:eastAsia="en-US"/>
              </w:rPr>
              <w:t>Здатність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України; слугувати зразком громадянина-патріота для учнів, батьків, колег</w:t>
            </w:r>
            <w:r>
              <w:rPr>
                <w:rFonts w:eastAsia="Calibri"/>
                <w:lang w:val="uk-UA" w:eastAsia="en-US"/>
              </w:rPr>
              <w:t>.</w:t>
            </w:r>
          </w:p>
          <w:p w:rsidR="00F01BF3" w:rsidRPr="00F01BF3" w:rsidRDefault="00F01BF3" w:rsidP="00F01BF3">
            <w:pPr>
              <w:jc w:val="both"/>
              <w:rPr>
                <w:iCs/>
                <w:lang w:val="uk-UA"/>
              </w:rPr>
            </w:pPr>
            <w:r w:rsidRPr="00F01BF3">
              <w:rPr>
                <w:iCs/>
                <w:lang w:val="uk-UA"/>
              </w:rPr>
              <w:t xml:space="preserve">Здатність застосовувати  базові знання для оволодіння </w:t>
            </w:r>
            <w:proofErr w:type="spellStart"/>
            <w:r w:rsidRPr="00F01BF3">
              <w:rPr>
                <w:iCs/>
                <w:lang w:val="uk-UA"/>
              </w:rPr>
              <w:t>професійно</w:t>
            </w:r>
            <w:proofErr w:type="spellEnd"/>
            <w:r w:rsidRPr="00F01BF3">
              <w:rPr>
                <w:iCs/>
                <w:lang w:val="uk-UA"/>
              </w:rPr>
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</w:p>
          <w:p w:rsidR="00F01BF3" w:rsidRPr="00F01BF3" w:rsidRDefault="00F01BF3" w:rsidP="00F01BF3">
            <w:pPr>
              <w:shd w:val="clear" w:color="auto" w:fill="FFFFFF"/>
              <w:tabs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F01BF3">
              <w:rPr>
                <w:i/>
                <w:lang w:val="uk-UA"/>
              </w:rPr>
              <w:t>З</w:t>
            </w:r>
            <w:r w:rsidRPr="00F01BF3">
              <w:rPr>
                <w:lang w:val="uk-UA"/>
              </w:rPr>
              <w:t>датність аналізувати географічні об’єкти і процеси як природного походження, так і антропогенні, з погляду фундаментальних принципів і знань природничих наук, а також на основі відповідних методів</w:t>
            </w:r>
            <w:r w:rsidRPr="00F01BF3">
              <w:rPr>
                <w:rFonts w:eastAsia="Calibri"/>
                <w:lang w:val="uk-UA" w:eastAsia="en-US"/>
              </w:rPr>
              <w:t>.</w:t>
            </w:r>
          </w:p>
          <w:p w:rsidR="00F01BF3" w:rsidRPr="00F01BF3" w:rsidRDefault="00F01BF3" w:rsidP="00F01BF3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F01BF3">
              <w:rPr>
                <w:rFonts w:eastAsia="Calibri"/>
                <w:shd w:val="clear" w:color="auto" w:fill="FFFFFF"/>
                <w:lang w:val="uk-UA" w:eastAsia="en-US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F01BF3" w:rsidRPr="00F01BF3" w:rsidRDefault="00F01BF3" w:rsidP="00F01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F01BF3">
              <w:rPr>
                <w:iCs/>
                <w:lang w:val="uk-UA"/>
              </w:rPr>
              <w:t xml:space="preserve">Уміння застосовувати базові знання для оволодіння </w:t>
            </w:r>
            <w:proofErr w:type="spellStart"/>
            <w:r w:rsidRPr="00F01BF3">
              <w:rPr>
                <w:iCs/>
                <w:lang w:val="uk-UA"/>
              </w:rPr>
              <w:t>професійно</w:t>
            </w:r>
            <w:proofErr w:type="spellEnd"/>
            <w:r w:rsidRPr="00F01BF3">
              <w:rPr>
                <w:iCs/>
                <w:lang w:val="uk-UA"/>
              </w:rPr>
              <w:t xml:space="preserve"> орієнтованими дисциплінами та в науково-дослідницькій і професійній діяльності, </w:t>
            </w:r>
            <w:r w:rsidRPr="00F01BF3">
              <w:rPr>
                <w:lang w:val="uk-UA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F01BF3" w:rsidRPr="00F01BF3" w:rsidRDefault="00F01BF3" w:rsidP="00F01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F01BF3">
              <w:rPr>
                <w:lang w:val="uk-UA"/>
              </w:rPr>
              <w:t>Здатність застосувати знання з географії при вивченні своєї місцевої, географії регіону, володіння інструментарієм регіональних та краєзнавчих досліджень.</w:t>
            </w:r>
          </w:p>
          <w:p w:rsidR="00F01BF3" w:rsidRPr="00F01BF3" w:rsidRDefault="00F01BF3" w:rsidP="00F01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F01BF3">
              <w:rPr>
                <w:lang w:val="uk-UA"/>
              </w:rPr>
              <w:t>Здатність упроваджувати сучасні навчальні технології, інноваційні підходи, передовий педагогічний досвід до навчання окремих питань, що вивчаються у курсах географії основної і старшої школи.</w:t>
            </w:r>
          </w:p>
          <w:p w:rsidR="00F01BF3" w:rsidRPr="00953BFC" w:rsidRDefault="00F01BF3" w:rsidP="00F01BF3">
            <w:pPr>
              <w:pStyle w:val="a3"/>
              <w:suppressAutoHyphens/>
              <w:spacing w:after="0"/>
              <w:ind w:left="0" w:right="327"/>
              <w:jc w:val="both"/>
              <w:rPr>
                <w:lang w:val="uk-UA"/>
              </w:rPr>
            </w:pPr>
          </w:p>
        </w:tc>
      </w:tr>
      <w:tr w:rsidR="00C67355" w:rsidRPr="00A277F8" w:rsidTr="004946F0">
        <w:tc>
          <w:tcPr>
            <w:tcW w:w="9493" w:type="dxa"/>
            <w:gridSpan w:val="11"/>
          </w:tcPr>
          <w:p w:rsidR="00A277F8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A277F8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b/>
                <w:lang w:val="uk-UA"/>
              </w:rPr>
              <w:t>5</w:t>
            </w:r>
            <w:r w:rsidR="00C67355" w:rsidRPr="00A277F8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A277F8" w:rsidTr="004946F0">
        <w:tc>
          <w:tcPr>
            <w:tcW w:w="9493" w:type="dxa"/>
            <w:gridSpan w:val="11"/>
          </w:tcPr>
          <w:p w:rsidR="00C67355" w:rsidRPr="00A277F8" w:rsidRDefault="00C67355" w:rsidP="00031F40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Обсяг курсу</w:t>
            </w:r>
            <w:r w:rsidR="00FF64E6" w:rsidRPr="00A277F8">
              <w:rPr>
                <w:lang w:val="uk-UA"/>
              </w:rPr>
              <w:t xml:space="preserve"> – </w:t>
            </w:r>
            <w:r w:rsidR="00031F40" w:rsidRPr="00A277F8">
              <w:rPr>
                <w:lang w:val="uk-UA"/>
              </w:rPr>
              <w:t>3</w:t>
            </w:r>
            <w:r w:rsidR="0065546B" w:rsidRPr="00A277F8">
              <w:rPr>
                <w:lang w:val="uk-UA"/>
              </w:rPr>
              <w:t xml:space="preserve"> кредит</w:t>
            </w:r>
            <w:r w:rsidR="00031F40" w:rsidRPr="00A277F8">
              <w:rPr>
                <w:lang w:val="uk-UA"/>
              </w:rPr>
              <w:t>и</w:t>
            </w:r>
            <w:r w:rsidR="0065546B" w:rsidRPr="00A277F8">
              <w:rPr>
                <w:lang w:val="uk-UA"/>
              </w:rPr>
              <w:t xml:space="preserve"> ECTS, </w:t>
            </w:r>
            <w:r w:rsidR="00031F40" w:rsidRPr="00A277F8">
              <w:rPr>
                <w:lang w:val="uk-UA"/>
              </w:rPr>
              <w:t>9</w:t>
            </w:r>
            <w:r w:rsidR="0065546B" w:rsidRPr="00A277F8">
              <w:rPr>
                <w:lang w:val="uk-UA"/>
              </w:rPr>
              <w:t>0 год.</w:t>
            </w:r>
          </w:p>
        </w:tc>
      </w:tr>
      <w:tr w:rsidR="00C67355" w:rsidRPr="00A277F8" w:rsidTr="004946F0">
        <w:tc>
          <w:tcPr>
            <w:tcW w:w="6078" w:type="dxa"/>
            <w:gridSpan w:val="7"/>
          </w:tcPr>
          <w:p w:rsidR="00C67355" w:rsidRPr="00A277F8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A277F8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A277F8" w:rsidTr="004946F0">
        <w:tc>
          <w:tcPr>
            <w:tcW w:w="6078" w:type="dxa"/>
            <w:gridSpan w:val="7"/>
          </w:tcPr>
          <w:p w:rsidR="000C46E3" w:rsidRPr="00A277F8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A277F8" w:rsidRDefault="00031F40" w:rsidP="00953BFC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1</w:t>
            </w:r>
            <w:r w:rsidR="00953BFC">
              <w:rPr>
                <w:lang w:val="uk-UA"/>
              </w:rPr>
              <w:t>4</w:t>
            </w:r>
          </w:p>
        </w:tc>
      </w:tr>
      <w:tr w:rsidR="000C46E3" w:rsidRPr="00A277F8" w:rsidTr="004946F0">
        <w:tc>
          <w:tcPr>
            <w:tcW w:w="6078" w:type="dxa"/>
            <w:gridSpan w:val="7"/>
          </w:tcPr>
          <w:p w:rsidR="000C46E3" w:rsidRPr="00A277F8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A277F8" w:rsidRDefault="00953BFC" w:rsidP="0050745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0C46E3" w:rsidRPr="00A277F8" w:rsidTr="004946F0">
        <w:tc>
          <w:tcPr>
            <w:tcW w:w="6078" w:type="dxa"/>
            <w:gridSpan w:val="7"/>
          </w:tcPr>
          <w:p w:rsidR="000C46E3" w:rsidRPr="00A277F8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A277F8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6</w:t>
            </w:r>
            <w:r w:rsidR="00FF64E6" w:rsidRPr="00A277F8">
              <w:rPr>
                <w:lang w:val="uk-UA"/>
              </w:rPr>
              <w:t>0</w:t>
            </w:r>
          </w:p>
        </w:tc>
      </w:tr>
      <w:tr w:rsidR="000C46E3" w:rsidRPr="00A277F8" w:rsidTr="004946F0">
        <w:tc>
          <w:tcPr>
            <w:tcW w:w="9493" w:type="dxa"/>
            <w:gridSpan w:val="11"/>
          </w:tcPr>
          <w:p w:rsidR="000C46E3" w:rsidRPr="00A277F8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Ознаки курсу</w:t>
            </w:r>
          </w:p>
        </w:tc>
      </w:tr>
      <w:tr w:rsidR="000C46E3" w:rsidRPr="00A277F8" w:rsidTr="004946F0">
        <w:tc>
          <w:tcPr>
            <w:tcW w:w="2589" w:type="dxa"/>
            <w:vAlign w:val="center"/>
          </w:tcPr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A277F8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A277F8" w:rsidTr="004946F0">
        <w:tc>
          <w:tcPr>
            <w:tcW w:w="2589" w:type="dxa"/>
          </w:tcPr>
          <w:p w:rsidR="000C46E3" w:rsidRPr="00A277F8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І</w:t>
            </w:r>
            <w:r w:rsidR="00953BFC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</w:tcPr>
          <w:p w:rsidR="000C46E3" w:rsidRPr="00CF5CAF" w:rsidRDefault="00CF5CAF" w:rsidP="00CF5CAF">
            <w:pPr>
              <w:spacing w:line="276" w:lineRule="auto"/>
              <w:jc w:val="center"/>
              <w:rPr>
                <w:lang w:val="uk-UA"/>
              </w:rPr>
            </w:pPr>
            <w:r w:rsidRPr="00CF5CAF">
              <w:rPr>
                <w:lang w:val="uk-UA"/>
              </w:rPr>
              <w:t>014.07 Середня освіта (географія)</w:t>
            </w:r>
          </w:p>
        </w:tc>
        <w:tc>
          <w:tcPr>
            <w:tcW w:w="1817" w:type="dxa"/>
            <w:gridSpan w:val="3"/>
          </w:tcPr>
          <w:p w:rsidR="000C46E3" w:rsidRPr="00A277F8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1</w:t>
            </w:r>
            <w:r w:rsidR="0065546B" w:rsidRPr="00A277F8">
              <w:rPr>
                <w:lang w:val="uk-UA"/>
              </w:rPr>
              <w:t xml:space="preserve"> курс ОР «</w:t>
            </w:r>
            <w:r w:rsidR="00FF64E6" w:rsidRPr="00A277F8">
              <w:rPr>
                <w:lang w:val="uk-UA"/>
              </w:rPr>
              <w:t>бакалавр</w:t>
            </w:r>
            <w:r w:rsidR="0065546B" w:rsidRPr="00A277F8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A277F8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нормативний</w:t>
            </w:r>
          </w:p>
        </w:tc>
      </w:tr>
      <w:tr w:rsidR="00AC76DC" w:rsidRPr="00A277F8" w:rsidTr="004946F0">
        <w:tc>
          <w:tcPr>
            <w:tcW w:w="9493" w:type="dxa"/>
            <w:gridSpan w:val="11"/>
          </w:tcPr>
          <w:p w:rsidR="00AC76DC" w:rsidRPr="00A277F8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A277F8">
              <w:rPr>
                <w:b/>
                <w:lang w:val="uk-UA"/>
              </w:rPr>
              <w:t>Тематика курсу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0506C6" w:rsidP="00AC76DC">
            <w:pPr>
              <w:jc w:val="center"/>
              <w:rPr>
                <w:u w:val="single"/>
                <w:lang w:val="uk-UA"/>
              </w:rPr>
            </w:pPr>
            <w:r w:rsidRPr="00A277F8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A277F8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A277F8" w:rsidRDefault="000506C6" w:rsidP="00AC76DC">
            <w:pPr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A277F8" w:rsidRDefault="000506C6" w:rsidP="00AC76DC">
            <w:pPr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A277F8" w:rsidRDefault="000506C6" w:rsidP="00AC76DC">
            <w:pPr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953BFC" w:rsidP="00395013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Значення води в процесах на Землі і господарстві</w:t>
            </w:r>
          </w:p>
        </w:tc>
        <w:tc>
          <w:tcPr>
            <w:tcW w:w="1559" w:type="dxa"/>
            <w:gridSpan w:val="3"/>
          </w:tcPr>
          <w:p w:rsidR="000506C6" w:rsidRPr="00A277F8" w:rsidRDefault="00EA52FD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Лекція 1</w:t>
            </w:r>
            <w:r w:rsidR="00953BFC">
              <w:rPr>
                <w:lang w:val="uk-UA"/>
              </w:rPr>
              <w:t xml:space="preserve">/ </w:t>
            </w:r>
            <w:r w:rsidR="00953BFC" w:rsidRPr="00A277F8">
              <w:rPr>
                <w:lang w:val="uk-UA"/>
              </w:rPr>
              <w:t xml:space="preserve">Практична робота № </w:t>
            </w:r>
            <w:r w:rsidR="00953BFC">
              <w:rPr>
                <w:lang w:val="uk-UA"/>
              </w:rPr>
              <w:t>1</w:t>
            </w:r>
          </w:p>
        </w:tc>
        <w:tc>
          <w:tcPr>
            <w:tcW w:w="2126" w:type="dxa"/>
            <w:gridSpan w:val="3"/>
          </w:tcPr>
          <w:p w:rsidR="00953BFC" w:rsidRPr="00A277F8" w:rsidRDefault="00953BFC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0506C6" w:rsidRPr="00A277F8" w:rsidRDefault="00953BFC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A277F8" w:rsidRDefault="00953BFC" w:rsidP="00494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A277F8" w:rsidRDefault="000506C6" w:rsidP="00EE2AF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1 тиждень навчання</w:t>
            </w:r>
            <w:r w:rsidR="0082486B" w:rsidRPr="00A277F8">
              <w:rPr>
                <w:lang w:val="uk-UA"/>
              </w:rPr>
              <w:t xml:space="preserve"> 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953BFC" w:rsidP="004943BE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Вода на Землі та її кругообіг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A277F8">
              <w:rPr>
                <w:lang w:val="uk-UA"/>
              </w:rPr>
              <w:t>Лекція 2</w:t>
            </w:r>
            <w:r w:rsidR="00EE2AF7" w:rsidRPr="00A277F8">
              <w:rPr>
                <w:lang w:val="uk-UA"/>
              </w:rPr>
              <w:t xml:space="preserve">/ </w:t>
            </w:r>
            <w:r w:rsidR="00953BFC" w:rsidRPr="00A277F8">
              <w:rPr>
                <w:lang w:val="uk-UA"/>
              </w:rPr>
              <w:t>Практична робота №</w:t>
            </w:r>
            <w:r w:rsidR="00953BFC">
              <w:rPr>
                <w:lang w:val="uk-UA"/>
              </w:rPr>
              <w:t xml:space="preserve"> 2</w:t>
            </w:r>
          </w:p>
        </w:tc>
        <w:tc>
          <w:tcPr>
            <w:tcW w:w="2126" w:type="dxa"/>
            <w:gridSpan w:val="3"/>
          </w:tcPr>
          <w:p w:rsidR="00EE2AF7" w:rsidRPr="00A277F8" w:rsidRDefault="00EE2AF7" w:rsidP="00EE2AF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0506C6" w:rsidRPr="00A277F8" w:rsidRDefault="00EE2AF7" w:rsidP="00EE2AF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A277F8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A277F8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A277F8" w:rsidRDefault="00D20C0D" w:rsidP="00EE2AF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2</w:t>
            </w:r>
            <w:r w:rsidR="000506C6" w:rsidRPr="00A277F8">
              <w:rPr>
                <w:lang w:val="uk-UA"/>
              </w:rPr>
              <w:t xml:space="preserve"> тиждень навчання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953BFC" w:rsidP="002A1163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Хімічні і фізичні властивості </w:t>
            </w:r>
            <w:r>
              <w:rPr>
                <w:bCs/>
                <w:lang w:val="uk-UA"/>
              </w:rPr>
              <w:lastRenderedPageBreak/>
              <w:t>вод, їх класифікація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lastRenderedPageBreak/>
              <w:t>Лекція 3</w:t>
            </w:r>
            <w:r w:rsidR="00EA52FD" w:rsidRPr="00A277F8">
              <w:rPr>
                <w:lang w:val="uk-UA"/>
              </w:rPr>
              <w:t>/</w:t>
            </w:r>
            <w:r w:rsidR="00442366" w:rsidRPr="00A277F8">
              <w:rPr>
                <w:lang w:val="uk-UA"/>
              </w:rPr>
              <w:t xml:space="preserve"> </w:t>
            </w:r>
            <w:r w:rsidR="00EE2AF7" w:rsidRPr="00A277F8">
              <w:rPr>
                <w:lang w:val="uk-UA"/>
              </w:rPr>
              <w:lastRenderedPageBreak/>
              <w:t xml:space="preserve">Практична робота № </w:t>
            </w:r>
            <w:r w:rsidR="00953BFC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A277F8" w:rsidRDefault="00EA52FD" w:rsidP="00EA52F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lastRenderedPageBreak/>
              <w:t>Тестові завдання/</w:t>
            </w:r>
          </w:p>
          <w:p w:rsidR="000506C6" w:rsidRPr="00A277F8" w:rsidRDefault="00EA52FD" w:rsidP="00442366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lastRenderedPageBreak/>
              <w:t>захист практичної роботи</w:t>
            </w:r>
            <w:r w:rsidR="00E13BB0" w:rsidRPr="00A277F8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A277F8" w:rsidRDefault="00EA52FD" w:rsidP="002A1163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lastRenderedPageBreak/>
              <w:t>5</w:t>
            </w:r>
          </w:p>
        </w:tc>
        <w:tc>
          <w:tcPr>
            <w:tcW w:w="1305" w:type="dxa"/>
          </w:tcPr>
          <w:p w:rsidR="0082486B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2486B" w:rsidRPr="00A277F8">
              <w:rPr>
                <w:lang w:val="uk-UA"/>
              </w:rPr>
              <w:t xml:space="preserve"> тиждень </w:t>
            </w:r>
            <w:r w:rsidR="0082486B" w:rsidRPr="00A277F8">
              <w:rPr>
                <w:lang w:val="uk-UA"/>
              </w:rPr>
              <w:lastRenderedPageBreak/>
              <w:t>навчання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953BFC" w:rsidP="00CD4D68">
            <w:pPr>
              <w:pStyle w:val="ab"/>
              <w:rPr>
                <w:rFonts w:eastAsiaTheme="minorHAnsi"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lastRenderedPageBreak/>
              <w:t>Ріки, їх живлення і стік, водний режим рік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Лекція 4</w:t>
            </w:r>
            <w:r w:rsidR="00EA52FD" w:rsidRPr="00A277F8">
              <w:rPr>
                <w:lang w:val="uk-UA"/>
              </w:rPr>
              <w:t>/</w:t>
            </w:r>
            <w:r w:rsidR="00442366" w:rsidRPr="00A277F8">
              <w:rPr>
                <w:lang w:val="uk-UA"/>
              </w:rPr>
              <w:t xml:space="preserve"> </w:t>
            </w:r>
            <w:r w:rsidR="00EE2AF7" w:rsidRPr="00A277F8">
              <w:rPr>
                <w:lang w:val="uk-UA"/>
              </w:rPr>
              <w:t xml:space="preserve">Практична робота № </w:t>
            </w:r>
            <w:r w:rsidR="00953BFC">
              <w:rPr>
                <w:lang w:val="uk-UA"/>
              </w:rPr>
              <w:t>4</w:t>
            </w:r>
          </w:p>
        </w:tc>
        <w:tc>
          <w:tcPr>
            <w:tcW w:w="2126" w:type="dxa"/>
            <w:gridSpan w:val="3"/>
          </w:tcPr>
          <w:p w:rsidR="00EA52FD" w:rsidRPr="00A277F8" w:rsidRDefault="00EA52FD" w:rsidP="00EA52F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0506C6" w:rsidRPr="00A277F8" w:rsidRDefault="00EA52FD" w:rsidP="00EA52FD">
            <w:pPr>
              <w:jc w:val="center"/>
              <w:rPr>
                <w:highlight w:val="yellow"/>
                <w:lang w:val="uk-UA"/>
              </w:rPr>
            </w:pPr>
            <w:r w:rsidRPr="00A277F8">
              <w:rPr>
                <w:lang w:val="uk-UA"/>
              </w:rPr>
              <w:t>захист практичної роботи</w:t>
            </w:r>
            <w:r w:rsidR="00E13BB0" w:rsidRPr="00A277F8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A277F8" w:rsidRDefault="00EA52FD" w:rsidP="00CC6B6A">
            <w:pPr>
              <w:jc w:val="center"/>
              <w:rPr>
                <w:highlight w:val="yellow"/>
                <w:lang w:val="uk-UA"/>
              </w:rPr>
            </w:pPr>
            <w:r w:rsidRPr="00A277F8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506C6" w:rsidRPr="00A277F8">
              <w:rPr>
                <w:lang w:val="uk-UA"/>
              </w:rPr>
              <w:t xml:space="preserve"> тиждень навчання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953BFC" w:rsidP="00BE7149">
            <w:pPr>
              <w:rPr>
                <w:lang w:val="uk-UA"/>
              </w:rPr>
            </w:pPr>
            <w:r>
              <w:rPr>
                <w:bCs/>
                <w:lang w:val="uk-UA"/>
              </w:rPr>
              <w:t>Озера і водосховища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Лекція 5</w:t>
            </w:r>
            <w:r w:rsidR="00EA52FD" w:rsidRPr="00A277F8">
              <w:rPr>
                <w:lang w:val="uk-UA"/>
              </w:rPr>
              <w:t>/</w:t>
            </w:r>
            <w:r w:rsidR="00442366" w:rsidRPr="00A277F8">
              <w:rPr>
                <w:lang w:val="uk-UA"/>
              </w:rPr>
              <w:t xml:space="preserve"> </w:t>
            </w:r>
            <w:r w:rsidR="00EB1216" w:rsidRPr="00A277F8">
              <w:rPr>
                <w:lang w:val="uk-UA"/>
              </w:rPr>
              <w:t xml:space="preserve">Практична робота № </w:t>
            </w:r>
            <w:r w:rsidR="00953BFC">
              <w:rPr>
                <w:lang w:val="uk-UA"/>
              </w:rPr>
              <w:t>5</w:t>
            </w:r>
          </w:p>
        </w:tc>
        <w:tc>
          <w:tcPr>
            <w:tcW w:w="2126" w:type="dxa"/>
            <w:gridSpan w:val="3"/>
          </w:tcPr>
          <w:p w:rsidR="00EA52FD" w:rsidRPr="00A277F8" w:rsidRDefault="00EA52FD" w:rsidP="00EA52F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0506C6" w:rsidRPr="00A277F8" w:rsidRDefault="00EA52FD" w:rsidP="00EA52F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</w:t>
            </w:r>
            <w:r w:rsidR="00E13BB0" w:rsidRPr="00A277F8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A277F8" w:rsidRDefault="00EA52FD" w:rsidP="00CC6B6A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5</w:t>
            </w:r>
          </w:p>
          <w:p w:rsidR="000506C6" w:rsidRPr="00A277F8" w:rsidRDefault="000506C6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0506C6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506C6" w:rsidRPr="00A277F8">
              <w:rPr>
                <w:lang w:val="uk-UA"/>
              </w:rPr>
              <w:t xml:space="preserve"> тиждень навчання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953BFC" w:rsidP="00A57A6B">
            <w:pPr>
              <w:rPr>
                <w:lang w:val="uk-UA"/>
              </w:rPr>
            </w:pPr>
            <w:r>
              <w:rPr>
                <w:bCs/>
                <w:lang w:val="uk-UA"/>
              </w:rPr>
              <w:t>Гідрологія боліт</w:t>
            </w:r>
          </w:p>
        </w:tc>
        <w:tc>
          <w:tcPr>
            <w:tcW w:w="1559" w:type="dxa"/>
            <w:gridSpan w:val="3"/>
          </w:tcPr>
          <w:p w:rsidR="000506C6" w:rsidRPr="00A277F8" w:rsidRDefault="00507457" w:rsidP="0050745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6</w:t>
            </w:r>
            <w:r w:rsidR="00953BFC">
              <w:rPr>
                <w:lang w:val="uk-UA"/>
              </w:rPr>
              <w:t>/</w:t>
            </w:r>
            <w:r w:rsidR="00953BFC" w:rsidRPr="00A277F8">
              <w:rPr>
                <w:lang w:val="uk-UA"/>
              </w:rPr>
              <w:t xml:space="preserve"> Практична робота № </w:t>
            </w:r>
            <w:r w:rsidR="00953BFC">
              <w:rPr>
                <w:lang w:val="uk-UA"/>
              </w:rPr>
              <w:t>5</w:t>
            </w:r>
          </w:p>
        </w:tc>
        <w:tc>
          <w:tcPr>
            <w:tcW w:w="2126" w:type="dxa"/>
            <w:gridSpan w:val="3"/>
          </w:tcPr>
          <w:p w:rsidR="00953BFC" w:rsidRPr="00A277F8" w:rsidRDefault="00953BFC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0506C6" w:rsidRPr="00A277F8" w:rsidRDefault="00953BFC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A277F8" w:rsidRDefault="00953BFC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2486B" w:rsidRPr="00A277F8">
              <w:rPr>
                <w:lang w:val="uk-UA"/>
              </w:rPr>
              <w:t xml:space="preserve"> тиждень навчання</w:t>
            </w:r>
          </w:p>
        </w:tc>
      </w:tr>
      <w:tr w:rsidR="00EB1216" w:rsidRPr="00A277F8" w:rsidTr="00EE2AF7">
        <w:tc>
          <w:tcPr>
            <w:tcW w:w="3369" w:type="dxa"/>
            <w:gridSpan w:val="2"/>
          </w:tcPr>
          <w:p w:rsidR="00EB1216" w:rsidRPr="00A277F8" w:rsidRDefault="00953BFC" w:rsidP="00A57A6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Гідрологія льодовиків</w:t>
            </w:r>
          </w:p>
        </w:tc>
        <w:tc>
          <w:tcPr>
            <w:tcW w:w="1559" w:type="dxa"/>
            <w:gridSpan w:val="3"/>
          </w:tcPr>
          <w:p w:rsidR="00EB1216" w:rsidRPr="00A277F8" w:rsidRDefault="00953BFC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 xml:space="preserve">7/ </w:t>
            </w:r>
            <w:r w:rsidR="00D20C0D" w:rsidRPr="00A277F8">
              <w:rPr>
                <w:lang w:val="uk-UA"/>
              </w:rPr>
              <w:t xml:space="preserve">Практична робота № </w:t>
            </w:r>
            <w:r>
              <w:rPr>
                <w:lang w:val="uk-UA"/>
              </w:rPr>
              <w:t>7</w:t>
            </w:r>
          </w:p>
        </w:tc>
        <w:tc>
          <w:tcPr>
            <w:tcW w:w="2126" w:type="dxa"/>
            <w:gridSpan w:val="3"/>
          </w:tcPr>
          <w:p w:rsidR="00EB1216" w:rsidRPr="00A277F8" w:rsidRDefault="00EB1216" w:rsidP="00EB1216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EB1216" w:rsidRPr="00A277F8" w:rsidRDefault="00EB1216" w:rsidP="00EB1216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EB1216" w:rsidRPr="00A277F8" w:rsidRDefault="00EB1216" w:rsidP="00CC6B6A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EB1216" w:rsidRPr="00A277F8" w:rsidRDefault="00D20C0D" w:rsidP="00EB1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EB1216" w:rsidRPr="00A277F8">
              <w:rPr>
                <w:lang w:val="uk-UA"/>
              </w:rPr>
              <w:t xml:space="preserve"> тиждень навчання</w:t>
            </w:r>
          </w:p>
        </w:tc>
      </w:tr>
      <w:tr w:rsidR="00EB1216" w:rsidRPr="00A277F8" w:rsidTr="00EE2AF7">
        <w:tc>
          <w:tcPr>
            <w:tcW w:w="3369" w:type="dxa"/>
            <w:gridSpan w:val="2"/>
          </w:tcPr>
          <w:p w:rsidR="00EB1216" w:rsidRPr="00A277F8" w:rsidRDefault="00953BFC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Гідрологія океанів і морів</w:t>
            </w:r>
          </w:p>
        </w:tc>
        <w:tc>
          <w:tcPr>
            <w:tcW w:w="1559" w:type="dxa"/>
            <w:gridSpan w:val="3"/>
          </w:tcPr>
          <w:p w:rsidR="00EB1216" w:rsidRPr="00A277F8" w:rsidRDefault="00D20C0D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Практична робота № </w:t>
            </w:r>
            <w:r w:rsidR="00953BFC">
              <w:rPr>
                <w:lang w:val="uk-UA"/>
              </w:rPr>
              <w:t>8</w:t>
            </w:r>
          </w:p>
        </w:tc>
        <w:tc>
          <w:tcPr>
            <w:tcW w:w="2126" w:type="dxa"/>
            <w:gridSpan w:val="3"/>
          </w:tcPr>
          <w:p w:rsidR="00D20C0D" w:rsidRPr="00A277F8" w:rsidRDefault="00D20C0D" w:rsidP="00D20C0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EB1216" w:rsidRPr="00A277F8" w:rsidRDefault="00953BFC" w:rsidP="00D20C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 практичної роботи</w:t>
            </w:r>
          </w:p>
        </w:tc>
        <w:tc>
          <w:tcPr>
            <w:tcW w:w="1134" w:type="dxa"/>
            <w:gridSpan w:val="2"/>
          </w:tcPr>
          <w:p w:rsidR="00EB1216" w:rsidRPr="00A277F8" w:rsidRDefault="00D20C0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EB1216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EB1216" w:rsidRPr="00A277F8">
              <w:rPr>
                <w:lang w:val="uk-UA"/>
              </w:rPr>
              <w:t xml:space="preserve"> тиждень навчання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A277F8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A277F8" w:rsidRDefault="00CC6B6A" w:rsidP="00CC6B6A">
            <w:pPr>
              <w:jc w:val="center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6. Система оцінювання курсу</w:t>
            </w:r>
          </w:p>
        </w:tc>
      </w:tr>
      <w:tr w:rsidR="00CC6B6A" w:rsidRPr="00A277F8" w:rsidTr="00EE2AF7">
        <w:tc>
          <w:tcPr>
            <w:tcW w:w="3936" w:type="dxa"/>
            <w:gridSpan w:val="3"/>
          </w:tcPr>
          <w:p w:rsidR="00CC6B6A" w:rsidRPr="00A277F8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CC6B6A" w:rsidRPr="00A277F8" w:rsidRDefault="00CC6B6A" w:rsidP="00CC6B6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CC6B6A" w:rsidRPr="00A277F8" w:rsidTr="00EE2AF7">
        <w:tc>
          <w:tcPr>
            <w:tcW w:w="3936" w:type="dxa"/>
            <w:gridSpan w:val="3"/>
          </w:tcPr>
          <w:p w:rsidR="00CC6B6A" w:rsidRPr="00A277F8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CC6B6A" w:rsidRPr="00A277F8" w:rsidRDefault="00CC6B6A" w:rsidP="00CC6B6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 w:rsidRPr="00A277F8">
              <w:rPr>
                <w:lang w:val="uk-UA"/>
              </w:rPr>
              <w:t>тезисно</w:t>
            </w:r>
            <w:proofErr w:type="spellEnd"/>
            <w:r w:rsidRPr="00A277F8"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CC6B6A" w:rsidRPr="00A277F8" w:rsidTr="00EE2AF7">
        <w:tc>
          <w:tcPr>
            <w:tcW w:w="3936" w:type="dxa"/>
            <w:gridSpan w:val="3"/>
          </w:tcPr>
          <w:p w:rsidR="00CC6B6A" w:rsidRPr="00A277F8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557" w:type="dxa"/>
            <w:gridSpan w:val="8"/>
          </w:tcPr>
          <w:p w:rsidR="00CC6B6A" w:rsidRPr="00A277F8" w:rsidRDefault="00CC6B6A" w:rsidP="00CC6B6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CC6B6A" w:rsidRPr="00A277F8" w:rsidTr="00EE2AF7">
        <w:tc>
          <w:tcPr>
            <w:tcW w:w="3936" w:type="dxa"/>
            <w:gridSpan w:val="3"/>
          </w:tcPr>
          <w:p w:rsidR="00CC6B6A" w:rsidRPr="00A277F8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CC6B6A" w:rsidRPr="00A277F8" w:rsidRDefault="00CC6B6A" w:rsidP="00CC6B6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A277F8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A277F8" w:rsidRDefault="00CC6B6A" w:rsidP="00CC6B6A">
            <w:pPr>
              <w:jc w:val="center"/>
              <w:rPr>
                <w:lang w:val="uk-UA"/>
              </w:rPr>
            </w:pPr>
            <w:r w:rsidRPr="00A277F8">
              <w:rPr>
                <w:b/>
                <w:lang w:val="uk-UA"/>
              </w:rPr>
              <w:t>7. Політика курсу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CC6B6A" w:rsidRPr="00A277F8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CC6B6A" w:rsidRPr="00A277F8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CC6B6A" w:rsidRPr="00A277F8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A277F8">
              <w:rPr>
                <w:lang w:val="uk-UA"/>
              </w:rPr>
              <w:t>девайсів</w:t>
            </w:r>
            <w:proofErr w:type="spellEnd"/>
            <w:r w:rsidRPr="00A277F8">
              <w:rPr>
                <w:lang w:val="uk-UA"/>
              </w:rPr>
              <w:t>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A277F8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A277F8" w:rsidRDefault="00CC6B6A" w:rsidP="00CC6B6A">
            <w:pPr>
              <w:jc w:val="center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8. Рекомендована література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CC6B6A" w:rsidRPr="00A277F8" w:rsidRDefault="00CC6B6A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A277F8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A277F8">
              <w:rPr>
                <w:i/>
                <w:color w:val="000000"/>
                <w:lang w:val="uk-UA"/>
              </w:rPr>
              <w:t>: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proofErr w:type="spellStart"/>
            <w:r>
              <w:rPr>
                <w:lang w:val="uk-UA"/>
              </w:rPr>
              <w:lastRenderedPageBreak/>
              <w:t>Левківський</w:t>
            </w:r>
            <w:proofErr w:type="spellEnd"/>
            <w:r>
              <w:rPr>
                <w:lang w:val="uk-UA"/>
              </w:rPr>
              <w:t xml:space="preserve"> С.С., </w:t>
            </w:r>
            <w:proofErr w:type="spellStart"/>
            <w:r>
              <w:rPr>
                <w:lang w:val="uk-UA"/>
              </w:rPr>
              <w:t>Хільчевський</w:t>
            </w:r>
            <w:proofErr w:type="spellEnd"/>
            <w:r>
              <w:rPr>
                <w:lang w:val="uk-UA"/>
              </w:rPr>
              <w:t xml:space="preserve"> В.К., </w:t>
            </w:r>
            <w:proofErr w:type="spellStart"/>
            <w:r>
              <w:rPr>
                <w:lang w:val="uk-UA"/>
              </w:rPr>
              <w:t>Ободовський</w:t>
            </w:r>
            <w:proofErr w:type="spellEnd"/>
            <w:r>
              <w:rPr>
                <w:lang w:val="uk-UA"/>
              </w:rPr>
              <w:t xml:space="preserve"> О.Г. та ін. Загальна гідрологія. – К.: 2000. – 263с.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>Михайлов В.Н., Добровольский А.Д. Общая гидрология. – М.: Высшая школа, 1991. – 368с.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 xml:space="preserve">Чеботарев А.И. Общая гидрология. – Л.: </w:t>
            </w:r>
            <w:proofErr w:type="spellStart"/>
            <w:r>
              <w:t>Гидрометеоиздат</w:t>
            </w:r>
            <w:proofErr w:type="spellEnd"/>
            <w:r>
              <w:t>, 1975. – 544с.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>Богословский Б.Б., Самохин А.А., Иванов К.Е., Соколов Д.П. Общая гидрология. – Л., 1984. 356с.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 xml:space="preserve">Давыдов Л.К., Дмитриева А.А., </w:t>
            </w:r>
            <w:proofErr w:type="spellStart"/>
            <w:r>
              <w:t>Конкина</w:t>
            </w:r>
            <w:proofErr w:type="spellEnd"/>
            <w:r>
              <w:t xml:space="preserve"> Н.Г. Общая гидрология. – Л., 1973. 642с.</w:t>
            </w:r>
          </w:p>
          <w:p w:rsidR="00EB1216" w:rsidRPr="00A277F8" w:rsidRDefault="00EB1216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CC6B6A" w:rsidRPr="00A277F8" w:rsidRDefault="00CC6B6A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A277F8">
              <w:rPr>
                <w:b/>
                <w:i/>
                <w:lang w:val="uk-UA"/>
              </w:rPr>
              <w:t>Додаткова: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>Калинин Г.П. Проблемы глобальной гидрологии. – Л., 1968. 377с.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 xml:space="preserve">Чеботарев А.И. Гидрологический словарь. – Л.: </w:t>
            </w:r>
            <w:proofErr w:type="spellStart"/>
            <w:r>
              <w:t>Гидрометеоиздат</w:t>
            </w:r>
            <w:proofErr w:type="spellEnd"/>
            <w:r>
              <w:t>, 1978. – 308с.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 xml:space="preserve">Самохин А.А., Соловьева Н.Н., Догановский А.М. Практикум по гидрологии. – Л.: </w:t>
            </w:r>
            <w:proofErr w:type="spellStart"/>
            <w:r>
              <w:t>Гидрометеоиздат</w:t>
            </w:r>
            <w:proofErr w:type="spellEnd"/>
            <w:r>
              <w:t>, 1980.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>Литовченко А.Ф., Сорокин В.Г. Гидрология и гидрометрия. Практикум. – К.: Высшая школа, 1987. – 167с.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proofErr w:type="spellStart"/>
            <w:r>
              <w:t>Клиге</w:t>
            </w:r>
            <w:proofErr w:type="spellEnd"/>
            <w:r>
              <w:t xml:space="preserve"> Р.К. Изменения глобального </w:t>
            </w:r>
            <w:proofErr w:type="spellStart"/>
            <w:r>
              <w:t>водообмена</w:t>
            </w:r>
            <w:proofErr w:type="spellEnd"/>
            <w:r>
              <w:t>. – М., 1985, 247с.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>Львович М.И. Вода и жизнь. – М., 1986. 254с.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>Мировой водный баланс и водные ресурсы Земли. – Л., 1974. 636с.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proofErr w:type="spellStart"/>
            <w:r>
              <w:t>Муравейский</w:t>
            </w:r>
            <w:proofErr w:type="spellEnd"/>
            <w:r>
              <w:t xml:space="preserve"> </w:t>
            </w:r>
            <w:proofErr w:type="spellStart"/>
            <w:r>
              <w:t>С.Д.Реки</w:t>
            </w:r>
            <w:proofErr w:type="spellEnd"/>
            <w:r>
              <w:t xml:space="preserve"> и озера. Гидробиология. Сток. – М., 1980, 368с.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>Разумихин Н.В. Природные ресурсы и их охрана. – Л., 1987. 266с.</w:t>
            </w:r>
          </w:p>
          <w:p w:rsidR="00CC6B6A" w:rsidRP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C056EE">
              <w:t xml:space="preserve">Степанов В.Н. </w:t>
            </w:r>
            <w:proofErr w:type="spellStart"/>
            <w:r w:rsidRPr="00C056EE">
              <w:t>Океаносфера</w:t>
            </w:r>
            <w:proofErr w:type="spellEnd"/>
            <w:r w:rsidRPr="00C056EE">
              <w:t>. – М., 1983. 544с.</w:t>
            </w:r>
          </w:p>
        </w:tc>
      </w:tr>
    </w:tbl>
    <w:p w:rsidR="00EE2AF7" w:rsidRPr="00A277F8" w:rsidRDefault="00EE2AF7" w:rsidP="009E13ED">
      <w:pPr>
        <w:ind w:firstLine="284"/>
        <w:jc w:val="both"/>
        <w:rPr>
          <w:lang w:val="uk-UA"/>
        </w:rPr>
      </w:pP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 xml:space="preserve">До </w:t>
      </w:r>
      <w:proofErr w:type="spellStart"/>
      <w:r w:rsidRPr="00A277F8">
        <w:rPr>
          <w:lang w:val="uk-UA"/>
        </w:rPr>
        <w:t>Силабусу</w:t>
      </w:r>
      <w:proofErr w:type="spellEnd"/>
      <w:r w:rsidRPr="00A277F8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>1) Навчальний контент (розширений план лекцій);</w:t>
      </w: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>2) Тематика та зміст практичних робіт;</w:t>
      </w: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>3) Завдання для підсумкового контролю (екзаменаційні питання);</w:t>
      </w: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 xml:space="preserve">4) Матеріали для дистанційного навчання в системі </w:t>
      </w:r>
      <w:hyperlink r:id="rId10" w:history="1">
        <w:r w:rsidRPr="00A277F8">
          <w:rPr>
            <w:color w:val="0000FF"/>
            <w:u w:val="single"/>
            <w:lang w:val="uk-UA"/>
          </w:rPr>
          <w:t>http://www.d-learn.pu.if.ua/</w:t>
        </w:r>
      </w:hyperlink>
    </w:p>
    <w:p w:rsidR="006621F9" w:rsidRPr="00A277F8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Pr="00A277F8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A277F8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A277F8" w:rsidRDefault="00D74B80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>В</w:t>
      </w:r>
      <w:r w:rsidR="00335A19" w:rsidRPr="00A277F8">
        <w:rPr>
          <w:b/>
          <w:sz w:val="28"/>
          <w:szCs w:val="28"/>
          <w:lang w:val="uk-UA"/>
        </w:rPr>
        <w:t>икладач</w:t>
      </w:r>
      <w:r w:rsidR="00CC64F7" w:rsidRPr="00A277F8">
        <w:rPr>
          <w:b/>
          <w:sz w:val="28"/>
          <w:szCs w:val="28"/>
          <w:lang w:val="uk-UA"/>
        </w:rPr>
        <w:t xml:space="preserve"> </w:t>
      </w:r>
      <w:r w:rsidR="00335A19" w:rsidRPr="00A277F8">
        <w:rPr>
          <w:b/>
          <w:sz w:val="28"/>
          <w:szCs w:val="28"/>
          <w:lang w:val="uk-UA"/>
        </w:rPr>
        <w:t xml:space="preserve"> </w:t>
      </w:r>
      <w:r w:rsidRPr="00A277F8">
        <w:rPr>
          <w:b/>
          <w:sz w:val="28"/>
          <w:szCs w:val="28"/>
          <w:lang w:val="uk-UA"/>
        </w:rPr>
        <w:t>_________________</w:t>
      </w:r>
      <w:r w:rsidR="00CC64F7" w:rsidRPr="00A277F8">
        <w:rPr>
          <w:b/>
          <w:sz w:val="28"/>
          <w:szCs w:val="28"/>
          <w:lang w:val="uk-UA"/>
        </w:rPr>
        <w:t xml:space="preserve"> </w:t>
      </w:r>
      <w:r w:rsidR="00F530F6" w:rsidRPr="00A277F8">
        <w:rPr>
          <w:b/>
          <w:sz w:val="28"/>
          <w:szCs w:val="28"/>
          <w:lang w:val="uk-UA"/>
        </w:rPr>
        <w:t>Фоменко</w:t>
      </w:r>
      <w:r w:rsidR="00CC64F7" w:rsidRPr="00A277F8">
        <w:rPr>
          <w:b/>
          <w:sz w:val="28"/>
          <w:szCs w:val="28"/>
          <w:lang w:val="uk-UA"/>
        </w:rPr>
        <w:t xml:space="preserve"> Н.В.</w:t>
      </w:r>
    </w:p>
    <w:sectPr w:rsidR="00335A19" w:rsidRPr="00A277F8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8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C46E3"/>
    <w:rsid w:val="000F06F7"/>
    <w:rsid w:val="001039A3"/>
    <w:rsid w:val="00130015"/>
    <w:rsid w:val="0014188A"/>
    <w:rsid w:val="00151BC4"/>
    <w:rsid w:val="00193CEB"/>
    <w:rsid w:val="001A4CFA"/>
    <w:rsid w:val="001D23D4"/>
    <w:rsid w:val="001D39F3"/>
    <w:rsid w:val="001E14DB"/>
    <w:rsid w:val="001E5FDD"/>
    <w:rsid w:val="001F2193"/>
    <w:rsid w:val="00216433"/>
    <w:rsid w:val="002434FC"/>
    <w:rsid w:val="00245144"/>
    <w:rsid w:val="00254871"/>
    <w:rsid w:val="00275837"/>
    <w:rsid w:val="00292944"/>
    <w:rsid w:val="002A1163"/>
    <w:rsid w:val="002C2330"/>
    <w:rsid w:val="002D0064"/>
    <w:rsid w:val="002D39FB"/>
    <w:rsid w:val="003153E1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3A45"/>
    <w:rsid w:val="004943BE"/>
    <w:rsid w:val="004946F0"/>
    <w:rsid w:val="004B4A29"/>
    <w:rsid w:val="004C2712"/>
    <w:rsid w:val="004F7AFF"/>
    <w:rsid w:val="00507457"/>
    <w:rsid w:val="00570C0B"/>
    <w:rsid w:val="00590AE7"/>
    <w:rsid w:val="005A3459"/>
    <w:rsid w:val="005B08B7"/>
    <w:rsid w:val="005D4380"/>
    <w:rsid w:val="005E2569"/>
    <w:rsid w:val="005F2EDA"/>
    <w:rsid w:val="00610838"/>
    <w:rsid w:val="006126C7"/>
    <w:rsid w:val="00654CF9"/>
    <w:rsid w:val="0065546B"/>
    <w:rsid w:val="006621F9"/>
    <w:rsid w:val="006A14B2"/>
    <w:rsid w:val="006F5E1B"/>
    <w:rsid w:val="007016EE"/>
    <w:rsid w:val="00750FE9"/>
    <w:rsid w:val="007622C9"/>
    <w:rsid w:val="00784AB3"/>
    <w:rsid w:val="007D0EF4"/>
    <w:rsid w:val="007F273D"/>
    <w:rsid w:val="0081185E"/>
    <w:rsid w:val="008151DD"/>
    <w:rsid w:val="00815A9A"/>
    <w:rsid w:val="0082486B"/>
    <w:rsid w:val="00834A0B"/>
    <w:rsid w:val="0086595A"/>
    <w:rsid w:val="00874352"/>
    <w:rsid w:val="008A619E"/>
    <w:rsid w:val="008B076F"/>
    <w:rsid w:val="009506C9"/>
    <w:rsid w:val="00953BFC"/>
    <w:rsid w:val="0095499A"/>
    <w:rsid w:val="00961F8A"/>
    <w:rsid w:val="00964600"/>
    <w:rsid w:val="00995C4C"/>
    <w:rsid w:val="009A2779"/>
    <w:rsid w:val="009C146A"/>
    <w:rsid w:val="009E13ED"/>
    <w:rsid w:val="00A267E1"/>
    <w:rsid w:val="00A277F8"/>
    <w:rsid w:val="00A46716"/>
    <w:rsid w:val="00A57A6B"/>
    <w:rsid w:val="00A938F6"/>
    <w:rsid w:val="00AB324B"/>
    <w:rsid w:val="00AC76DC"/>
    <w:rsid w:val="00B10A22"/>
    <w:rsid w:val="00B22B3E"/>
    <w:rsid w:val="00B4054E"/>
    <w:rsid w:val="00B93336"/>
    <w:rsid w:val="00BA00EF"/>
    <w:rsid w:val="00BB60FA"/>
    <w:rsid w:val="00BC32A7"/>
    <w:rsid w:val="00BE7149"/>
    <w:rsid w:val="00BE71D2"/>
    <w:rsid w:val="00BF072D"/>
    <w:rsid w:val="00C226C0"/>
    <w:rsid w:val="00C329D0"/>
    <w:rsid w:val="00C36DDB"/>
    <w:rsid w:val="00C474BC"/>
    <w:rsid w:val="00C67355"/>
    <w:rsid w:val="00C810FD"/>
    <w:rsid w:val="00C81B4F"/>
    <w:rsid w:val="00C91B31"/>
    <w:rsid w:val="00CA1BE2"/>
    <w:rsid w:val="00CC64F7"/>
    <w:rsid w:val="00CC6B6A"/>
    <w:rsid w:val="00CD4D68"/>
    <w:rsid w:val="00CE3122"/>
    <w:rsid w:val="00CF5CAF"/>
    <w:rsid w:val="00D20C0D"/>
    <w:rsid w:val="00D731F5"/>
    <w:rsid w:val="00D74B80"/>
    <w:rsid w:val="00D80BF4"/>
    <w:rsid w:val="00D90B45"/>
    <w:rsid w:val="00DA4966"/>
    <w:rsid w:val="00DB1F91"/>
    <w:rsid w:val="00E05033"/>
    <w:rsid w:val="00E13BB0"/>
    <w:rsid w:val="00E550BD"/>
    <w:rsid w:val="00EA52FD"/>
    <w:rsid w:val="00EB1216"/>
    <w:rsid w:val="00EC73AF"/>
    <w:rsid w:val="00EE1819"/>
    <w:rsid w:val="00EE2AF7"/>
    <w:rsid w:val="00EE4289"/>
    <w:rsid w:val="00F01BF3"/>
    <w:rsid w:val="00F530F6"/>
    <w:rsid w:val="00F9137E"/>
    <w:rsid w:val="00FB133F"/>
    <w:rsid w:val="00FB3107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link w:val="10"/>
    <w:rsid w:val="00995C4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f0"/>
    <w:rsid w:val="00995C4C"/>
    <w:pPr>
      <w:shd w:val="clear" w:color="auto" w:fill="FFFFFF"/>
      <w:spacing w:after="240" w:line="283" w:lineRule="exact"/>
      <w:ind w:hanging="420"/>
      <w:jc w:val="both"/>
    </w:pPr>
    <w:rPr>
      <w:rFonts w:cstheme="minorBidi"/>
      <w:sz w:val="23"/>
      <w:szCs w:val="23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link w:val="10"/>
    <w:rsid w:val="00995C4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f0"/>
    <w:rsid w:val="00995C4C"/>
    <w:pPr>
      <w:shd w:val="clear" w:color="auto" w:fill="FFFFFF"/>
      <w:spacing w:after="240" w:line="283" w:lineRule="exact"/>
      <w:ind w:hanging="420"/>
      <w:jc w:val="both"/>
    </w:pPr>
    <w:rPr>
      <w:rFonts w:cstheme="minorBidi"/>
      <w:sz w:val="23"/>
      <w:szCs w:val="23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3FC6B-2B38-421C-AF48-B70D882B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6084</Words>
  <Characters>3468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3</cp:revision>
  <cp:lastPrinted>2019-12-11T11:08:00Z</cp:lastPrinted>
  <dcterms:created xsi:type="dcterms:W3CDTF">2020-02-06T14:48:00Z</dcterms:created>
  <dcterms:modified xsi:type="dcterms:W3CDTF">2020-02-11T09:33:00Z</dcterms:modified>
</cp:coreProperties>
</file>