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A59" w:rsidRDefault="00E94A59" w:rsidP="00E94A59">
      <w:pPr>
        <w:jc w:val="center"/>
        <w:rPr>
          <w:b/>
          <w:sz w:val="28"/>
          <w:szCs w:val="28"/>
          <w:lang w:val="uk-UA"/>
        </w:rPr>
      </w:pPr>
      <w:bookmarkStart w:id="0" w:name="_GoBack"/>
      <w:bookmarkEnd w:id="0"/>
      <w:r>
        <w:rPr>
          <w:b/>
          <w:sz w:val="28"/>
          <w:szCs w:val="28"/>
          <w:lang w:val="uk-UA"/>
        </w:rPr>
        <w:t>МІНІСТЕРСТВО ОСВІТИ І НАУКИ УКРАЇНИ</w:t>
      </w:r>
    </w:p>
    <w:p w:rsidR="00E94A59" w:rsidRDefault="00E94A59" w:rsidP="00E94A59">
      <w:pPr>
        <w:jc w:val="center"/>
        <w:rPr>
          <w:b/>
          <w:sz w:val="28"/>
          <w:szCs w:val="28"/>
          <w:lang w:val="uk-UA"/>
        </w:rPr>
      </w:pPr>
      <w:r>
        <w:rPr>
          <w:b/>
          <w:sz w:val="28"/>
          <w:szCs w:val="28"/>
          <w:lang w:val="uk-UA"/>
        </w:rPr>
        <w:t>ПРИКАРПАТСЬКИЙ НАЦІОНАЛЬНИЙ УНІВЕРСИТЕТ</w:t>
      </w:r>
    </w:p>
    <w:p w:rsidR="00E94A59" w:rsidRDefault="00E94A59" w:rsidP="00E94A59">
      <w:pPr>
        <w:jc w:val="center"/>
        <w:rPr>
          <w:b/>
          <w:sz w:val="28"/>
          <w:szCs w:val="28"/>
          <w:lang w:val="uk-UA"/>
        </w:rPr>
      </w:pPr>
      <w:r>
        <w:rPr>
          <w:b/>
          <w:sz w:val="28"/>
          <w:szCs w:val="28"/>
          <w:lang w:val="uk-UA"/>
        </w:rPr>
        <w:t xml:space="preserve"> ІМЕНІ ВАСИЛЯ СТЕФАНИКА</w:t>
      </w:r>
    </w:p>
    <w:p w:rsidR="00E94A59" w:rsidRDefault="00E94A59" w:rsidP="00E94A59">
      <w:pPr>
        <w:jc w:val="center"/>
        <w:rPr>
          <w:b/>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r w:rsidRPr="00B93336">
        <w:rPr>
          <w:sz w:val="28"/>
          <w:szCs w:val="28"/>
          <w:lang w:val="uk-UA"/>
        </w:rPr>
        <w:t>Факультет</w:t>
      </w:r>
      <w:r w:rsidRPr="00011867">
        <w:rPr>
          <w:sz w:val="28"/>
          <w:szCs w:val="28"/>
          <w:lang w:val="uk-UA"/>
        </w:rPr>
        <w:t xml:space="preserve"> </w:t>
      </w:r>
      <w:r w:rsidR="009B0668">
        <w:rPr>
          <w:sz w:val="28"/>
          <w:szCs w:val="28"/>
          <w:lang w:val="uk-UA"/>
        </w:rPr>
        <w:t>психології</w:t>
      </w:r>
    </w:p>
    <w:p w:rsidR="00E94A59" w:rsidRDefault="00E94A59" w:rsidP="00E94A59">
      <w:pPr>
        <w:jc w:val="center"/>
        <w:rPr>
          <w:sz w:val="28"/>
          <w:szCs w:val="28"/>
          <w:lang w:val="uk-UA"/>
        </w:rPr>
      </w:pPr>
      <w:r>
        <w:rPr>
          <w:sz w:val="28"/>
          <w:szCs w:val="28"/>
          <w:lang w:val="uk-UA"/>
        </w:rPr>
        <w:t xml:space="preserve">Кафедра соціальної психології </w:t>
      </w:r>
      <w:r w:rsidR="009B0668">
        <w:rPr>
          <w:sz w:val="28"/>
          <w:szCs w:val="28"/>
          <w:lang w:val="uk-UA"/>
        </w:rPr>
        <w:t xml:space="preserve"> </w:t>
      </w:r>
    </w:p>
    <w:p w:rsidR="00E94A59" w:rsidRDefault="00E94A59" w:rsidP="00E94A59">
      <w:pPr>
        <w:jc w:val="center"/>
        <w:rPr>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E94A59" w:rsidRDefault="00E94A59" w:rsidP="00E94A59">
      <w:pPr>
        <w:jc w:val="center"/>
        <w:rPr>
          <w:b/>
          <w:sz w:val="28"/>
          <w:szCs w:val="28"/>
          <w:lang w:val="uk-UA"/>
        </w:rPr>
      </w:pPr>
    </w:p>
    <w:p w:rsidR="00E94A59" w:rsidRPr="00E94A59" w:rsidRDefault="00E94A59" w:rsidP="00E94A59">
      <w:pPr>
        <w:jc w:val="center"/>
        <w:rPr>
          <w:b/>
          <w:sz w:val="28"/>
          <w:szCs w:val="28"/>
          <w:lang w:val="uk-UA"/>
        </w:rPr>
      </w:pPr>
      <w:r w:rsidRPr="00011867">
        <w:rPr>
          <w:b/>
          <w:szCs w:val="28"/>
          <w:lang w:val="uk-UA"/>
        </w:rPr>
        <w:t xml:space="preserve"> </w:t>
      </w:r>
      <w:r>
        <w:rPr>
          <w:b/>
          <w:sz w:val="28"/>
          <w:szCs w:val="28"/>
          <w:lang w:val="uk-UA"/>
        </w:rPr>
        <w:t>ПСИХОЛОГІЯ БІЗНЕСУ</w:t>
      </w:r>
    </w:p>
    <w:p w:rsidR="00E94A59" w:rsidRPr="00011867" w:rsidRDefault="00E94A59" w:rsidP="00E94A59">
      <w:pPr>
        <w:jc w:val="center"/>
        <w:rPr>
          <w:b/>
          <w:sz w:val="28"/>
          <w:szCs w:val="28"/>
          <w:u w:val="single"/>
        </w:rPr>
      </w:pPr>
      <w:r w:rsidRPr="00011867">
        <w:rPr>
          <w:b/>
          <w:sz w:val="28"/>
          <w:szCs w:val="28"/>
          <w:u w:val="single"/>
        </w:rPr>
        <w:t xml:space="preserve"> </w:t>
      </w:r>
    </w:p>
    <w:p w:rsidR="00E94A59" w:rsidRPr="00011867" w:rsidRDefault="00E94A59" w:rsidP="00E94A59">
      <w:pPr>
        <w:rPr>
          <w:sz w:val="28"/>
          <w:szCs w:val="28"/>
          <w:lang w:val="uk-UA"/>
        </w:rPr>
      </w:pPr>
      <w:r>
        <w:rPr>
          <w:sz w:val="28"/>
          <w:szCs w:val="28"/>
          <w:lang w:val="uk-UA"/>
        </w:rPr>
        <w:t xml:space="preserve">Освітня </w:t>
      </w:r>
      <w:r w:rsidRPr="00011867">
        <w:rPr>
          <w:sz w:val="28"/>
          <w:szCs w:val="28"/>
        </w:rPr>
        <w:t>про</w:t>
      </w:r>
      <w:r w:rsidRPr="00011867">
        <w:rPr>
          <w:sz w:val="28"/>
          <w:szCs w:val="28"/>
          <w:lang w:val="uk-UA"/>
        </w:rPr>
        <w:t xml:space="preserve">грама </w:t>
      </w:r>
      <w:r w:rsidRPr="00011867">
        <w:rPr>
          <w:sz w:val="28"/>
          <w:szCs w:val="28"/>
        </w:rPr>
        <w:t xml:space="preserve"> </w:t>
      </w:r>
      <w:r w:rsidRPr="00011867">
        <w:rPr>
          <w:sz w:val="28"/>
          <w:szCs w:val="28"/>
          <w:lang w:val="uk-UA"/>
        </w:rPr>
        <w:t>«</w:t>
      </w:r>
      <w:r w:rsidR="009B0668">
        <w:rPr>
          <w:sz w:val="28"/>
          <w:szCs w:val="28"/>
          <w:lang w:val="uk-UA"/>
        </w:rPr>
        <w:t>П</w:t>
      </w:r>
      <w:r w:rsidRPr="00011867">
        <w:rPr>
          <w:sz w:val="28"/>
          <w:szCs w:val="28"/>
          <w:lang w:val="uk-UA"/>
        </w:rPr>
        <w:t>сихологія»</w:t>
      </w:r>
    </w:p>
    <w:p w:rsidR="00E94A59" w:rsidRDefault="00E94A59" w:rsidP="00E94A59">
      <w:pPr>
        <w:rPr>
          <w:sz w:val="28"/>
          <w:szCs w:val="28"/>
          <w:lang w:val="uk-UA"/>
        </w:rPr>
      </w:pPr>
      <w:r>
        <w:rPr>
          <w:sz w:val="28"/>
          <w:szCs w:val="28"/>
          <w:lang w:val="uk-UA"/>
        </w:rPr>
        <w:t xml:space="preserve"> </w:t>
      </w:r>
    </w:p>
    <w:p w:rsidR="00E94A59" w:rsidRPr="00011867" w:rsidRDefault="00E94A59" w:rsidP="00E94A59">
      <w:pPr>
        <w:rPr>
          <w:sz w:val="28"/>
          <w:szCs w:val="28"/>
        </w:rPr>
      </w:pPr>
      <w:r w:rsidRPr="00011867">
        <w:rPr>
          <w:sz w:val="28"/>
          <w:szCs w:val="28"/>
          <w:lang w:val="uk-UA"/>
        </w:rPr>
        <w:t xml:space="preserve">Спеціальність </w:t>
      </w:r>
      <w:r>
        <w:rPr>
          <w:sz w:val="28"/>
          <w:szCs w:val="28"/>
          <w:lang w:val="uk-UA"/>
        </w:rPr>
        <w:t xml:space="preserve"> </w:t>
      </w:r>
      <w:r w:rsidRPr="00011867">
        <w:rPr>
          <w:sz w:val="28"/>
          <w:szCs w:val="28"/>
        </w:rPr>
        <w:t>053 Психологія</w:t>
      </w:r>
    </w:p>
    <w:p w:rsidR="00E94A59" w:rsidRDefault="00E94A59" w:rsidP="00E94A59">
      <w:pPr>
        <w:rPr>
          <w:sz w:val="28"/>
          <w:szCs w:val="28"/>
          <w:lang w:val="uk-UA"/>
        </w:rPr>
      </w:pPr>
      <w:r>
        <w:rPr>
          <w:sz w:val="28"/>
          <w:szCs w:val="28"/>
          <w:lang w:val="uk-UA"/>
        </w:rPr>
        <w:t xml:space="preserve"> </w:t>
      </w:r>
    </w:p>
    <w:p w:rsidR="00E94A59" w:rsidRPr="00011867" w:rsidRDefault="00E94A59" w:rsidP="00E94A59">
      <w:pPr>
        <w:rPr>
          <w:sz w:val="28"/>
          <w:szCs w:val="28"/>
        </w:rPr>
      </w:pPr>
      <w:r w:rsidRPr="00011867">
        <w:rPr>
          <w:sz w:val="28"/>
          <w:szCs w:val="28"/>
          <w:lang w:val="uk-UA"/>
        </w:rPr>
        <w:t>Галузь знань</w:t>
      </w:r>
      <w:r w:rsidRPr="00011867">
        <w:rPr>
          <w:sz w:val="28"/>
          <w:szCs w:val="28"/>
        </w:rPr>
        <w:t xml:space="preserve"> 05 Соціально-поведінкові науки</w:t>
      </w:r>
    </w:p>
    <w:p w:rsidR="00E94A59" w:rsidRDefault="00E94A59" w:rsidP="00E94A59">
      <w:pPr>
        <w:rPr>
          <w:sz w:val="28"/>
          <w:szCs w:val="28"/>
          <w:lang w:val="uk-UA"/>
        </w:rPr>
      </w:pPr>
      <w:r>
        <w:rPr>
          <w:sz w:val="28"/>
          <w:szCs w:val="28"/>
          <w:lang w:val="uk-UA"/>
        </w:rPr>
        <w:t xml:space="preserve"> </w:t>
      </w: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both"/>
        <w:rPr>
          <w:sz w:val="28"/>
          <w:szCs w:val="28"/>
          <w:lang w:val="uk-UA"/>
        </w:rPr>
      </w:pPr>
    </w:p>
    <w:p w:rsidR="00E94A59" w:rsidRDefault="00E94A59" w:rsidP="00E94A59">
      <w:pPr>
        <w:jc w:val="both"/>
        <w:rPr>
          <w:sz w:val="28"/>
          <w:szCs w:val="28"/>
          <w:lang w:val="uk-UA"/>
        </w:rPr>
      </w:pPr>
    </w:p>
    <w:p w:rsidR="00E94A59" w:rsidRDefault="00E94A59" w:rsidP="00E94A59">
      <w:pPr>
        <w:jc w:val="right"/>
        <w:rPr>
          <w:sz w:val="28"/>
          <w:szCs w:val="28"/>
          <w:lang w:val="uk-UA"/>
        </w:rPr>
      </w:pPr>
      <w:r>
        <w:rPr>
          <w:sz w:val="28"/>
          <w:szCs w:val="28"/>
          <w:lang w:val="uk-UA"/>
        </w:rPr>
        <w:t>Затверджено на засіданні кафедри</w:t>
      </w:r>
    </w:p>
    <w:p w:rsidR="00E94A59" w:rsidRDefault="00E94A59" w:rsidP="00E94A59">
      <w:pPr>
        <w:jc w:val="right"/>
        <w:rPr>
          <w:sz w:val="28"/>
          <w:szCs w:val="28"/>
          <w:lang w:val="uk-UA"/>
        </w:rPr>
      </w:pPr>
      <w:r>
        <w:rPr>
          <w:sz w:val="28"/>
          <w:szCs w:val="28"/>
          <w:lang w:val="uk-UA"/>
        </w:rPr>
        <w:t xml:space="preserve">Протокол № </w:t>
      </w:r>
      <w:r w:rsidR="009B0668">
        <w:rPr>
          <w:sz w:val="28"/>
          <w:szCs w:val="28"/>
          <w:lang w:val="uk-UA"/>
        </w:rPr>
        <w:t>1</w:t>
      </w:r>
      <w:r>
        <w:rPr>
          <w:sz w:val="28"/>
          <w:szCs w:val="28"/>
          <w:lang w:val="uk-UA"/>
        </w:rPr>
        <w:t xml:space="preserve"> від </w:t>
      </w:r>
      <w:r w:rsidRPr="00820F08">
        <w:rPr>
          <w:sz w:val="28"/>
          <w:szCs w:val="28"/>
        </w:rPr>
        <w:t>“</w:t>
      </w:r>
      <w:r w:rsidR="009B0668">
        <w:rPr>
          <w:sz w:val="28"/>
          <w:szCs w:val="28"/>
          <w:lang w:val="uk-UA"/>
        </w:rPr>
        <w:t>29</w:t>
      </w:r>
      <w:r w:rsidRPr="00820F08">
        <w:rPr>
          <w:sz w:val="28"/>
          <w:szCs w:val="28"/>
        </w:rPr>
        <w:t>”</w:t>
      </w:r>
      <w:r>
        <w:rPr>
          <w:sz w:val="28"/>
          <w:szCs w:val="28"/>
          <w:lang w:val="uk-UA"/>
        </w:rPr>
        <w:t xml:space="preserve"> </w:t>
      </w:r>
      <w:r w:rsidR="009B0668">
        <w:rPr>
          <w:sz w:val="28"/>
          <w:szCs w:val="28"/>
          <w:lang w:val="uk-UA"/>
        </w:rPr>
        <w:t>08</w:t>
      </w:r>
      <w:r>
        <w:rPr>
          <w:sz w:val="28"/>
          <w:szCs w:val="28"/>
          <w:lang w:val="uk-UA"/>
        </w:rPr>
        <w:t xml:space="preserve"> 20</w:t>
      </w:r>
      <w:r w:rsidR="009B0668">
        <w:rPr>
          <w:sz w:val="28"/>
          <w:szCs w:val="28"/>
          <w:lang w:val="uk-UA"/>
        </w:rPr>
        <w:t>21</w:t>
      </w:r>
      <w:r>
        <w:rPr>
          <w:sz w:val="28"/>
          <w:szCs w:val="28"/>
          <w:lang w:val="uk-UA"/>
        </w:rPr>
        <w:t xml:space="preserve"> р.  </w:t>
      </w:r>
    </w:p>
    <w:p w:rsidR="00E94A59" w:rsidRDefault="00E94A59" w:rsidP="00E94A59">
      <w:pPr>
        <w:jc w:val="both"/>
        <w:rPr>
          <w:sz w:val="28"/>
          <w:szCs w:val="28"/>
          <w:lang w:val="uk-UA"/>
        </w:rPr>
      </w:pPr>
    </w:p>
    <w:p w:rsidR="00E94A59" w:rsidRDefault="00E94A59" w:rsidP="00E94A59">
      <w:pPr>
        <w:jc w:val="both"/>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r>
        <w:rPr>
          <w:sz w:val="28"/>
          <w:szCs w:val="28"/>
          <w:lang w:val="uk-UA"/>
        </w:rPr>
        <w:t>м. Івано-Франківськ – 20</w:t>
      </w:r>
      <w:r w:rsidR="009B0668">
        <w:rPr>
          <w:sz w:val="28"/>
          <w:szCs w:val="28"/>
          <w:lang w:val="uk-UA"/>
        </w:rPr>
        <w:t>21</w:t>
      </w:r>
    </w:p>
    <w:p w:rsidR="00E94A59" w:rsidRDefault="00E94A59" w:rsidP="00E94A59">
      <w:pPr>
        <w:spacing w:after="200" w:line="276" w:lineRule="auto"/>
        <w:rPr>
          <w:sz w:val="28"/>
          <w:szCs w:val="28"/>
          <w:lang w:val="uk-UA"/>
        </w:rPr>
      </w:pPr>
      <w:r>
        <w:rPr>
          <w:sz w:val="28"/>
          <w:szCs w:val="28"/>
          <w:lang w:val="uk-UA"/>
        </w:rPr>
        <w:br w:type="page"/>
      </w:r>
    </w:p>
    <w:p w:rsidR="00E94A59" w:rsidRDefault="00E94A59" w:rsidP="00E94A59">
      <w:pPr>
        <w:jc w:val="center"/>
        <w:rPr>
          <w:b/>
          <w:sz w:val="28"/>
          <w:szCs w:val="28"/>
          <w:lang w:val="uk-UA"/>
        </w:rPr>
      </w:pPr>
      <w:r>
        <w:rPr>
          <w:b/>
          <w:sz w:val="28"/>
          <w:szCs w:val="28"/>
          <w:lang w:val="uk-UA"/>
        </w:rPr>
        <w:lastRenderedPageBreak/>
        <w:t>ЗМІСТ</w:t>
      </w:r>
    </w:p>
    <w:p w:rsidR="00E94A59" w:rsidRDefault="00E94A59" w:rsidP="00E94A59">
      <w:pPr>
        <w:spacing w:line="360" w:lineRule="auto"/>
        <w:ind w:firstLine="567"/>
        <w:jc w:val="center"/>
        <w:rPr>
          <w:b/>
          <w:sz w:val="28"/>
          <w:szCs w:val="28"/>
          <w:lang w:val="uk-UA"/>
        </w:rPr>
      </w:pPr>
    </w:p>
    <w:p w:rsidR="00E94A59" w:rsidRPr="00193CEB" w:rsidRDefault="00E94A59" w:rsidP="00E94A59">
      <w:pPr>
        <w:spacing w:line="360" w:lineRule="auto"/>
        <w:ind w:firstLine="567"/>
        <w:jc w:val="center"/>
        <w:rPr>
          <w:b/>
          <w:sz w:val="28"/>
          <w:szCs w:val="28"/>
          <w:lang w:val="uk-UA"/>
        </w:rPr>
      </w:pPr>
    </w:p>
    <w:p w:rsidR="00E94A59" w:rsidRPr="00193CEB" w:rsidRDefault="00E94A59" w:rsidP="00E94A59">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E94A59" w:rsidRPr="00151BC4"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E94A59" w:rsidRPr="00151BC4"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E94A59" w:rsidRPr="00151BC4"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E94A59" w:rsidRPr="00151BC4"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E94A59" w:rsidRPr="00151BC4"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E94A59" w:rsidRPr="00151BC4"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E94A59" w:rsidRPr="00193CEB"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E94A59" w:rsidRDefault="00E94A59"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Pr="00193CEB"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DA5D2E">
      <w:pPr>
        <w:jc w:val="both"/>
        <w:rPr>
          <w:sz w:val="28"/>
          <w:szCs w:val="28"/>
          <w:lang w:val="uk-UA"/>
        </w:rPr>
      </w:pPr>
    </w:p>
    <w:p w:rsidR="00DA5D2E" w:rsidRDefault="00DA5D2E" w:rsidP="00DA5D2E">
      <w:pPr>
        <w:jc w:val="both"/>
        <w:rPr>
          <w:sz w:val="28"/>
          <w:szCs w:val="28"/>
          <w:lang w:val="uk-UA"/>
        </w:rPr>
      </w:pPr>
    </w:p>
    <w:tbl>
      <w:tblPr>
        <w:tblStyle w:val="a4"/>
        <w:tblW w:w="9607" w:type="dxa"/>
        <w:tblInd w:w="-34" w:type="dxa"/>
        <w:tblLayout w:type="fixed"/>
        <w:tblLook w:val="04A0" w:firstRow="1" w:lastRow="0" w:firstColumn="1" w:lastColumn="0" w:noHBand="0" w:noVBand="1"/>
      </w:tblPr>
      <w:tblGrid>
        <w:gridCol w:w="34"/>
        <w:gridCol w:w="1319"/>
        <w:gridCol w:w="349"/>
        <w:gridCol w:w="196"/>
        <w:gridCol w:w="796"/>
        <w:gridCol w:w="850"/>
        <w:gridCol w:w="1985"/>
        <w:gridCol w:w="852"/>
        <w:gridCol w:w="1449"/>
        <w:gridCol w:w="164"/>
        <w:gridCol w:w="286"/>
        <w:gridCol w:w="367"/>
        <w:gridCol w:w="960"/>
      </w:tblGrid>
      <w:tr w:rsidR="00DA5D2E" w:rsidRPr="00AE723F" w:rsidTr="003856BF">
        <w:tc>
          <w:tcPr>
            <w:tcW w:w="9607" w:type="dxa"/>
            <w:gridSpan w:val="13"/>
          </w:tcPr>
          <w:p w:rsidR="00DA5D2E" w:rsidRPr="00AE723F" w:rsidRDefault="00DA5D2E" w:rsidP="003856BF">
            <w:pPr>
              <w:jc w:val="center"/>
            </w:pPr>
            <w:r w:rsidRPr="00AE723F">
              <w:rPr>
                <w:b/>
              </w:rPr>
              <w:lastRenderedPageBreak/>
              <w:t>1. Загальна інформація</w:t>
            </w:r>
          </w:p>
        </w:tc>
      </w:tr>
      <w:tr w:rsidR="00DA5D2E" w:rsidRPr="00AE723F" w:rsidTr="003856BF">
        <w:tc>
          <w:tcPr>
            <w:tcW w:w="3544" w:type="dxa"/>
            <w:gridSpan w:val="6"/>
          </w:tcPr>
          <w:p w:rsidR="00DA5D2E" w:rsidRPr="00AE723F" w:rsidRDefault="00DA5D2E" w:rsidP="003856BF">
            <w:pPr>
              <w:rPr>
                <w:b/>
              </w:rPr>
            </w:pPr>
            <w:r w:rsidRPr="00AE723F">
              <w:rPr>
                <w:b/>
              </w:rPr>
              <w:t>Назва дисципліни</w:t>
            </w:r>
          </w:p>
        </w:tc>
        <w:tc>
          <w:tcPr>
            <w:tcW w:w="6063" w:type="dxa"/>
            <w:gridSpan w:val="7"/>
          </w:tcPr>
          <w:p w:rsidR="00DA5D2E" w:rsidRPr="00AE723F" w:rsidRDefault="00DA5D2E" w:rsidP="003856BF">
            <w:pPr>
              <w:jc w:val="both"/>
            </w:pPr>
            <w:r>
              <w:t>Психологія бізнесу</w:t>
            </w:r>
          </w:p>
        </w:tc>
      </w:tr>
      <w:tr w:rsidR="00DA5D2E" w:rsidRPr="00AE723F" w:rsidTr="003856BF">
        <w:tc>
          <w:tcPr>
            <w:tcW w:w="3544" w:type="dxa"/>
            <w:gridSpan w:val="6"/>
          </w:tcPr>
          <w:p w:rsidR="00DA5D2E" w:rsidRPr="00AE723F" w:rsidRDefault="00DA5D2E" w:rsidP="003856BF">
            <w:pPr>
              <w:rPr>
                <w:b/>
              </w:rPr>
            </w:pPr>
            <w:r w:rsidRPr="00AE723F">
              <w:rPr>
                <w:b/>
              </w:rPr>
              <w:t xml:space="preserve">Викладач </w:t>
            </w:r>
          </w:p>
        </w:tc>
        <w:tc>
          <w:tcPr>
            <w:tcW w:w="6063" w:type="dxa"/>
            <w:gridSpan w:val="7"/>
          </w:tcPr>
          <w:p w:rsidR="00DA5D2E" w:rsidRPr="00AE723F" w:rsidRDefault="00DA5D2E" w:rsidP="003856BF">
            <w:pPr>
              <w:jc w:val="both"/>
            </w:pPr>
            <w:r w:rsidRPr="00AE723F">
              <w:t>Пілецька Любомира Сидорівна</w:t>
            </w:r>
          </w:p>
        </w:tc>
      </w:tr>
      <w:tr w:rsidR="00DA5D2E" w:rsidRPr="00AE723F" w:rsidTr="003856BF">
        <w:tc>
          <w:tcPr>
            <w:tcW w:w="3544" w:type="dxa"/>
            <w:gridSpan w:val="6"/>
          </w:tcPr>
          <w:p w:rsidR="00DA5D2E" w:rsidRPr="00AE723F" w:rsidRDefault="00DA5D2E" w:rsidP="003856BF">
            <w:pPr>
              <w:rPr>
                <w:b/>
              </w:rPr>
            </w:pPr>
            <w:r w:rsidRPr="00AE723F">
              <w:rPr>
                <w:b/>
              </w:rPr>
              <w:t>Контактний телефон викладача</w:t>
            </w:r>
          </w:p>
        </w:tc>
        <w:tc>
          <w:tcPr>
            <w:tcW w:w="6063" w:type="dxa"/>
            <w:gridSpan w:val="7"/>
          </w:tcPr>
          <w:p w:rsidR="00DA5D2E" w:rsidRPr="00AE723F" w:rsidRDefault="00DA5D2E" w:rsidP="003856BF">
            <w:pPr>
              <w:jc w:val="both"/>
            </w:pPr>
            <w:r w:rsidRPr="00AE723F">
              <w:t>+0380966806301</w:t>
            </w:r>
          </w:p>
        </w:tc>
      </w:tr>
      <w:tr w:rsidR="00DA5D2E" w:rsidRPr="00AE723F" w:rsidTr="003856BF">
        <w:tc>
          <w:tcPr>
            <w:tcW w:w="3544" w:type="dxa"/>
            <w:gridSpan w:val="6"/>
          </w:tcPr>
          <w:p w:rsidR="00DA5D2E" w:rsidRPr="00AE723F" w:rsidRDefault="00DA5D2E" w:rsidP="003856BF">
            <w:pPr>
              <w:rPr>
                <w:b/>
              </w:rPr>
            </w:pPr>
            <w:r w:rsidRPr="00AE723F">
              <w:rPr>
                <w:b/>
              </w:rPr>
              <w:t>E-mail викладача</w:t>
            </w:r>
          </w:p>
        </w:tc>
        <w:tc>
          <w:tcPr>
            <w:tcW w:w="6063" w:type="dxa"/>
            <w:gridSpan w:val="7"/>
          </w:tcPr>
          <w:p w:rsidR="00DA5D2E" w:rsidRPr="009B0668" w:rsidRDefault="009B0668" w:rsidP="003856BF">
            <w:pPr>
              <w:jc w:val="both"/>
              <w:rPr>
                <w:lang w:val="en-US"/>
              </w:rPr>
            </w:pPr>
            <w:r>
              <w:rPr>
                <w:rFonts w:ascii="Arial" w:hAnsi="Arial" w:cs="Arial"/>
                <w:shd w:val="clear" w:color="auto" w:fill="FFFFFF"/>
                <w:lang w:val="en-US"/>
              </w:rPr>
              <w:t>l</w:t>
            </w:r>
            <w:r w:rsidR="00DA5D2E" w:rsidRPr="00AE723F">
              <w:rPr>
                <w:rFonts w:ascii="Arial" w:hAnsi="Arial" w:cs="Arial"/>
                <w:shd w:val="clear" w:color="auto" w:fill="FFFFFF"/>
              </w:rPr>
              <w:t>ybomyra</w:t>
            </w:r>
            <w:r>
              <w:rPr>
                <w:rFonts w:ascii="Arial" w:hAnsi="Arial" w:cs="Arial"/>
                <w:shd w:val="clear" w:color="auto" w:fill="FFFFFF"/>
                <w:lang w:val="en-US"/>
              </w:rPr>
              <w:t>.piletska</w:t>
            </w:r>
            <w:r w:rsidR="00DA5D2E" w:rsidRPr="00AE723F">
              <w:rPr>
                <w:rFonts w:ascii="Arial" w:hAnsi="Arial" w:cs="Arial"/>
                <w:shd w:val="clear" w:color="auto" w:fill="FFFFFF"/>
              </w:rPr>
              <w:t>@</w:t>
            </w:r>
            <w:r>
              <w:rPr>
                <w:rFonts w:ascii="Arial" w:hAnsi="Arial" w:cs="Arial"/>
                <w:shd w:val="clear" w:color="auto" w:fill="FFFFFF"/>
                <w:lang w:val="en-US"/>
              </w:rPr>
              <w:t>pnu.edu.ua</w:t>
            </w:r>
          </w:p>
        </w:tc>
      </w:tr>
      <w:tr w:rsidR="00DA5D2E" w:rsidRPr="00AE723F" w:rsidTr="003856BF">
        <w:tc>
          <w:tcPr>
            <w:tcW w:w="3544" w:type="dxa"/>
            <w:gridSpan w:val="6"/>
          </w:tcPr>
          <w:p w:rsidR="00DA5D2E" w:rsidRPr="00AE723F" w:rsidRDefault="00DA5D2E" w:rsidP="003856BF">
            <w:pPr>
              <w:jc w:val="both"/>
              <w:rPr>
                <w:b/>
              </w:rPr>
            </w:pPr>
            <w:r w:rsidRPr="00AE723F">
              <w:rPr>
                <w:b/>
              </w:rPr>
              <w:t>Формат дисципліни</w:t>
            </w:r>
          </w:p>
        </w:tc>
        <w:tc>
          <w:tcPr>
            <w:tcW w:w="6063" w:type="dxa"/>
            <w:gridSpan w:val="7"/>
          </w:tcPr>
          <w:p w:rsidR="00DA5D2E" w:rsidRPr="00AE723F" w:rsidRDefault="00DA5D2E" w:rsidP="003856BF">
            <w:pPr>
              <w:jc w:val="both"/>
            </w:pPr>
            <w:r w:rsidRPr="00AE723F">
              <w:rPr>
                <w:lang w:val="en-US"/>
              </w:rPr>
              <w:t>д</w:t>
            </w:r>
            <w:r w:rsidRPr="00AE723F">
              <w:t>енна, заочна форм</w:t>
            </w:r>
            <w:r w:rsidRPr="00AE723F">
              <w:rPr>
                <w:lang w:val="en-US"/>
              </w:rPr>
              <w:t>а</w:t>
            </w:r>
          </w:p>
        </w:tc>
      </w:tr>
      <w:tr w:rsidR="00DA5D2E" w:rsidRPr="00AE723F" w:rsidTr="003856BF">
        <w:tc>
          <w:tcPr>
            <w:tcW w:w="3544" w:type="dxa"/>
            <w:gridSpan w:val="6"/>
          </w:tcPr>
          <w:p w:rsidR="00DA5D2E" w:rsidRPr="00AE723F" w:rsidRDefault="00DA5D2E" w:rsidP="003856BF">
            <w:pPr>
              <w:jc w:val="both"/>
              <w:rPr>
                <w:b/>
              </w:rPr>
            </w:pPr>
            <w:r w:rsidRPr="00AE723F">
              <w:rPr>
                <w:b/>
              </w:rPr>
              <w:t>Обсяг дисципліни</w:t>
            </w:r>
          </w:p>
        </w:tc>
        <w:tc>
          <w:tcPr>
            <w:tcW w:w="6063" w:type="dxa"/>
            <w:gridSpan w:val="7"/>
          </w:tcPr>
          <w:p w:rsidR="00DA5D2E" w:rsidRPr="00AE723F" w:rsidRDefault="00DA5D2E" w:rsidP="003856BF">
            <w:pPr>
              <w:jc w:val="both"/>
            </w:pPr>
            <w:r w:rsidRPr="00AE723F">
              <w:rPr>
                <w:lang w:val="en-US"/>
              </w:rPr>
              <w:t xml:space="preserve">3 </w:t>
            </w:r>
            <w:r w:rsidRPr="00AE723F">
              <w:t>кредити ЄКТС, 90 годин</w:t>
            </w:r>
          </w:p>
        </w:tc>
      </w:tr>
      <w:tr w:rsidR="00DA5D2E" w:rsidRPr="009B1B1C" w:rsidTr="003856BF">
        <w:tc>
          <w:tcPr>
            <w:tcW w:w="3544" w:type="dxa"/>
            <w:gridSpan w:val="6"/>
          </w:tcPr>
          <w:p w:rsidR="00DA5D2E" w:rsidRPr="00AE723F" w:rsidRDefault="00DA5D2E" w:rsidP="003856BF">
            <w:pPr>
              <w:jc w:val="both"/>
              <w:rPr>
                <w:b/>
              </w:rPr>
            </w:pPr>
            <w:r w:rsidRPr="00AE723F">
              <w:rPr>
                <w:b/>
              </w:rPr>
              <w:t>Посилання на сайт дистанційного навчання</w:t>
            </w:r>
          </w:p>
        </w:tc>
        <w:tc>
          <w:tcPr>
            <w:tcW w:w="6063" w:type="dxa"/>
            <w:gridSpan w:val="7"/>
          </w:tcPr>
          <w:p w:rsidR="00DA5D2E" w:rsidRPr="00AE723F" w:rsidRDefault="00D1510E" w:rsidP="003856BF">
            <w:pPr>
              <w:jc w:val="both"/>
            </w:pPr>
            <w:hyperlink r:id="rId5" w:history="1">
              <w:r w:rsidR="00DA5D2E" w:rsidRPr="00AE723F">
                <w:rPr>
                  <w:rStyle w:val="a6"/>
                </w:rPr>
                <w:t>http://magpsychol.pu.if.ua</w:t>
              </w:r>
            </w:hyperlink>
          </w:p>
        </w:tc>
      </w:tr>
      <w:tr w:rsidR="00DA5D2E" w:rsidRPr="00AE723F" w:rsidTr="003856BF">
        <w:tc>
          <w:tcPr>
            <w:tcW w:w="3544" w:type="dxa"/>
            <w:gridSpan w:val="6"/>
          </w:tcPr>
          <w:p w:rsidR="00DA5D2E" w:rsidRPr="00AE723F" w:rsidRDefault="00DA5D2E" w:rsidP="003856BF">
            <w:pPr>
              <w:jc w:val="both"/>
              <w:rPr>
                <w:b/>
              </w:rPr>
            </w:pPr>
            <w:r w:rsidRPr="00AE723F">
              <w:rPr>
                <w:b/>
              </w:rPr>
              <w:t>Консультації</w:t>
            </w:r>
          </w:p>
        </w:tc>
        <w:tc>
          <w:tcPr>
            <w:tcW w:w="6063" w:type="dxa"/>
            <w:gridSpan w:val="7"/>
          </w:tcPr>
          <w:p w:rsidR="00DA5D2E" w:rsidRPr="00AE723F" w:rsidRDefault="00DA5D2E" w:rsidP="003856BF">
            <w:pPr>
              <w:jc w:val="both"/>
            </w:pPr>
            <w:r w:rsidRPr="00AE723F">
              <w:t>Раз на тиждень відповідно до графіка консультацій</w:t>
            </w:r>
          </w:p>
        </w:tc>
      </w:tr>
      <w:tr w:rsidR="00DA5D2E" w:rsidRPr="00AE723F" w:rsidTr="003856BF">
        <w:tc>
          <w:tcPr>
            <w:tcW w:w="9607" w:type="dxa"/>
            <w:gridSpan w:val="13"/>
          </w:tcPr>
          <w:p w:rsidR="00DA5D2E" w:rsidRPr="00AE723F" w:rsidRDefault="00DA5D2E" w:rsidP="003856BF">
            <w:pPr>
              <w:jc w:val="center"/>
              <w:rPr>
                <w:lang w:val="en-US"/>
              </w:rPr>
            </w:pPr>
            <w:r w:rsidRPr="00AE723F">
              <w:rPr>
                <w:b/>
              </w:rPr>
              <w:t>2. Анотація до курсу</w:t>
            </w:r>
            <w:r w:rsidRPr="00AE723F">
              <w:rPr>
                <w:lang w:val="en-US"/>
              </w:rPr>
              <w:t xml:space="preserve"> </w:t>
            </w:r>
          </w:p>
        </w:tc>
      </w:tr>
      <w:tr w:rsidR="00DA5D2E" w:rsidRPr="00DA5D2E" w:rsidTr="003856BF">
        <w:tc>
          <w:tcPr>
            <w:tcW w:w="9607" w:type="dxa"/>
            <w:gridSpan w:val="13"/>
          </w:tcPr>
          <w:p w:rsidR="00DA5D2E" w:rsidRPr="00AE723F" w:rsidRDefault="00DA5D2E" w:rsidP="00DA5D2E">
            <w:pPr>
              <w:jc w:val="both"/>
            </w:pPr>
            <w:r w:rsidRPr="00AE723F">
              <w:t xml:space="preserve">         Навчальна дисципліна «</w:t>
            </w:r>
            <w:r>
              <w:t>Психологія бізнесу» є нормативною дисципліною в системі професійної підготовки психологів.</w:t>
            </w:r>
            <w:r w:rsidR="00CC30AB">
              <w:t xml:space="preserve"> </w:t>
            </w:r>
            <w:r>
              <w:t>Курс присвячений розгляду актуальних проблем підприємців та підприємницьких організацій, а також по</w:t>
            </w:r>
            <w:r w:rsidR="007106B5">
              <w:t>вною мірою висвітлює специфіку</w:t>
            </w:r>
            <w:r w:rsidR="00576B5E">
              <w:t xml:space="preserve"> підприємницької діяльності та механізми, ведення, управління бізнесом. Важливим в курсі є виконання індивідуальних практичних завдань, які спрямовані на формування фахових компетентностей майбутніх організаційних психологів.</w:t>
            </w:r>
            <w:r w:rsidRPr="00AE723F">
              <w:t xml:space="preserve">  </w:t>
            </w:r>
          </w:p>
        </w:tc>
      </w:tr>
      <w:tr w:rsidR="00DA5D2E" w:rsidRPr="00AE723F" w:rsidTr="003856BF">
        <w:tc>
          <w:tcPr>
            <w:tcW w:w="9607" w:type="dxa"/>
            <w:gridSpan w:val="13"/>
          </w:tcPr>
          <w:p w:rsidR="00DA5D2E" w:rsidRPr="00AE723F" w:rsidRDefault="00DA5D2E" w:rsidP="003856BF">
            <w:pPr>
              <w:jc w:val="center"/>
            </w:pPr>
            <w:r w:rsidRPr="00AE723F">
              <w:rPr>
                <w:b/>
              </w:rPr>
              <w:t>3. Мета та цілі курсу</w:t>
            </w:r>
          </w:p>
        </w:tc>
      </w:tr>
      <w:tr w:rsidR="00DA5D2E" w:rsidRPr="00576B5E" w:rsidTr="003856BF">
        <w:tc>
          <w:tcPr>
            <w:tcW w:w="9607" w:type="dxa"/>
            <w:gridSpan w:val="13"/>
          </w:tcPr>
          <w:p w:rsidR="00DA5D2E" w:rsidRPr="00AE723F" w:rsidRDefault="00CC30AB" w:rsidP="00CC30AB">
            <w:pPr>
              <w:jc w:val="both"/>
            </w:pPr>
            <w:r>
              <w:t xml:space="preserve">       </w:t>
            </w:r>
            <w:r w:rsidR="00DA5D2E" w:rsidRPr="00AE723F">
              <w:t xml:space="preserve"> </w:t>
            </w:r>
            <w:r w:rsidR="00DA5D2E" w:rsidRPr="00576B5E">
              <w:t xml:space="preserve">Метою </w:t>
            </w:r>
            <w:r w:rsidR="00576B5E" w:rsidRPr="00576B5E">
              <w:t xml:space="preserve"> </w:t>
            </w:r>
            <w:r w:rsidR="00DA5D2E" w:rsidRPr="00576B5E">
              <w:t xml:space="preserve"> навчальної дисципліни</w:t>
            </w:r>
            <w:r w:rsidR="00DA5D2E" w:rsidRPr="00576B5E">
              <w:rPr>
                <w:b/>
                <w:color w:val="000000"/>
              </w:rPr>
              <w:t xml:space="preserve"> </w:t>
            </w:r>
            <w:r w:rsidR="00DA5D2E" w:rsidRPr="00576B5E">
              <w:rPr>
                <w:color w:val="000000"/>
              </w:rPr>
              <w:t>«</w:t>
            </w:r>
            <w:r w:rsidR="00576B5E" w:rsidRPr="00576B5E">
              <w:rPr>
                <w:color w:val="000000"/>
              </w:rPr>
              <w:t>Психологія бізнесу</w:t>
            </w:r>
            <w:r w:rsidR="00DA5D2E" w:rsidRPr="00576B5E">
              <w:rPr>
                <w:color w:val="000000"/>
              </w:rPr>
              <w:t>»</w:t>
            </w:r>
            <w:r w:rsidR="00DA5D2E" w:rsidRPr="00576B5E">
              <w:rPr>
                <w:b/>
                <w:color w:val="000000"/>
              </w:rPr>
              <w:t xml:space="preserve"> </w:t>
            </w:r>
            <w:r w:rsidR="00DA5D2E" w:rsidRPr="00576B5E">
              <w:rPr>
                <w:color w:val="000000"/>
              </w:rPr>
              <w:t xml:space="preserve">є </w:t>
            </w:r>
            <w:r w:rsidR="00576B5E" w:rsidRPr="00576B5E">
              <w:rPr>
                <w:color w:val="000000"/>
              </w:rPr>
              <w:t>формування знань про психологічні особливості особистості бізнесмена та механізми розвитку і функціонування підприємницької організації, а також розуміння ролі і специфіки діяльності психолога в сфері бізнесу.</w:t>
            </w:r>
            <w:r w:rsidRPr="00AE723F">
              <w:rPr>
                <w:color w:val="000000"/>
              </w:rPr>
              <w:t xml:space="preserve"> Цілі курсу полягають у </w:t>
            </w:r>
            <w:r w:rsidRPr="00576B5E">
              <w:t>поглиб</w:t>
            </w:r>
            <w:r>
              <w:t>ленні</w:t>
            </w:r>
            <w:r w:rsidRPr="00576B5E">
              <w:t xml:space="preserve"> теоретичн</w:t>
            </w:r>
            <w:r>
              <w:t>их</w:t>
            </w:r>
            <w:r w:rsidRPr="00576B5E">
              <w:t xml:space="preserve"> знан</w:t>
            </w:r>
            <w:r>
              <w:t>ь</w:t>
            </w:r>
            <w:r w:rsidRPr="00576B5E">
              <w:t xml:space="preserve"> з методологічних та методичних проблем психології бізнесу;</w:t>
            </w:r>
            <w:r>
              <w:t xml:space="preserve"> </w:t>
            </w:r>
            <w:r w:rsidRPr="00576B5E">
              <w:rPr>
                <w:color w:val="000000"/>
              </w:rPr>
              <w:t>з</w:t>
            </w:r>
            <w:r>
              <w:rPr>
                <w:color w:val="000000"/>
              </w:rPr>
              <w:t>астосовуванні теоретичних знань та понять</w:t>
            </w:r>
            <w:r w:rsidRPr="00576B5E">
              <w:rPr>
                <w:color w:val="000000"/>
              </w:rPr>
              <w:t xml:space="preserve"> у практичній діяльності.</w:t>
            </w:r>
          </w:p>
        </w:tc>
      </w:tr>
      <w:tr w:rsidR="00DA5D2E" w:rsidRPr="00AE723F" w:rsidTr="003856BF">
        <w:tc>
          <w:tcPr>
            <w:tcW w:w="9607" w:type="dxa"/>
            <w:gridSpan w:val="13"/>
          </w:tcPr>
          <w:p w:rsidR="00DA5D2E" w:rsidRPr="00AE723F" w:rsidRDefault="00DA5D2E" w:rsidP="003856BF">
            <w:pPr>
              <w:jc w:val="center"/>
              <w:rPr>
                <w:b/>
              </w:rPr>
            </w:pPr>
            <w:r w:rsidRPr="00AE723F">
              <w:rPr>
                <w:b/>
              </w:rPr>
              <w:t>4. Результати навчання (компетентності)</w:t>
            </w:r>
          </w:p>
        </w:tc>
      </w:tr>
      <w:tr w:rsidR="00DA5D2E" w:rsidRPr="00BF0107" w:rsidTr="003856BF">
        <w:tc>
          <w:tcPr>
            <w:tcW w:w="9607" w:type="dxa"/>
            <w:gridSpan w:val="13"/>
          </w:tcPr>
          <w:p w:rsidR="00DA5D2E" w:rsidRPr="00BF0107" w:rsidRDefault="00DA5D2E" w:rsidP="003856BF">
            <w:pPr>
              <w:pStyle w:val="a7"/>
              <w:ind w:left="-40" w:firstLine="527"/>
              <w:jc w:val="both"/>
              <w:rPr>
                <w:b/>
                <w:sz w:val="24"/>
              </w:rPr>
            </w:pPr>
            <w:r w:rsidRPr="00BF0107">
              <w:rPr>
                <w:sz w:val="24"/>
              </w:rPr>
              <w:t xml:space="preserve">  Згідно з вимогами освітньо-професійної програми студенти повинні оволодіти наступними </w:t>
            </w:r>
            <w:r w:rsidR="009B0668">
              <w:rPr>
                <w:sz w:val="24"/>
              </w:rPr>
              <w:t>загальними</w:t>
            </w:r>
            <w:r w:rsidRPr="00BF0107">
              <w:rPr>
                <w:sz w:val="24"/>
              </w:rPr>
              <w:t xml:space="preserve"> </w:t>
            </w:r>
            <w:r w:rsidR="00B2352F">
              <w:rPr>
                <w:sz w:val="24"/>
              </w:rPr>
              <w:t xml:space="preserve">та спеціальними </w:t>
            </w:r>
            <w:r w:rsidRPr="00BF0107">
              <w:rPr>
                <w:sz w:val="24"/>
              </w:rPr>
              <w:t>компетентностями:</w:t>
            </w:r>
            <w:r w:rsidRPr="00BF0107">
              <w:rPr>
                <w:b/>
                <w:sz w:val="24"/>
              </w:rPr>
              <w:t xml:space="preserve"> </w:t>
            </w:r>
          </w:p>
          <w:p w:rsidR="00B2352F" w:rsidRDefault="00B2352F" w:rsidP="00B2352F">
            <w:pPr>
              <w:pStyle w:val="a7"/>
              <w:ind w:left="0"/>
              <w:jc w:val="both"/>
              <w:rPr>
                <w:sz w:val="24"/>
              </w:rPr>
            </w:pPr>
            <w:r w:rsidRPr="00B2352F">
              <w:rPr>
                <w:sz w:val="24"/>
              </w:rPr>
              <w:t xml:space="preserve">ЗК1. Здатність застосовувати знання у практичних ситуаціях;ЗК8. Здатність розробляти та управляти проектами; ЗК9. Здатність мотивувати людей та рухатися до спільної мети. </w:t>
            </w:r>
          </w:p>
          <w:p w:rsidR="00B2352F" w:rsidRDefault="00B2352F" w:rsidP="00B2352F">
            <w:pPr>
              <w:pStyle w:val="a7"/>
              <w:ind w:left="0"/>
              <w:jc w:val="both"/>
              <w:rPr>
                <w:sz w:val="24"/>
              </w:rPr>
            </w:pPr>
            <w:r w:rsidRPr="00B2352F">
              <w:rPr>
                <w:sz w:val="24"/>
              </w:rPr>
              <w:t xml:space="preserve">СК1. Здатність здійснювати теоретичний, методологічний та емпіричний аналіз актуальних проблем психологічної науки та/або практики. СК4. 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 СК5. Здатність організовувати та реалізовувати просвітницьку та освітню діяльність для різних категорій населення у сфері психології. СК7. Здатність приймати фахові рішення у складних і непередбачуваних умовах, адаптуватися до нових ситуацій професійної діяльності. </w:t>
            </w:r>
          </w:p>
          <w:p w:rsidR="00DA5D2E" w:rsidRDefault="00B2352F" w:rsidP="00B2352F">
            <w:pPr>
              <w:pStyle w:val="a7"/>
              <w:ind w:left="0"/>
              <w:jc w:val="both"/>
              <w:rPr>
                <w:sz w:val="24"/>
              </w:rPr>
            </w:pPr>
            <w:r>
              <w:rPr>
                <w:sz w:val="24"/>
              </w:rPr>
              <w:t>Програмні результати навчання:</w:t>
            </w:r>
          </w:p>
          <w:p w:rsidR="00B2352F" w:rsidRPr="00B2352F" w:rsidRDefault="00B2352F" w:rsidP="00B2352F">
            <w:pPr>
              <w:pStyle w:val="a7"/>
              <w:ind w:left="0"/>
              <w:jc w:val="both"/>
              <w:rPr>
                <w:sz w:val="24"/>
              </w:rPr>
            </w:pPr>
            <w:r w:rsidRPr="00B2352F">
              <w:rPr>
                <w:sz w:val="24"/>
              </w:rPr>
              <w:t>Пр4. Робити психологічний прогноз щодо розвитку особистості, груп, організацій. ПР5. Розробляти програми психологічних інтервенцій (тренінг, консультування тощо) у сферах освіти, бізнесу, сім’ї, з питань особистісного та кар’єрного розвитку, гендерних аспектів у психології, провадити їх в індивідуальній та груповій роботі, оцінювати якість. ПР6. Розробляти просвітницькі матеріали та освітні програми з психологічних та гендерних питань у різних сферах суспільного життя, впроваджувати їх, отримувати зворотній зв'язок, оцінювати якість. ПР10. Здійснювати аналітичний пошук відповідної до сформульованої проблеми наукової інформації та оцінювати її за критеріями адекватності.</w:t>
            </w:r>
          </w:p>
        </w:tc>
      </w:tr>
      <w:tr w:rsidR="00DA5D2E" w:rsidRPr="00BF0107" w:rsidTr="003856BF">
        <w:trPr>
          <w:gridBefore w:val="1"/>
          <w:wBefore w:w="34" w:type="dxa"/>
        </w:trPr>
        <w:tc>
          <w:tcPr>
            <w:tcW w:w="9573" w:type="dxa"/>
            <w:gridSpan w:val="12"/>
          </w:tcPr>
          <w:p w:rsidR="00DA5D2E" w:rsidRPr="00BF0107" w:rsidRDefault="00DA5D2E" w:rsidP="003856BF">
            <w:pPr>
              <w:jc w:val="center"/>
            </w:pPr>
            <w:r w:rsidRPr="00BF0107">
              <w:rPr>
                <w:b/>
              </w:rPr>
              <w:t>5. Організація навчання курсу</w:t>
            </w:r>
          </w:p>
        </w:tc>
      </w:tr>
      <w:tr w:rsidR="00DA5D2E" w:rsidRPr="00BF0107" w:rsidTr="003856BF">
        <w:trPr>
          <w:gridBefore w:val="1"/>
          <w:wBefore w:w="34" w:type="dxa"/>
        </w:trPr>
        <w:tc>
          <w:tcPr>
            <w:tcW w:w="9573" w:type="dxa"/>
            <w:gridSpan w:val="12"/>
          </w:tcPr>
          <w:p w:rsidR="00DA5D2E" w:rsidRPr="00BF0107" w:rsidRDefault="00DA5D2E" w:rsidP="003856BF">
            <w:pPr>
              <w:jc w:val="center"/>
            </w:pPr>
            <w:r w:rsidRPr="00BF0107">
              <w:t>Обсяг курсу</w:t>
            </w:r>
          </w:p>
        </w:tc>
      </w:tr>
      <w:tr w:rsidR="00DA5D2E" w:rsidRPr="00BF0107" w:rsidTr="003856BF">
        <w:trPr>
          <w:gridBefore w:val="1"/>
          <w:wBefore w:w="34" w:type="dxa"/>
          <w:trHeight w:val="219"/>
        </w:trPr>
        <w:tc>
          <w:tcPr>
            <w:tcW w:w="6347" w:type="dxa"/>
            <w:gridSpan w:val="7"/>
            <w:vMerge w:val="restart"/>
          </w:tcPr>
          <w:p w:rsidR="00DA5D2E" w:rsidRPr="00BF0107" w:rsidRDefault="00DA5D2E" w:rsidP="003856BF">
            <w:pPr>
              <w:jc w:val="center"/>
            </w:pPr>
            <w:r w:rsidRPr="00BF0107">
              <w:t>Вид заняття</w:t>
            </w:r>
          </w:p>
        </w:tc>
        <w:tc>
          <w:tcPr>
            <w:tcW w:w="3226" w:type="dxa"/>
            <w:gridSpan w:val="5"/>
          </w:tcPr>
          <w:p w:rsidR="00DA5D2E" w:rsidRPr="00BF0107" w:rsidRDefault="00DA5D2E" w:rsidP="003856BF">
            <w:pPr>
              <w:jc w:val="center"/>
            </w:pPr>
            <w:r w:rsidRPr="00BF0107">
              <w:t>Загальна кількість годин</w:t>
            </w:r>
          </w:p>
        </w:tc>
      </w:tr>
      <w:tr w:rsidR="00DA5D2E" w:rsidRPr="00BF0107" w:rsidTr="003856BF">
        <w:trPr>
          <w:gridBefore w:val="1"/>
          <w:wBefore w:w="34" w:type="dxa"/>
          <w:trHeight w:val="219"/>
        </w:trPr>
        <w:tc>
          <w:tcPr>
            <w:tcW w:w="6347" w:type="dxa"/>
            <w:gridSpan w:val="7"/>
            <w:vMerge/>
          </w:tcPr>
          <w:p w:rsidR="00DA5D2E" w:rsidRPr="00BF0107" w:rsidRDefault="00DA5D2E" w:rsidP="003856BF">
            <w:pPr>
              <w:jc w:val="center"/>
            </w:pPr>
          </w:p>
        </w:tc>
        <w:tc>
          <w:tcPr>
            <w:tcW w:w="1613" w:type="dxa"/>
            <w:gridSpan w:val="2"/>
          </w:tcPr>
          <w:p w:rsidR="00DA5D2E" w:rsidRPr="00BF0107" w:rsidRDefault="00DA5D2E" w:rsidP="003856BF">
            <w:pPr>
              <w:jc w:val="center"/>
            </w:pPr>
            <w:r w:rsidRPr="00BF0107">
              <w:t>Денна форма</w:t>
            </w:r>
          </w:p>
        </w:tc>
        <w:tc>
          <w:tcPr>
            <w:tcW w:w="1613" w:type="dxa"/>
            <w:gridSpan w:val="3"/>
          </w:tcPr>
          <w:p w:rsidR="00DA5D2E" w:rsidRPr="00BF0107" w:rsidRDefault="00DA5D2E" w:rsidP="003856BF">
            <w:pPr>
              <w:jc w:val="center"/>
            </w:pPr>
            <w:r w:rsidRPr="00BF0107">
              <w:t>Заочна форма</w:t>
            </w:r>
          </w:p>
        </w:tc>
      </w:tr>
      <w:tr w:rsidR="00DA5D2E" w:rsidRPr="00BF0107" w:rsidTr="003856BF">
        <w:trPr>
          <w:gridBefore w:val="1"/>
          <w:wBefore w:w="34" w:type="dxa"/>
        </w:trPr>
        <w:tc>
          <w:tcPr>
            <w:tcW w:w="6347" w:type="dxa"/>
            <w:gridSpan w:val="7"/>
          </w:tcPr>
          <w:p w:rsidR="00DA5D2E" w:rsidRPr="00BF0107" w:rsidRDefault="00DA5D2E" w:rsidP="003856BF">
            <w:pPr>
              <w:pStyle w:val="10"/>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lastRenderedPageBreak/>
              <w:t>лекції</w:t>
            </w:r>
          </w:p>
        </w:tc>
        <w:tc>
          <w:tcPr>
            <w:tcW w:w="1613" w:type="dxa"/>
            <w:gridSpan w:val="2"/>
          </w:tcPr>
          <w:p w:rsidR="00DA5D2E" w:rsidRPr="00BF0107" w:rsidRDefault="00CC30AB" w:rsidP="003856BF">
            <w:pPr>
              <w:jc w:val="both"/>
            </w:pPr>
            <w:r w:rsidRPr="00BF0107">
              <w:t>14</w:t>
            </w:r>
            <w:r w:rsidR="00DA5D2E" w:rsidRPr="00BF0107">
              <w:t xml:space="preserve"> </w:t>
            </w:r>
          </w:p>
        </w:tc>
        <w:tc>
          <w:tcPr>
            <w:tcW w:w="1613" w:type="dxa"/>
            <w:gridSpan w:val="3"/>
          </w:tcPr>
          <w:p w:rsidR="00DA5D2E" w:rsidRPr="00BF0107" w:rsidRDefault="00DA5D2E" w:rsidP="003856BF">
            <w:pPr>
              <w:jc w:val="both"/>
            </w:pPr>
            <w:r w:rsidRPr="00BF0107">
              <w:t>6</w:t>
            </w:r>
          </w:p>
        </w:tc>
      </w:tr>
      <w:tr w:rsidR="00DA5D2E" w:rsidRPr="00BF0107" w:rsidTr="003856BF">
        <w:trPr>
          <w:gridBefore w:val="1"/>
          <w:wBefore w:w="34" w:type="dxa"/>
        </w:trPr>
        <w:tc>
          <w:tcPr>
            <w:tcW w:w="6347" w:type="dxa"/>
            <w:gridSpan w:val="7"/>
          </w:tcPr>
          <w:p w:rsidR="00DA5D2E" w:rsidRPr="00BF0107" w:rsidRDefault="00DA5D2E" w:rsidP="003856BF">
            <w:pPr>
              <w:pStyle w:val="10"/>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семінарські заняття / практичні / лабораторні</w:t>
            </w:r>
          </w:p>
        </w:tc>
        <w:tc>
          <w:tcPr>
            <w:tcW w:w="1613" w:type="dxa"/>
            <w:gridSpan w:val="2"/>
          </w:tcPr>
          <w:p w:rsidR="00DA5D2E" w:rsidRPr="00BF0107" w:rsidRDefault="00CC30AB" w:rsidP="003856BF">
            <w:pPr>
              <w:jc w:val="both"/>
            </w:pPr>
            <w:r w:rsidRPr="00BF0107">
              <w:t>18</w:t>
            </w:r>
            <w:r w:rsidR="00DA5D2E" w:rsidRPr="00BF0107">
              <w:t xml:space="preserve"> </w:t>
            </w:r>
          </w:p>
        </w:tc>
        <w:tc>
          <w:tcPr>
            <w:tcW w:w="1613" w:type="dxa"/>
            <w:gridSpan w:val="3"/>
          </w:tcPr>
          <w:p w:rsidR="00DA5D2E" w:rsidRPr="00BF0107" w:rsidRDefault="00DA5D2E" w:rsidP="003856BF">
            <w:pPr>
              <w:jc w:val="both"/>
            </w:pPr>
            <w:r w:rsidRPr="00BF0107">
              <w:t>2</w:t>
            </w:r>
          </w:p>
        </w:tc>
      </w:tr>
      <w:tr w:rsidR="00DA5D2E" w:rsidRPr="00BF0107" w:rsidTr="003856BF">
        <w:trPr>
          <w:gridBefore w:val="1"/>
          <w:wBefore w:w="34" w:type="dxa"/>
        </w:trPr>
        <w:tc>
          <w:tcPr>
            <w:tcW w:w="6347" w:type="dxa"/>
            <w:gridSpan w:val="7"/>
          </w:tcPr>
          <w:p w:rsidR="00DA5D2E" w:rsidRPr="00BF0107" w:rsidRDefault="00DA5D2E" w:rsidP="003856BF">
            <w:pPr>
              <w:pStyle w:val="10"/>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самостійна робота</w:t>
            </w:r>
          </w:p>
        </w:tc>
        <w:tc>
          <w:tcPr>
            <w:tcW w:w="1613" w:type="dxa"/>
            <w:gridSpan w:val="2"/>
          </w:tcPr>
          <w:p w:rsidR="00DA5D2E" w:rsidRPr="00BF0107" w:rsidRDefault="00CC30AB" w:rsidP="003856BF">
            <w:pPr>
              <w:jc w:val="both"/>
            </w:pPr>
            <w:r w:rsidRPr="00BF0107">
              <w:t>58</w:t>
            </w:r>
            <w:r w:rsidR="00DA5D2E" w:rsidRPr="00BF0107">
              <w:t xml:space="preserve"> </w:t>
            </w:r>
          </w:p>
        </w:tc>
        <w:tc>
          <w:tcPr>
            <w:tcW w:w="1613" w:type="dxa"/>
            <w:gridSpan w:val="3"/>
          </w:tcPr>
          <w:p w:rsidR="00DA5D2E" w:rsidRPr="00BF0107" w:rsidRDefault="00DA5D2E" w:rsidP="003856BF">
            <w:pPr>
              <w:jc w:val="both"/>
            </w:pPr>
            <w:r w:rsidRPr="00BF0107">
              <w:t>82</w:t>
            </w:r>
          </w:p>
        </w:tc>
      </w:tr>
      <w:tr w:rsidR="00DA5D2E" w:rsidRPr="00BF0107" w:rsidTr="003856BF">
        <w:trPr>
          <w:gridBefore w:val="1"/>
          <w:wBefore w:w="34" w:type="dxa"/>
        </w:trPr>
        <w:tc>
          <w:tcPr>
            <w:tcW w:w="9573" w:type="dxa"/>
            <w:gridSpan w:val="12"/>
          </w:tcPr>
          <w:p w:rsidR="00DA5D2E" w:rsidRPr="00BF0107" w:rsidRDefault="00DA5D2E" w:rsidP="003856BF">
            <w:pPr>
              <w:jc w:val="center"/>
            </w:pPr>
            <w:r w:rsidRPr="00BF0107">
              <w:t>Ознаки курсу</w:t>
            </w:r>
          </w:p>
        </w:tc>
      </w:tr>
      <w:tr w:rsidR="00DA5D2E" w:rsidRPr="00BF0107" w:rsidTr="003856BF">
        <w:trPr>
          <w:gridBefore w:val="1"/>
          <w:wBefore w:w="34" w:type="dxa"/>
        </w:trPr>
        <w:tc>
          <w:tcPr>
            <w:tcW w:w="1319" w:type="dxa"/>
            <w:vAlign w:val="center"/>
          </w:tcPr>
          <w:p w:rsidR="00DA5D2E" w:rsidRPr="00BF0107" w:rsidRDefault="00DA5D2E" w:rsidP="003856BF">
            <w:pPr>
              <w:pStyle w:val="10"/>
              <w:ind w:left="164"/>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Семестр</w:t>
            </w:r>
          </w:p>
        </w:tc>
        <w:tc>
          <w:tcPr>
            <w:tcW w:w="5028" w:type="dxa"/>
            <w:gridSpan w:val="6"/>
            <w:vAlign w:val="center"/>
          </w:tcPr>
          <w:p w:rsidR="00DA5D2E" w:rsidRPr="00BF0107" w:rsidRDefault="00DA5D2E" w:rsidP="003856BF">
            <w:pPr>
              <w:pStyle w:val="10"/>
              <w:ind w:left="164"/>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Спеціальність</w:t>
            </w:r>
          </w:p>
        </w:tc>
        <w:tc>
          <w:tcPr>
            <w:tcW w:w="1899" w:type="dxa"/>
            <w:gridSpan w:val="3"/>
          </w:tcPr>
          <w:p w:rsidR="00DA5D2E" w:rsidRPr="00BF0107" w:rsidRDefault="00DA5D2E" w:rsidP="003856BF">
            <w:pPr>
              <w:pStyle w:val="10"/>
              <w:ind w:left="164"/>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Курс</w:t>
            </w:r>
          </w:p>
          <w:p w:rsidR="00DA5D2E" w:rsidRPr="00BF0107" w:rsidRDefault="00DA5D2E" w:rsidP="003856BF">
            <w:pPr>
              <w:pStyle w:val="10"/>
              <w:ind w:left="164"/>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(рік навчання)</w:t>
            </w:r>
          </w:p>
        </w:tc>
        <w:tc>
          <w:tcPr>
            <w:tcW w:w="1327" w:type="dxa"/>
            <w:gridSpan w:val="2"/>
          </w:tcPr>
          <w:p w:rsidR="00DA5D2E" w:rsidRPr="00BF0107" w:rsidRDefault="00DA5D2E" w:rsidP="003856BF">
            <w:pPr>
              <w:pStyle w:val="10"/>
              <w:ind w:left="164"/>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 xml:space="preserve">Нормативний </w:t>
            </w:r>
            <w:r w:rsidRPr="00BF0107">
              <w:rPr>
                <w:rFonts w:ascii="Times New Roman" w:eastAsia="Times New Roman" w:hAnsi="Times New Roman" w:cs="Times New Roman"/>
                <w:sz w:val="24"/>
                <w:szCs w:val="24"/>
                <w:lang w:val="en-US"/>
              </w:rPr>
              <w:t>/</w:t>
            </w:r>
          </w:p>
          <w:p w:rsidR="00DA5D2E" w:rsidRPr="00BF0107" w:rsidRDefault="00DA5D2E" w:rsidP="003856BF">
            <w:pPr>
              <w:pStyle w:val="10"/>
              <w:ind w:left="164"/>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вибірковий</w:t>
            </w:r>
          </w:p>
        </w:tc>
      </w:tr>
      <w:tr w:rsidR="00DA5D2E" w:rsidRPr="00BF0107" w:rsidTr="003856BF">
        <w:trPr>
          <w:gridBefore w:val="1"/>
          <w:wBefore w:w="34" w:type="dxa"/>
        </w:trPr>
        <w:tc>
          <w:tcPr>
            <w:tcW w:w="1319" w:type="dxa"/>
          </w:tcPr>
          <w:p w:rsidR="00DA5D2E" w:rsidRPr="00BF0107" w:rsidRDefault="007106B5" w:rsidP="003856BF">
            <w:pPr>
              <w:jc w:val="both"/>
            </w:pPr>
            <w:r w:rsidRPr="00BF0107">
              <w:t>2</w:t>
            </w:r>
            <w:r w:rsidR="00DA5D2E" w:rsidRPr="00BF0107">
              <w:t xml:space="preserve"> </w:t>
            </w:r>
          </w:p>
        </w:tc>
        <w:tc>
          <w:tcPr>
            <w:tcW w:w="5028" w:type="dxa"/>
            <w:gridSpan w:val="6"/>
          </w:tcPr>
          <w:p w:rsidR="00DA5D2E" w:rsidRPr="00BF0107" w:rsidRDefault="00DA5D2E" w:rsidP="003856BF">
            <w:pPr>
              <w:jc w:val="both"/>
            </w:pPr>
            <w:r w:rsidRPr="00BF0107">
              <w:t>Організаційна психологія</w:t>
            </w:r>
          </w:p>
        </w:tc>
        <w:tc>
          <w:tcPr>
            <w:tcW w:w="1899" w:type="dxa"/>
            <w:gridSpan w:val="3"/>
          </w:tcPr>
          <w:p w:rsidR="00DA5D2E" w:rsidRPr="00BF0107" w:rsidRDefault="00DA5D2E" w:rsidP="003856BF">
            <w:pPr>
              <w:jc w:val="both"/>
            </w:pPr>
            <w:r w:rsidRPr="00BF0107">
              <w:t xml:space="preserve">1 </w:t>
            </w:r>
          </w:p>
        </w:tc>
        <w:tc>
          <w:tcPr>
            <w:tcW w:w="1327" w:type="dxa"/>
            <w:gridSpan w:val="2"/>
          </w:tcPr>
          <w:p w:rsidR="00DA5D2E" w:rsidRPr="00BF0107" w:rsidRDefault="00CC30AB" w:rsidP="003856BF">
            <w:pPr>
              <w:jc w:val="both"/>
            </w:pPr>
            <w:r w:rsidRPr="00BF0107">
              <w:t>Нормативна</w:t>
            </w:r>
          </w:p>
        </w:tc>
      </w:tr>
      <w:tr w:rsidR="00DA5D2E" w:rsidRPr="00BF0107" w:rsidTr="003856BF">
        <w:trPr>
          <w:gridBefore w:val="1"/>
          <w:wBefore w:w="34" w:type="dxa"/>
        </w:trPr>
        <w:tc>
          <w:tcPr>
            <w:tcW w:w="9573" w:type="dxa"/>
            <w:gridSpan w:val="12"/>
          </w:tcPr>
          <w:p w:rsidR="00DA5D2E" w:rsidRPr="00BF0107" w:rsidRDefault="00DA5D2E" w:rsidP="003856BF">
            <w:pPr>
              <w:jc w:val="center"/>
            </w:pPr>
            <w:r w:rsidRPr="00BF0107">
              <w:t>Тематика курсу</w:t>
            </w:r>
          </w:p>
        </w:tc>
      </w:tr>
      <w:tr w:rsidR="00DA5D2E" w:rsidRPr="00BF0107" w:rsidTr="003856BF">
        <w:trPr>
          <w:gridBefore w:val="1"/>
          <w:wBefore w:w="34" w:type="dxa"/>
        </w:trPr>
        <w:tc>
          <w:tcPr>
            <w:tcW w:w="1668" w:type="dxa"/>
            <w:gridSpan w:val="2"/>
          </w:tcPr>
          <w:p w:rsidR="00DA5D2E" w:rsidRPr="00BF0107" w:rsidRDefault="00DA5D2E" w:rsidP="003856BF">
            <w:pPr>
              <w:jc w:val="center"/>
            </w:pPr>
            <w:r w:rsidRPr="00BF0107">
              <w:rPr>
                <w:color w:val="000000"/>
              </w:rPr>
              <w:t>Тема, план</w:t>
            </w:r>
          </w:p>
        </w:tc>
        <w:tc>
          <w:tcPr>
            <w:tcW w:w="992" w:type="dxa"/>
            <w:gridSpan w:val="2"/>
          </w:tcPr>
          <w:p w:rsidR="00DA5D2E" w:rsidRPr="00BF0107" w:rsidRDefault="00DA5D2E" w:rsidP="003856BF">
            <w:pPr>
              <w:pBdr>
                <w:top w:val="nil"/>
                <w:left w:val="nil"/>
                <w:bottom w:val="nil"/>
                <w:right w:val="nil"/>
                <w:between w:val="nil"/>
              </w:pBdr>
              <w:jc w:val="center"/>
              <w:rPr>
                <w:rStyle w:val="a5"/>
                <w:i w:val="0"/>
                <w:color w:val="auto"/>
              </w:rPr>
            </w:pPr>
            <w:r w:rsidRPr="00BF0107">
              <w:rPr>
                <w:rStyle w:val="a5"/>
                <w:i w:val="0"/>
                <w:color w:val="auto"/>
              </w:rPr>
              <w:t>Форма заняття</w:t>
            </w:r>
          </w:p>
        </w:tc>
        <w:tc>
          <w:tcPr>
            <w:tcW w:w="2835" w:type="dxa"/>
            <w:gridSpan w:val="2"/>
          </w:tcPr>
          <w:p w:rsidR="00DA5D2E" w:rsidRPr="00BF0107" w:rsidRDefault="00DA5D2E" w:rsidP="003856BF">
            <w:pPr>
              <w:jc w:val="center"/>
            </w:pPr>
            <w:r w:rsidRPr="00BF0107">
              <w:t>Література</w:t>
            </w:r>
          </w:p>
        </w:tc>
        <w:tc>
          <w:tcPr>
            <w:tcW w:w="2301" w:type="dxa"/>
            <w:gridSpan w:val="2"/>
          </w:tcPr>
          <w:p w:rsidR="00DA5D2E" w:rsidRPr="00BF0107" w:rsidRDefault="00DA5D2E" w:rsidP="003856BF">
            <w:pPr>
              <w:jc w:val="center"/>
            </w:pPr>
            <w:r w:rsidRPr="00BF0107">
              <w:t>Завдання, год</w:t>
            </w:r>
          </w:p>
        </w:tc>
        <w:tc>
          <w:tcPr>
            <w:tcW w:w="817" w:type="dxa"/>
            <w:gridSpan w:val="3"/>
          </w:tcPr>
          <w:p w:rsidR="00DA5D2E" w:rsidRPr="00BF0107" w:rsidRDefault="00DA5D2E" w:rsidP="003856BF">
            <w:pPr>
              <w:jc w:val="center"/>
            </w:pPr>
            <w:r w:rsidRPr="00BF0107">
              <w:t>Вага оцінки</w:t>
            </w:r>
          </w:p>
        </w:tc>
        <w:tc>
          <w:tcPr>
            <w:tcW w:w="960" w:type="dxa"/>
          </w:tcPr>
          <w:p w:rsidR="00DA5D2E" w:rsidRPr="00BF0107" w:rsidRDefault="00DA5D2E" w:rsidP="003856BF">
            <w:pPr>
              <w:jc w:val="center"/>
            </w:pPr>
            <w:r w:rsidRPr="00BF0107">
              <w:t>Термін виконання</w:t>
            </w:r>
          </w:p>
        </w:tc>
      </w:tr>
      <w:tr w:rsidR="00DA5D2E" w:rsidRPr="00BF0107" w:rsidTr="003856BF">
        <w:trPr>
          <w:gridBefore w:val="1"/>
          <w:wBefore w:w="34" w:type="dxa"/>
        </w:trPr>
        <w:tc>
          <w:tcPr>
            <w:tcW w:w="1668" w:type="dxa"/>
            <w:gridSpan w:val="2"/>
          </w:tcPr>
          <w:p w:rsidR="00CC30AB" w:rsidRPr="00BF0107" w:rsidRDefault="00CC30AB" w:rsidP="00CC30AB">
            <w:pPr>
              <w:shd w:val="clear" w:color="auto" w:fill="FFFFFF"/>
              <w:jc w:val="both"/>
            </w:pPr>
            <w:r w:rsidRPr="00BF0107">
              <w:t>Тема 1. Психологія бізнесу як міждисциплінарна наука.</w:t>
            </w:r>
          </w:p>
          <w:p w:rsidR="00CC30AB" w:rsidRPr="00BF0107" w:rsidRDefault="00CC30AB" w:rsidP="00CC30AB">
            <w:pPr>
              <w:shd w:val="clear" w:color="auto" w:fill="FFFFFF"/>
              <w:jc w:val="both"/>
            </w:pPr>
            <w:r w:rsidRPr="00BF0107">
              <w:t>1. Психологія бізнесу як науково-прикладна галузь психологічної науки.</w:t>
            </w:r>
          </w:p>
          <w:p w:rsidR="00DA5D2E" w:rsidRPr="00BF0107" w:rsidRDefault="00CC30AB" w:rsidP="00CC30AB">
            <w:pPr>
              <w:shd w:val="clear" w:color="auto" w:fill="FFFFFF"/>
              <w:jc w:val="both"/>
            </w:pPr>
            <w:r w:rsidRPr="00BF0107">
              <w:t xml:space="preserve">2. Структура, функції та основні категорії психології бізнесу.   3. Перспективи розвитку науки.  </w:t>
            </w:r>
          </w:p>
        </w:tc>
        <w:tc>
          <w:tcPr>
            <w:tcW w:w="992" w:type="dxa"/>
            <w:gridSpan w:val="2"/>
          </w:tcPr>
          <w:p w:rsidR="00DA5D2E" w:rsidRPr="00BF0107" w:rsidRDefault="00DA5D2E" w:rsidP="003856BF">
            <w:pPr>
              <w:jc w:val="both"/>
            </w:pPr>
            <w:r w:rsidRPr="00BF0107">
              <w:t>Лекція 2 год.</w:t>
            </w:r>
          </w:p>
        </w:tc>
        <w:tc>
          <w:tcPr>
            <w:tcW w:w="2835" w:type="dxa"/>
            <w:gridSpan w:val="2"/>
          </w:tcPr>
          <w:p w:rsidR="00972E8F" w:rsidRPr="00BF0107" w:rsidRDefault="00DA5D2E" w:rsidP="00972E8F">
            <w:pPr>
              <w:jc w:val="both"/>
            </w:pPr>
            <w:r w:rsidRPr="00BF0107">
              <w:t xml:space="preserve"> </w:t>
            </w:r>
            <w:r w:rsidR="00972E8F" w:rsidRPr="00BF0107">
              <w:t>1.Технології роботи організаційних психологів: навч. посіб. для студентів вищ. навч. закл. та слухачів ін-тів післядиплом. освіти / За наук. ред. Л. М. Карамушки. – Фірма «ІНКОС», 2005. – 366 с.</w:t>
            </w:r>
          </w:p>
          <w:p w:rsidR="00972E8F" w:rsidRPr="00BF0107" w:rsidRDefault="00972E8F" w:rsidP="00972E8F">
            <w:pPr>
              <w:shd w:val="clear" w:color="auto" w:fill="FFFFFF"/>
              <w:tabs>
                <w:tab w:val="left" w:pos="187"/>
              </w:tabs>
              <w:jc w:val="both"/>
            </w:pPr>
            <w:r w:rsidRPr="00BF0107">
              <w:t>2. Варналій З.С. Основи підприємництва / З.С. Варналій : [Навчальний посібник]. – К. : Знання-Прес, 2003.- 285 с</w:t>
            </w:r>
          </w:p>
          <w:p w:rsidR="00972E8F" w:rsidRPr="00BF0107" w:rsidRDefault="00972E8F" w:rsidP="00972E8F">
            <w:pPr>
              <w:shd w:val="clear" w:color="auto" w:fill="FFFFFF"/>
              <w:tabs>
                <w:tab w:val="left" w:pos="187"/>
              </w:tabs>
              <w:jc w:val="both"/>
            </w:pPr>
            <w:r w:rsidRPr="00BF0107">
              <w:t>3. Завьялова Е.К., Посохова С.Т. Психология предпринимательства : [Учеб. пособие]. – СПб. : Изд-во С.- Петерб. ун-та, 2004. – 296 с.</w:t>
            </w:r>
          </w:p>
          <w:p w:rsidR="00DA5D2E" w:rsidRPr="00BF0107" w:rsidRDefault="00972E8F" w:rsidP="00972E8F">
            <w:pPr>
              <w:shd w:val="clear" w:color="auto" w:fill="FFFFFF"/>
              <w:jc w:val="both"/>
            </w:pPr>
            <w:r w:rsidRPr="00BF0107">
              <w:t>4.Пілецька Л.С. Психологія бізнесу. Довідково-методичний посібник. / Л.Пілецька / Івано-Франківськ: Місто - НВ, 2007. – 150 с.</w:t>
            </w:r>
          </w:p>
        </w:tc>
        <w:tc>
          <w:tcPr>
            <w:tcW w:w="2301" w:type="dxa"/>
            <w:gridSpan w:val="2"/>
          </w:tcPr>
          <w:p w:rsidR="009B1B1C" w:rsidRPr="00BF0107" w:rsidRDefault="007106B5" w:rsidP="009B1B1C">
            <w:pPr>
              <w:snapToGrid w:val="0"/>
              <w:jc w:val="both"/>
            </w:pPr>
            <w:r w:rsidRPr="00BF0107">
              <w:t xml:space="preserve"> </w:t>
            </w:r>
            <w:r w:rsidR="009B1B1C" w:rsidRPr="00BF0107">
              <w:t>Практичне завдання №1.</w:t>
            </w:r>
          </w:p>
          <w:p w:rsidR="00DA5D2E" w:rsidRPr="00BF0107" w:rsidRDefault="009B1B1C" w:rsidP="009B1B1C">
            <w:pPr>
              <w:snapToGrid w:val="0"/>
              <w:jc w:val="both"/>
            </w:pPr>
            <w:r w:rsidRPr="00BF0107">
              <w:t xml:space="preserve">Взяти участь у виконанні групового завдання по аналізу психологічних проблем у бізнесі із застосуванням технологічного підходу (Л. М. Карамушка) Підготуватися до захисту проектів на такі теми: «Робота приватного психолога з батьками і дітьми в розвивальних клубах»; «Психологічні особливості самопрезентації в бізнесі», «Допомога психолога в самореалізації підприємця», «Робота психолога в сфері відпочинкового та туристичного бізнесу», «Виявлення та протидія некоректним формам ділової </w:t>
            </w:r>
            <w:r w:rsidRPr="00BF0107">
              <w:lastRenderedPageBreak/>
              <w:t>взаємодії в бізнесі», «Подолання професійного вигорання у підприємництві» та ін.</w:t>
            </w:r>
          </w:p>
        </w:tc>
        <w:tc>
          <w:tcPr>
            <w:tcW w:w="817" w:type="dxa"/>
            <w:gridSpan w:val="3"/>
          </w:tcPr>
          <w:p w:rsidR="00DA5D2E" w:rsidRPr="00BF0107" w:rsidRDefault="009B1B1C" w:rsidP="003856BF">
            <w:pPr>
              <w:jc w:val="both"/>
            </w:pPr>
            <w:r w:rsidRPr="00BF0107">
              <w:lastRenderedPageBreak/>
              <w:t>6 б.</w:t>
            </w:r>
          </w:p>
        </w:tc>
        <w:tc>
          <w:tcPr>
            <w:tcW w:w="960" w:type="dxa"/>
          </w:tcPr>
          <w:p w:rsidR="00DA5D2E" w:rsidRPr="00BF0107" w:rsidRDefault="00DA5D2E" w:rsidP="003856BF">
            <w:pPr>
              <w:jc w:val="both"/>
            </w:pPr>
            <w:r w:rsidRPr="00BF0107">
              <w:t>Другий тиждень</w:t>
            </w:r>
          </w:p>
        </w:tc>
      </w:tr>
      <w:tr w:rsidR="00DA5D2E" w:rsidRPr="00BF0107" w:rsidTr="003856BF">
        <w:trPr>
          <w:gridBefore w:val="1"/>
          <w:wBefore w:w="34" w:type="dxa"/>
        </w:trPr>
        <w:tc>
          <w:tcPr>
            <w:tcW w:w="1668" w:type="dxa"/>
            <w:gridSpan w:val="2"/>
          </w:tcPr>
          <w:p w:rsidR="00DA5D2E" w:rsidRPr="00BF0107" w:rsidRDefault="00DA5D2E" w:rsidP="007106B5">
            <w:pPr>
              <w:jc w:val="both"/>
            </w:pPr>
            <w:r w:rsidRPr="00BF0107">
              <w:lastRenderedPageBreak/>
              <w:t xml:space="preserve">Тема 2. </w:t>
            </w:r>
            <w:r w:rsidR="007106B5" w:rsidRPr="00BF0107">
              <w:rPr>
                <w:b/>
              </w:rPr>
              <w:t xml:space="preserve"> </w:t>
            </w:r>
            <w:r w:rsidR="007106B5" w:rsidRPr="00BF0107">
              <w:t xml:space="preserve">  Характеристика психологічних ознак підприємництва. 1.               Поняття про підприємницьку активність, її рівні та види. 2. Ризик, його види і функції.   3. Лідерство і процес міжособистісної взаємодії.   4.Творчість або інноваційна поведінка.  </w:t>
            </w:r>
            <w:r w:rsidRPr="00BF0107">
              <w:t xml:space="preserve">  </w:t>
            </w:r>
            <w:r w:rsidR="00EA1C0B" w:rsidRPr="00BF0107">
              <w:t xml:space="preserve"> </w:t>
            </w:r>
            <w:r w:rsidRPr="00BF0107">
              <w:t xml:space="preserve">    </w:t>
            </w:r>
          </w:p>
        </w:tc>
        <w:tc>
          <w:tcPr>
            <w:tcW w:w="992" w:type="dxa"/>
            <w:gridSpan w:val="2"/>
          </w:tcPr>
          <w:p w:rsidR="00DA5D2E" w:rsidRPr="00BF0107" w:rsidRDefault="00DA5D2E" w:rsidP="003856BF">
            <w:pPr>
              <w:jc w:val="both"/>
            </w:pPr>
            <w:r w:rsidRPr="00BF0107">
              <w:t>Лекція 2 год, семінар 2 год.</w:t>
            </w:r>
          </w:p>
        </w:tc>
        <w:tc>
          <w:tcPr>
            <w:tcW w:w="2835" w:type="dxa"/>
            <w:gridSpan w:val="2"/>
          </w:tcPr>
          <w:p w:rsidR="00972E8F" w:rsidRPr="00BF0107" w:rsidRDefault="00972E8F" w:rsidP="00972E8F">
            <w:pPr>
              <w:shd w:val="clear" w:color="auto" w:fill="FFFFFF"/>
              <w:tabs>
                <w:tab w:val="left" w:pos="187"/>
              </w:tabs>
              <w:jc w:val="both"/>
            </w:pPr>
            <w:r w:rsidRPr="00BF0107">
              <w:t>Технології роботи організаційних психологів: навч. посіб. для студентів вищ. навч. закл. та слухачів ін-тів післядиплом. освіти / За наук. ред. Л. М. Карамушки. – Фірма «ІНКОС», 2005. – 366 с.</w:t>
            </w:r>
          </w:p>
          <w:p w:rsidR="00972E8F" w:rsidRPr="00BF0107" w:rsidRDefault="00972E8F" w:rsidP="00972E8F">
            <w:pPr>
              <w:shd w:val="clear" w:color="auto" w:fill="FFFFFF"/>
              <w:tabs>
                <w:tab w:val="left" w:pos="187"/>
              </w:tabs>
              <w:jc w:val="both"/>
            </w:pPr>
            <w:r w:rsidRPr="00BF0107">
              <w:t>2. Варналій З.С. Основи підприємництва / З.С. Варналій : [Навчальний посібник]. – К. : Знання-Прес, 2003.- 285 с</w:t>
            </w:r>
          </w:p>
          <w:p w:rsidR="00972E8F" w:rsidRPr="00BF0107" w:rsidRDefault="00972E8F" w:rsidP="00972E8F">
            <w:pPr>
              <w:shd w:val="clear" w:color="auto" w:fill="FFFFFF"/>
              <w:tabs>
                <w:tab w:val="left" w:pos="187"/>
              </w:tabs>
              <w:jc w:val="both"/>
            </w:pPr>
            <w:r w:rsidRPr="00BF0107">
              <w:t>3. Завьялова Е.К., Посохова С.Т. Психология предпринимательства : [Учеб. пособие]. – СПб. : Изд-во С.- Петерб. ун-та, 2004. – 296 с.</w:t>
            </w:r>
          </w:p>
          <w:p w:rsidR="00972E8F" w:rsidRPr="00BF0107" w:rsidRDefault="00972E8F" w:rsidP="00972E8F">
            <w:pPr>
              <w:shd w:val="clear" w:color="auto" w:fill="FFFFFF"/>
              <w:tabs>
                <w:tab w:val="left" w:pos="240"/>
                <w:tab w:val="left" w:pos="1080"/>
              </w:tabs>
              <w:suppressAutoHyphens/>
              <w:jc w:val="both"/>
              <w:rPr>
                <w:spacing w:val="-6"/>
              </w:rPr>
            </w:pPr>
            <w:r w:rsidRPr="00BF0107">
              <w:rPr>
                <w:spacing w:val="-6"/>
              </w:rPr>
              <w:t>3.Пачковський Ю. Ф. Психологія підприємництва: Навч. посібник. – Львів, 2001. – 276с.</w:t>
            </w:r>
          </w:p>
          <w:p w:rsidR="00DA5D2E" w:rsidRPr="00BF0107" w:rsidRDefault="00972E8F" w:rsidP="00972E8F">
            <w:pPr>
              <w:shd w:val="clear" w:color="auto" w:fill="FFFFFF"/>
              <w:jc w:val="both"/>
            </w:pPr>
            <w:r w:rsidRPr="00BF0107">
              <w:t>4.Пілецька Л.С. Психологія бізнесу. Довідково-методичний посібник. / Л.Пілецька / Івано-Франківськ: Місто - НВ, 2007. – 150 с.</w:t>
            </w:r>
          </w:p>
        </w:tc>
        <w:tc>
          <w:tcPr>
            <w:tcW w:w="2301" w:type="dxa"/>
            <w:gridSpan w:val="2"/>
          </w:tcPr>
          <w:p w:rsidR="005C31FC" w:rsidRPr="00BF0107" w:rsidRDefault="005C31FC" w:rsidP="005C31FC">
            <w:pPr>
              <w:pStyle w:val="a7"/>
              <w:snapToGrid w:val="0"/>
              <w:ind w:left="0"/>
              <w:jc w:val="both"/>
              <w:rPr>
                <w:sz w:val="24"/>
              </w:rPr>
            </w:pPr>
            <w:r w:rsidRPr="00BF0107">
              <w:rPr>
                <w:sz w:val="24"/>
              </w:rPr>
              <w:t>Підготувати питання до семінару на тему: «Психологічний аналіз складових феномена підприємництва»</w:t>
            </w:r>
          </w:p>
          <w:p w:rsidR="00DA5D2E" w:rsidRPr="00BF0107" w:rsidRDefault="005C31FC" w:rsidP="005C31FC">
            <w:pPr>
              <w:jc w:val="both"/>
            </w:pPr>
            <w:r w:rsidRPr="00BF0107">
              <w:t>1. Характеристика рівнів підприємницької активності.2. Ризик та його сутність.3. аналіз лідерства з позиції підприємництва та із психологічного боку. 4. Інновація як творчий компонент в структурі особистості.</w:t>
            </w:r>
          </w:p>
        </w:tc>
        <w:tc>
          <w:tcPr>
            <w:tcW w:w="817" w:type="dxa"/>
            <w:gridSpan w:val="3"/>
          </w:tcPr>
          <w:p w:rsidR="00DA5D2E" w:rsidRPr="00BF0107" w:rsidRDefault="009B1B1C" w:rsidP="003856BF">
            <w:pPr>
              <w:jc w:val="both"/>
            </w:pPr>
            <w:r w:rsidRPr="00BF0107">
              <w:t>5 б.</w:t>
            </w:r>
          </w:p>
        </w:tc>
        <w:tc>
          <w:tcPr>
            <w:tcW w:w="960" w:type="dxa"/>
          </w:tcPr>
          <w:p w:rsidR="00DA5D2E" w:rsidRPr="00BF0107" w:rsidRDefault="00DA5D2E" w:rsidP="003856BF">
            <w:pPr>
              <w:jc w:val="both"/>
            </w:pPr>
            <w:r w:rsidRPr="00BF0107">
              <w:t>Третій тиждень</w:t>
            </w:r>
          </w:p>
        </w:tc>
      </w:tr>
      <w:tr w:rsidR="00DA5D2E" w:rsidRPr="00BF0107" w:rsidTr="003856BF">
        <w:trPr>
          <w:gridBefore w:val="1"/>
          <w:wBefore w:w="34" w:type="dxa"/>
          <w:trHeight w:val="131"/>
        </w:trPr>
        <w:tc>
          <w:tcPr>
            <w:tcW w:w="1668" w:type="dxa"/>
            <w:gridSpan w:val="2"/>
          </w:tcPr>
          <w:p w:rsidR="007106B5" w:rsidRPr="00BF0107" w:rsidRDefault="00DA5D2E" w:rsidP="007106B5">
            <w:pPr>
              <w:jc w:val="both"/>
            </w:pPr>
            <w:r w:rsidRPr="00BF0107">
              <w:t xml:space="preserve">Тема 3. </w:t>
            </w:r>
            <w:r w:rsidR="00EA1C0B" w:rsidRPr="00BF0107">
              <w:t xml:space="preserve"> </w:t>
            </w:r>
            <w:r w:rsidR="007106B5" w:rsidRPr="00BF0107">
              <w:rPr>
                <w:b/>
              </w:rPr>
              <w:t xml:space="preserve"> </w:t>
            </w:r>
            <w:r w:rsidR="007106B5" w:rsidRPr="00BF0107">
              <w:t xml:space="preserve"> 1.Проблема особистості в бізнесі.</w:t>
            </w:r>
          </w:p>
          <w:p w:rsidR="00DA5D2E" w:rsidRPr="00BF0107" w:rsidRDefault="007106B5" w:rsidP="007106B5">
            <w:pPr>
              <w:ind w:left="22"/>
              <w:jc w:val="both"/>
            </w:pPr>
            <w:r w:rsidRPr="00BF0107">
              <w:t xml:space="preserve">2.Особистість як центральна постать підприємницького процесу. 3.Типологія підприємців і бізнесменів. </w:t>
            </w:r>
            <w:r w:rsidRPr="00BF0107">
              <w:lastRenderedPageBreak/>
              <w:t>4.Психологічні відмінності між підприємцем і бізнесменом.</w:t>
            </w:r>
          </w:p>
        </w:tc>
        <w:tc>
          <w:tcPr>
            <w:tcW w:w="992" w:type="dxa"/>
            <w:gridSpan w:val="2"/>
          </w:tcPr>
          <w:p w:rsidR="00DA5D2E" w:rsidRPr="00BF0107" w:rsidRDefault="00DA5D2E" w:rsidP="003856BF">
            <w:pPr>
              <w:jc w:val="both"/>
            </w:pPr>
            <w:r w:rsidRPr="00BF0107">
              <w:lastRenderedPageBreak/>
              <w:t>Лекція 2 год, семінар 4 год.</w:t>
            </w:r>
          </w:p>
        </w:tc>
        <w:tc>
          <w:tcPr>
            <w:tcW w:w="2835" w:type="dxa"/>
            <w:gridSpan w:val="2"/>
          </w:tcPr>
          <w:p w:rsidR="0052720C" w:rsidRPr="00BF0107" w:rsidRDefault="0052720C" w:rsidP="0052720C">
            <w:pPr>
              <w:numPr>
                <w:ilvl w:val="0"/>
                <w:numId w:val="7"/>
              </w:numPr>
              <w:shd w:val="clear" w:color="auto" w:fill="FFFFFF"/>
              <w:tabs>
                <w:tab w:val="left" w:pos="175"/>
              </w:tabs>
              <w:suppressAutoHyphens/>
              <w:ind w:left="0" w:hanging="120"/>
              <w:jc w:val="both"/>
              <w:rPr>
                <w:spacing w:val="-6"/>
              </w:rPr>
            </w:pPr>
            <w:r w:rsidRPr="00BF0107">
              <w:rPr>
                <w:spacing w:val="-6"/>
              </w:rPr>
              <w:t xml:space="preserve">Данчева О. В., Швалб Ю. М. Практична психологія в економіці та бізнесі.  К.: Лібра, 1999. – 270 с. </w:t>
            </w:r>
          </w:p>
          <w:p w:rsidR="0052720C" w:rsidRPr="00BF0107" w:rsidRDefault="0052720C" w:rsidP="0052720C">
            <w:pPr>
              <w:numPr>
                <w:ilvl w:val="0"/>
                <w:numId w:val="7"/>
              </w:numPr>
              <w:shd w:val="clear" w:color="auto" w:fill="FFFFFF"/>
              <w:tabs>
                <w:tab w:val="left" w:pos="175"/>
              </w:tabs>
              <w:suppressAutoHyphens/>
              <w:ind w:left="0" w:hanging="120"/>
              <w:jc w:val="both"/>
              <w:rPr>
                <w:spacing w:val="-6"/>
              </w:rPr>
            </w:pPr>
            <w:r w:rsidRPr="00BF0107">
              <w:rPr>
                <w:spacing w:val="-6"/>
              </w:rPr>
              <w:t xml:space="preserve">Лозниця В. С. Психологія менеджменту: Навч. посібник. – К.: ТОВ “УВТК”, 2000. – 512 с. </w:t>
            </w:r>
          </w:p>
          <w:p w:rsidR="0052720C" w:rsidRPr="00BF0107" w:rsidRDefault="0052720C" w:rsidP="0052720C">
            <w:pPr>
              <w:numPr>
                <w:ilvl w:val="0"/>
                <w:numId w:val="7"/>
              </w:numPr>
              <w:shd w:val="clear" w:color="auto" w:fill="FFFFFF"/>
              <w:tabs>
                <w:tab w:val="left" w:pos="175"/>
              </w:tabs>
              <w:suppressAutoHyphens/>
              <w:ind w:left="0" w:hanging="120"/>
              <w:jc w:val="both"/>
              <w:rPr>
                <w:spacing w:val="-6"/>
              </w:rPr>
            </w:pPr>
            <w:r w:rsidRPr="00BF0107">
              <w:rPr>
                <w:spacing w:val="-6"/>
              </w:rPr>
              <w:t xml:space="preserve">Пачковський Ю. Ф. Психологія підприємництва: Навч. посібник. – Львів, 2001. – 276 с. </w:t>
            </w:r>
          </w:p>
          <w:p w:rsidR="0052720C" w:rsidRPr="00BF0107" w:rsidRDefault="0052720C" w:rsidP="0052720C">
            <w:pPr>
              <w:numPr>
                <w:ilvl w:val="0"/>
                <w:numId w:val="7"/>
              </w:numPr>
              <w:shd w:val="clear" w:color="auto" w:fill="FFFFFF"/>
              <w:tabs>
                <w:tab w:val="left" w:pos="175"/>
              </w:tabs>
              <w:suppressAutoHyphens/>
              <w:ind w:left="0" w:hanging="120"/>
              <w:jc w:val="both"/>
              <w:rPr>
                <w:spacing w:val="-6"/>
              </w:rPr>
            </w:pPr>
            <w:r w:rsidRPr="00BF0107">
              <w:lastRenderedPageBreak/>
              <w:t>Пілецька Л.С. Психологія бізнесу. Довідково-методичний посібник.  Івано-Франківськ: Місто - НВ, 2007. – 150 с.</w:t>
            </w:r>
          </w:p>
          <w:p w:rsidR="0052720C" w:rsidRPr="00BF0107" w:rsidRDefault="0052720C" w:rsidP="0052720C">
            <w:pPr>
              <w:numPr>
                <w:ilvl w:val="0"/>
                <w:numId w:val="7"/>
              </w:numPr>
              <w:shd w:val="clear" w:color="auto" w:fill="FFFFFF"/>
              <w:tabs>
                <w:tab w:val="left" w:pos="175"/>
              </w:tabs>
              <w:suppressAutoHyphens/>
              <w:ind w:left="0" w:hanging="120"/>
              <w:jc w:val="both"/>
              <w:rPr>
                <w:spacing w:val="-6"/>
              </w:rPr>
            </w:pPr>
            <w:r w:rsidRPr="00BF0107">
              <w:rPr>
                <w:spacing w:val="-6"/>
              </w:rPr>
              <w:t xml:space="preserve">Психология профессиональной деятельности / Н. Самоукина.  СПб.: Питер, 2003.  224 с. </w:t>
            </w:r>
          </w:p>
          <w:p w:rsidR="00DA5D2E" w:rsidRPr="00BF0107" w:rsidRDefault="0052720C" w:rsidP="0052720C">
            <w:pPr>
              <w:numPr>
                <w:ilvl w:val="0"/>
                <w:numId w:val="7"/>
              </w:numPr>
              <w:shd w:val="clear" w:color="auto" w:fill="FFFFFF"/>
              <w:tabs>
                <w:tab w:val="left" w:pos="175"/>
              </w:tabs>
              <w:suppressAutoHyphens/>
              <w:ind w:left="0" w:hanging="120"/>
              <w:jc w:val="both"/>
              <w:rPr>
                <w:spacing w:val="-6"/>
              </w:rPr>
            </w:pPr>
            <w:r w:rsidRPr="00BF0107">
              <w:t>Технології роботи організаційних психологів: навч. посіб. для студентів вищ. навч. закл. та слухачів ін-тів післядиплом. освіти / За наук. ред. Л. М. Карамушки.  Фірма «ІНКОС», 2005.  366 с.</w:t>
            </w:r>
          </w:p>
        </w:tc>
        <w:tc>
          <w:tcPr>
            <w:tcW w:w="2301" w:type="dxa"/>
            <w:gridSpan w:val="2"/>
          </w:tcPr>
          <w:p w:rsidR="00DA5D2E" w:rsidRPr="00BF0107" w:rsidRDefault="009B1B1C" w:rsidP="009B1B1C">
            <w:pPr>
              <w:snapToGrid w:val="0"/>
              <w:jc w:val="both"/>
            </w:pPr>
            <w:r w:rsidRPr="00BF0107">
              <w:lastRenderedPageBreak/>
              <w:t>Практичне завдання № 2. Розробити модель психологічного портрету підприємця</w:t>
            </w:r>
          </w:p>
        </w:tc>
        <w:tc>
          <w:tcPr>
            <w:tcW w:w="817" w:type="dxa"/>
            <w:gridSpan w:val="3"/>
          </w:tcPr>
          <w:p w:rsidR="00DA5D2E" w:rsidRPr="00BF0107" w:rsidRDefault="009B1B1C" w:rsidP="003856BF">
            <w:pPr>
              <w:jc w:val="both"/>
            </w:pPr>
            <w:r w:rsidRPr="00BF0107">
              <w:t>4 б.</w:t>
            </w:r>
          </w:p>
        </w:tc>
        <w:tc>
          <w:tcPr>
            <w:tcW w:w="960" w:type="dxa"/>
          </w:tcPr>
          <w:p w:rsidR="00DA5D2E" w:rsidRPr="00BF0107" w:rsidRDefault="00DA5D2E" w:rsidP="003856BF">
            <w:pPr>
              <w:jc w:val="both"/>
            </w:pPr>
            <w:r w:rsidRPr="00BF0107">
              <w:t>Четвертий тиждень</w:t>
            </w:r>
          </w:p>
        </w:tc>
      </w:tr>
      <w:tr w:rsidR="00DA5D2E" w:rsidRPr="00BF0107" w:rsidTr="003856BF">
        <w:trPr>
          <w:gridBefore w:val="1"/>
          <w:wBefore w:w="34" w:type="dxa"/>
        </w:trPr>
        <w:tc>
          <w:tcPr>
            <w:tcW w:w="1668" w:type="dxa"/>
            <w:gridSpan w:val="2"/>
          </w:tcPr>
          <w:p w:rsidR="007106B5" w:rsidRPr="00BF0107" w:rsidRDefault="00DA5D2E" w:rsidP="007106B5">
            <w:pPr>
              <w:jc w:val="both"/>
            </w:pPr>
            <w:r w:rsidRPr="00BF0107">
              <w:lastRenderedPageBreak/>
              <w:t xml:space="preserve">Тема 4. </w:t>
            </w:r>
            <w:r w:rsidR="00EA1C0B" w:rsidRPr="00BF0107">
              <w:t xml:space="preserve"> </w:t>
            </w:r>
            <w:r w:rsidR="007106B5" w:rsidRPr="00BF0107">
              <w:rPr>
                <w:b/>
              </w:rPr>
              <w:t xml:space="preserve"> </w:t>
            </w:r>
            <w:r w:rsidR="007106B5" w:rsidRPr="00BF0107">
              <w:t>1.Психологія ділового спілкування у підприємництві та бізнесі. 2.Поняття спілкування в соціально-психологічному вимірі. 3.Структура ділового спілкування. 4.Етико-психологічні принципи ділової взаємодії.</w:t>
            </w:r>
          </w:p>
          <w:p w:rsidR="007106B5" w:rsidRPr="00BF0107" w:rsidRDefault="007106B5" w:rsidP="007106B5">
            <w:pPr>
              <w:ind w:left="22" w:hanging="1440"/>
              <w:jc w:val="both"/>
            </w:pPr>
            <w:r w:rsidRPr="00BF0107">
              <w:t xml:space="preserve"> </w:t>
            </w:r>
          </w:p>
          <w:p w:rsidR="00DA5D2E" w:rsidRPr="00BF0107" w:rsidRDefault="00DA5D2E" w:rsidP="00EA1C0B">
            <w:pPr>
              <w:jc w:val="both"/>
            </w:pPr>
          </w:p>
          <w:p w:rsidR="00DA5D2E" w:rsidRPr="00BF0107" w:rsidRDefault="00DA5D2E" w:rsidP="003856BF">
            <w:pPr>
              <w:jc w:val="both"/>
            </w:pPr>
            <w:r w:rsidRPr="00BF0107">
              <w:t xml:space="preserve"> </w:t>
            </w:r>
          </w:p>
        </w:tc>
        <w:tc>
          <w:tcPr>
            <w:tcW w:w="992" w:type="dxa"/>
            <w:gridSpan w:val="2"/>
          </w:tcPr>
          <w:p w:rsidR="00DA5D2E" w:rsidRPr="00BF0107" w:rsidRDefault="00DA5D2E" w:rsidP="003856BF">
            <w:pPr>
              <w:jc w:val="both"/>
            </w:pPr>
            <w:r w:rsidRPr="00BF0107">
              <w:t>Семінар 4 год.</w:t>
            </w:r>
          </w:p>
        </w:tc>
        <w:tc>
          <w:tcPr>
            <w:tcW w:w="2835" w:type="dxa"/>
            <w:gridSpan w:val="2"/>
          </w:tcPr>
          <w:p w:rsidR="00972E8F" w:rsidRPr="00BF0107" w:rsidRDefault="0052720C" w:rsidP="0052720C">
            <w:pPr>
              <w:shd w:val="clear" w:color="auto" w:fill="FFFFFF"/>
              <w:jc w:val="both"/>
            </w:pPr>
            <w:r w:rsidRPr="00BF0107">
              <w:t>1.</w:t>
            </w:r>
            <w:r w:rsidR="00972E8F" w:rsidRPr="00BF0107">
              <w:t>Пілецька Л.С. Психологія бізнесу. Довідково-методичний посібник. Івано-Франківськ: Місто - НВ, 2007.  150 с.</w:t>
            </w:r>
          </w:p>
          <w:p w:rsidR="0052720C" w:rsidRPr="00BF0107" w:rsidRDefault="0052720C" w:rsidP="0052720C">
            <w:pPr>
              <w:shd w:val="clear" w:color="auto" w:fill="FFFFFF"/>
              <w:tabs>
                <w:tab w:val="left" w:pos="240"/>
                <w:tab w:val="left" w:pos="1080"/>
              </w:tabs>
              <w:suppressAutoHyphens/>
              <w:jc w:val="both"/>
            </w:pPr>
            <w:r w:rsidRPr="00BF0107">
              <w:rPr>
                <w:spacing w:val="-6"/>
              </w:rPr>
              <w:t>2.Гах Й. М. Етика ділового спілкування, Івано-Франківськ: «Полум’я», 2000.  160 с.</w:t>
            </w:r>
          </w:p>
          <w:p w:rsidR="0052720C" w:rsidRPr="00BF0107" w:rsidRDefault="0052720C" w:rsidP="0052720C">
            <w:pPr>
              <w:shd w:val="clear" w:color="auto" w:fill="FFFFFF"/>
              <w:tabs>
                <w:tab w:val="left" w:pos="240"/>
                <w:tab w:val="left" w:pos="1080"/>
              </w:tabs>
              <w:suppressAutoHyphens/>
              <w:jc w:val="both"/>
              <w:rPr>
                <w:spacing w:val="-6"/>
              </w:rPr>
            </w:pPr>
            <w:r w:rsidRPr="00BF0107">
              <w:rPr>
                <w:spacing w:val="-6"/>
              </w:rPr>
              <w:t>3.Коломінський Н. Л. Психологія менеджменту в освіті (соціально-психологічний аспект). К.: МАУП, 2000.  286с.</w:t>
            </w:r>
          </w:p>
          <w:p w:rsidR="00CC30AB" w:rsidRPr="00BF0107" w:rsidRDefault="00CC30AB" w:rsidP="00CC30AB">
            <w:pPr>
              <w:pStyle w:val="a3"/>
              <w:shd w:val="clear" w:color="auto" w:fill="FFFFFF"/>
              <w:spacing w:after="200"/>
              <w:ind w:left="0"/>
              <w:jc w:val="both"/>
            </w:pPr>
          </w:p>
          <w:p w:rsidR="00DA5D2E" w:rsidRPr="00BF0107" w:rsidRDefault="00DA5D2E" w:rsidP="003856BF">
            <w:pPr>
              <w:pStyle w:val="a3"/>
              <w:shd w:val="clear" w:color="auto" w:fill="FFFFFF"/>
              <w:spacing w:after="200"/>
              <w:ind w:left="0"/>
              <w:jc w:val="both"/>
            </w:pPr>
          </w:p>
        </w:tc>
        <w:tc>
          <w:tcPr>
            <w:tcW w:w="2301" w:type="dxa"/>
            <w:gridSpan w:val="2"/>
          </w:tcPr>
          <w:p w:rsidR="00DA5D2E" w:rsidRPr="00BF0107" w:rsidRDefault="00DA5D2E" w:rsidP="003856BF">
            <w:pPr>
              <w:ind w:left="34" w:hanging="34"/>
              <w:jc w:val="both"/>
              <w:rPr>
                <w:b/>
              </w:rPr>
            </w:pPr>
            <w:r w:rsidRPr="00BF0107">
              <w:t xml:space="preserve">Підготувати питання до семінару: </w:t>
            </w:r>
          </w:p>
          <w:p w:rsidR="00DA5D2E" w:rsidRPr="00BF0107" w:rsidRDefault="005C31FC" w:rsidP="005C31FC">
            <w:pPr>
              <w:jc w:val="both"/>
            </w:pPr>
            <w:r w:rsidRPr="00BF0107">
              <w:t>«Психологічні особливості формування сприятливого психологічного клімату в підприємницькій організації». 1.   Характер, причини та способи розв’язання конфліктних ситуацій у підприємницьких організаціях. 3. Особливості нетворкінгу в бізнесі.</w:t>
            </w:r>
          </w:p>
        </w:tc>
        <w:tc>
          <w:tcPr>
            <w:tcW w:w="817" w:type="dxa"/>
            <w:gridSpan w:val="3"/>
          </w:tcPr>
          <w:p w:rsidR="00DA5D2E" w:rsidRPr="00BF0107" w:rsidRDefault="009B1B1C" w:rsidP="003856BF">
            <w:pPr>
              <w:jc w:val="both"/>
            </w:pPr>
            <w:r w:rsidRPr="00BF0107">
              <w:t>5 б.</w:t>
            </w:r>
          </w:p>
        </w:tc>
        <w:tc>
          <w:tcPr>
            <w:tcW w:w="960" w:type="dxa"/>
          </w:tcPr>
          <w:p w:rsidR="00DA5D2E" w:rsidRPr="00BF0107" w:rsidRDefault="00DA5D2E" w:rsidP="003856BF">
            <w:pPr>
              <w:jc w:val="both"/>
            </w:pPr>
            <w:r w:rsidRPr="00BF0107">
              <w:t>П’ятий тиждень</w:t>
            </w:r>
          </w:p>
        </w:tc>
      </w:tr>
      <w:tr w:rsidR="00DA5D2E" w:rsidRPr="00BF0107" w:rsidTr="003856BF">
        <w:trPr>
          <w:gridBefore w:val="1"/>
          <w:wBefore w:w="34" w:type="dxa"/>
        </w:trPr>
        <w:tc>
          <w:tcPr>
            <w:tcW w:w="1668" w:type="dxa"/>
            <w:gridSpan w:val="2"/>
          </w:tcPr>
          <w:p w:rsidR="007106B5" w:rsidRPr="00BF0107" w:rsidRDefault="00DA5D2E" w:rsidP="007106B5">
            <w:pPr>
              <w:jc w:val="both"/>
            </w:pPr>
            <w:r w:rsidRPr="00BF0107">
              <w:t xml:space="preserve">Тема 5. </w:t>
            </w:r>
            <w:r w:rsidR="007106B5" w:rsidRPr="00BF0107">
              <w:rPr>
                <w:b/>
              </w:rPr>
              <w:t xml:space="preserve">  </w:t>
            </w:r>
            <w:r w:rsidR="007106B5" w:rsidRPr="00BF0107">
              <w:t>1.Специфіка ведення бізнесу у підприємницькій організації.</w:t>
            </w:r>
          </w:p>
          <w:p w:rsidR="00DA5D2E" w:rsidRPr="00BF0107" w:rsidRDefault="007106B5" w:rsidP="007106B5">
            <w:pPr>
              <w:jc w:val="both"/>
            </w:pPr>
            <w:r w:rsidRPr="00BF0107">
              <w:t xml:space="preserve">2.Види організацій за кількісним </w:t>
            </w:r>
            <w:r w:rsidRPr="00BF0107">
              <w:lastRenderedPageBreak/>
              <w:t>критерієм: малі, середні, великі та їх характеристики. 3.Класифікація організацій за якісними критеріями криза управлінської свідомості як наслідок зміни організаційної структури. 4.Соціально-психологічне середовище організації.</w:t>
            </w:r>
            <w:r w:rsidR="00EA1C0B" w:rsidRPr="00BF0107">
              <w:t xml:space="preserve"> </w:t>
            </w:r>
          </w:p>
        </w:tc>
        <w:tc>
          <w:tcPr>
            <w:tcW w:w="992" w:type="dxa"/>
            <w:gridSpan w:val="2"/>
          </w:tcPr>
          <w:p w:rsidR="00DA5D2E" w:rsidRPr="00BF0107" w:rsidRDefault="00DA5D2E" w:rsidP="003856BF">
            <w:pPr>
              <w:jc w:val="both"/>
            </w:pPr>
            <w:r w:rsidRPr="00BF0107">
              <w:lastRenderedPageBreak/>
              <w:t>Семінар 2 год.</w:t>
            </w:r>
          </w:p>
        </w:tc>
        <w:tc>
          <w:tcPr>
            <w:tcW w:w="2835" w:type="dxa"/>
            <w:gridSpan w:val="2"/>
          </w:tcPr>
          <w:p w:rsidR="00972E8F" w:rsidRPr="00BF0107" w:rsidRDefault="0052720C" w:rsidP="00972E8F">
            <w:pPr>
              <w:shd w:val="clear" w:color="auto" w:fill="FFFFFF"/>
              <w:jc w:val="both"/>
            </w:pPr>
            <w:r w:rsidRPr="00BF0107">
              <w:t>1.</w:t>
            </w:r>
            <w:r w:rsidR="00972E8F" w:rsidRPr="00BF0107">
              <w:t xml:space="preserve">Пілецька Л.С. Психологія бізнесу. Довідково-методичний посібник. </w:t>
            </w:r>
            <w:r w:rsidRPr="00BF0107">
              <w:t xml:space="preserve"> </w:t>
            </w:r>
            <w:r w:rsidR="009B2D0D" w:rsidRPr="00BF0107">
              <w:t xml:space="preserve"> Івано-Франківськ: Місто </w:t>
            </w:r>
            <w:r w:rsidR="00972E8F" w:rsidRPr="00BF0107">
              <w:t xml:space="preserve"> НВ, 2007.  150 с.</w:t>
            </w:r>
          </w:p>
          <w:p w:rsidR="0052720C" w:rsidRPr="00BF0107" w:rsidRDefault="009B2D0D" w:rsidP="009B2D0D">
            <w:pPr>
              <w:shd w:val="clear" w:color="auto" w:fill="FFFFFF"/>
              <w:tabs>
                <w:tab w:val="left" w:pos="240"/>
                <w:tab w:val="left" w:pos="1080"/>
              </w:tabs>
              <w:suppressAutoHyphens/>
              <w:jc w:val="both"/>
              <w:rPr>
                <w:spacing w:val="-6"/>
              </w:rPr>
            </w:pPr>
            <w:r w:rsidRPr="00BF0107">
              <w:rPr>
                <w:spacing w:val="-6"/>
              </w:rPr>
              <w:t>2.</w:t>
            </w:r>
            <w:r w:rsidR="0052720C" w:rsidRPr="00BF0107">
              <w:rPr>
                <w:spacing w:val="-6"/>
              </w:rPr>
              <w:t>Данчева О. В.,Швалб Ю. М</w:t>
            </w:r>
            <w:r w:rsidRPr="00BF0107">
              <w:rPr>
                <w:spacing w:val="-6"/>
              </w:rPr>
              <w:t>. П</w:t>
            </w:r>
            <w:r w:rsidR="0052720C" w:rsidRPr="00BF0107">
              <w:rPr>
                <w:spacing w:val="-6"/>
              </w:rPr>
              <w:t>рактична психологія в еконо</w:t>
            </w:r>
            <w:r w:rsidRPr="00BF0107">
              <w:rPr>
                <w:spacing w:val="-6"/>
              </w:rPr>
              <w:t xml:space="preserve">міці та бізнесі К.: Лібра, 1999. </w:t>
            </w:r>
            <w:r w:rsidR="0052720C" w:rsidRPr="00BF0107">
              <w:rPr>
                <w:spacing w:val="-6"/>
              </w:rPr>
              <w:t xml:space="preserve"> 270</w:t>
            </w:r>
            <w:r w:rsidRPr="00BF0107">
              <w:rPr>
                <w:spacing w:val="-6"/>
              </w:rPr>
              <w:t xml:space="preserve"> </w:t>
            </w:r>
            <w:r w:rsidR="0052720C" w:rsidRPr="00BF0107">
              <w:rPr>
                <w:spacing w:val="-6"/>
              </w:rPr>
              <w:t>с.</w:t>
            </w:r>
          </w:p>
          <w:p w:rsidR="0052720C" w:rsidRPr="00BF0107" w:rsidRDefault="009B2D0D" w:rsidP="009B2D0D">
            <w:pPr>
              <w:shd w:val="clear" w:color="auto" w:fill="FFFFFF"/>
              <w:tabs>
                <w:tab w:val="left" w:pos="240"/>
                <w:tab w:val="left" w:pos="1080"/>
              </w:tabs>
              <w:suppressAutoHyphens/>
              <w:jc w:val="both"/>
              <w:rPr>
                <w:spacing w:val="-6"/>
              </w:rPr>
            </w:pPr>
            <w:r w:rsidRPr="00BF0107">
              <w:rPr>
                <w:spacing w:val="-6"/>
              </w:rPr>
              <w:lastRenderedPageBreak/>
              <w:t>3.</w:t>
            </w:r>
            <w:r w:rsidR="0052720C" w:rsidRPr="00BF0107">
              <w:rPr>
                <w:spacing w:val="-6"/>
              </w:rPr>
              <w:t>Коломінський Н. Л. Психологія менеджменту в освіті (со</w:t>
            </w:r>
            <w:r w:rsidRPr="00BF0107">
              <w:rPr>
                <w:spacing w:val="-6"/>
              </w:rPr>
              <w:t xml:space="preserve">ціально-психологічний аспект). К.: МАУП, 2000. </w:t>
            </w:r>
            <w:r w:rsidR="0052720C" w:rsidRPr="00BF0107">
              <w:rPr>
                <w:spacing w:val="-6"/>
              </w:rPr>
              <w:t>286с.</w:t>
            </w:r>
          </w:p>
          <w:p w:rsidR="0052720C" w:rsidRPr="00BF0107" w:rsidRDefault="009B2D0D" w:rsidP="009B2D0D">
            <w:pPr>
              <w:shd w:val="clear" w:color="auto" w:fill="FFFFFF"/>
              <w:tabs>
                <w:tab w:val="left" w:pos="240"/>
                <w:tab w:val="left" w:pos="1080"/>
              </w:tabs>
              <w:suppressAutoHyphens/>
              <w:jc w:val="both"/>
              <w:rPr>
                <w:spacing w:val="-6"/>
              </w:rPr>
            </w:pPr>
            <w:r w:rsidRPr="00BF0107">
              <w:rPr>
                <w:spacing w:val="-6"/>
              </w:rPr>
              <w:t>4.</w:t>
            </w:r>
            <w:r w:rsidR="0052720C" w:rsidRPr="00BF0107">
              <w:rPr>
                <w:spacing w:val="-6"/>
              </w:rPr>
              <w:t>Колот А. М. М</w:t>
            </w:r>
            <w:r w:rsidRPr="00BF0107">
              <w:rPr>
                <w:spacing w:val="-6"/>
              </w:rPr>
              <w:t xml:space="preserve">отивація персоналу: Підручник. К.: КНЕУ, 2002. </w:t>
            </w:r>
            <w:r w:rsidR="0052720C" w:rsidRPr="00BF0107">
              <w:rPr>
                <w:spacing w:val="-6"/>
              </w:rPr>
              <w:t xml:space="preserve"> 337с.</w:t>
            </w:r>
          </w:p>
          <w:p w:rsidR="009B2D0D" w:rsidRPr="00BF0107" w:rsidRDefault="009B2D0D" w:rsidP="009B2D0D">
            <w:pPr>
              <w:shd w:val="clear" w:color="auto" w:fill="FFFFFF"/>
              <w:tabs>
                <w:tab w:val="left" w:pos="240"/>
                <w:tab w:val="left" w:pos="1080"/>
              </w:tabs>
              <w:suppressAutoHyphens/>
              <w:jc w:val="both"/>
              <w:rPr>
                <w:spacing w:val="-6"/>
              </w:rPr>
            </w:pPr>
            <w:r w:rsidRPr="00BF0107">
              <w:rPr>
                <w:spacing w:val="-6"/>
              </w:rPr>
              <w:t>5.</w:t>
            </w:r>
            <w:r w:rsidR="0052720C" w:rsidRPr="00BF0107">
              <w:rPr>
                <w:spacing w:val="-6"/>
              </w:rPr>
              <w:t>Курс практической психологии, или как научиться работать и добиваться успеха / Автор-сост. Р. Р. Кашапов.  Ижевск: Изд-во Удм. ун-та, 2000. – 448с.</w:t>
            </w:r>
          </w:p>
          <w:p w:rsidR="0052720C" w:rsidRPr="00BF0107" w:rsidRDefault="009B2D0D" w:rsidP="009B2D0D">
            <w:pPr>
              <w:shd w:val="clear" w:color="auto" w:fill="FFFFFF"/>
              <w:tabs>
                <w:tab w:val="left" w:pos="240"/>
                <w:tab w:val="left" w:pos="1080"/>
              </w:tabs>
              <w:suppressAutoHyphens/>
              <w:jc w:val="both"/>
              <w:rPr>
                <w:spacing w:val="-6"/>
              </w:rPr>
            </w:pPr>
            <w:r w:rsidRPr="00BF0107">
              <w:rPr>
                <w:spacing w:val="-6"/>
              </w:rPr>
              <w:t>6.</w:t>
            </w:r>
            <w:r w:rsidR="0052720C" w:rsidRPr="00BF0107">
              <w:rPr>
                <w:spacing w:val="-6"/>
              </w:rPr>
              <w:t>Лозниця В. С. Психологія</w:t>
            </w:r>
            <w:r w:rsidRPr="00BF0107">
              <w:rPr>
                <w:spacing w:val="-6"/>
              </w:rPr>
              <w:t xml:space="preserve"> менеджменту: Навч. посібник. К.: ТОВ “УВТК”, 2000. </w:t>
            </w:r>
            <w:r w:rsidR="0052720C" w:rsidRPr="00BF0107">
              <w:rPr>
                <w:spacing w:val="-6"/>
              </w:rPr>
              <w:t>512с.</w:t>
            </w:r>
          </w:p>
          <w:p w:rsidR="0052720C" w:rsidRPr="00BF0107" w:rsidRDefault="009B2D0D" w:rsidP="009B2D0D">
            <w:pPr>
              <w:shd w:val="clear" w:color="auto" w:fill="FFFFFF"/>
              <w:tabs>
                <w:tab w:val="left" w:pos="240"/>
                <w:tab w:val="left" w:pos="1080"/>
              </w:tabs>
              <w:suppressAutoHyphens/>
              <w:jc w:val="both"/>
              <w:rPr>
                <w:spacing w:val="-6"/>
              </w:rPr>
            </w:pPr>
            <w:r w:rsidRPr="00BF0107">
              <w:rPr>
                <w:spacing w:val="-6"/>
              </w:rPr>
              <w:t>7.</w:t>
            </w:r>
            <w:r w:rsidR="0052720C" w:rsidRPr="00BF0107">
              <w:rPr>
                <w:spacing w:val="-6"/>
              </w:rPr>
              <w:t>Пачковський Ю. Ф. Психологія п</w:t>
            </w:r>
            <w:r w:rsidRPr="00BF0107">
              <w:rPr>
                <w:spacing w:val="-6"/>
              </w:rPr>
              <w:t xml:space="preserve">ідприємництва: Навч. посібник.  Львів, 2001. </w:t>
            </w:r>
            <w:r w:rsidR="0052720C" w:rsidRPr="00BF0107">
              <w:rPr>
                <w:spacing w:val="-6"/>
              </w:rPr>
              <w:t xml:space="preserve"> 276с.</w:t>
            </w:r>
            <w:r w:rsidRPr="00BF0107">
              <w:rPr>
                <w:spacing w:val="-6"/>
              </w:rPr>
              <w:t xml:space="preserve"> </w:t>
            </w:r>
          </w:p>
          <w:p w:rsidR="0052720C" w:rsidRPr="00BF0107" w:rsidRDefault="009B2D0D" w:rsidP="009B2D0D">
            <w:pPr>
              <w:shd w:val="clear" w:color="auto" w:fill="FFFFFF"/>
              <w:tabs>
                <w:tab w:val="left" w:pos="240"/>
                <w:tab w:val="left" w:pos="1080"/>
              </w:tabs>
              <w:suppressAutoHyphens/>
              <w:jc w:val="both"/>
              <w:rPr>
                <w:spacing w:val="-6"/>
              </w:rPr>
            </w:pPr>
            <w:r w:rsidRPr="00BF0107">
              <w:t>8.</w:t>
            </w:r>
            <w:r w:rsidR="0052720C" w:rsidRPr="00BF0107">
              <w:t>Варналій З.С. Основи підприємництва / З.С. Варналій : [Навчальний п</w:t>
            </w:r>
            <w:r w:rsidRPr="00BF0107">
              <w:t>осібник]. К. : Знання-Прес, 2003.</w:t>
            </w:r>
            <w:r w:rsidR="0052720C" w:rsidRPr="00BF0107">
              <w:t xml:space="preserve"> 285 с.</w:t>
            </w:r>
          </w:p>
          <w:p w:rsidR="00DA5D2E" w:rsidRPr="00BF0107" w:rsidRDefault="009B2D0D" w:rsidP="00916BB5">
            <w:pPr>
              <w:shd w:val="clear" w:color="auto" w:fill="FFFFFF"/>
              <w:tabs>
                <w:tab w:val="left" w:pos="240"/>
                <w:tab w:val="left" w:pos="1080"/>
              </w:tabs>
              <w:suppressAutoHyphens/>
              <w:jc w:val="both"/>
            </w:pPr>
            <w:r w:rsidRPr="00BF0107">
              <w:t>9.</w:t>
            </w:r>
            <w:r w:rsidR="0052720C" w:rsidRPr="00BF0107">
              <w:t>Завьялова Е.К., Посохова С.Т. Психология предприн</w:t>
            </w:r>
            <w:r w:rsidRPr="00BF0107">
              <w:t xml:space="preserve">имательства : [Учеб. пособие]. </w:t>
            </w:r>
            <w:r w:rsidR="0052720C" w:rsidRPr="00BF0107">
              <w:t>СПб. : И</w:t>
            </w:r>
            <w:r w:rsidRPr="00BF0107">
              <w:t xml:space="preserve">зд-во С.- Петерб. ун-та, 2004. </w:t>
            </w:r>
            <w:r w:rsidR="0052720C" w:rsidRPr="00BF0107">
              <w:t xml:space="preserve"> 296 с.</w:t>
            </w:r>
            <w:r w:rsidR="00DA5D2E" w:rsidRPr="00BF0107">
              <w:t xml:space="preserve"> </w:t>
            </w:r>
          </w:p>
        </w:tc>
        <w:tc>
          <w:tcPr>
            <w:tcW w:w="2301" w:type="dxa"/>
            <w:gridSpan w:val="2"/>
          </w:tcPr>
          <w:p w:rsidR="009B1B1C" w:rsidRPr="00BF0107" w:rsidRDefault="009B1B1C" w:rsidP="009B1B1C">
            <w:pPr>
              <w:snapToGrid w:val="0"/>
              <w:jc w:val="both"/>
            </w:pPr>
            <w:r w:rsidRPr="00BF0107">
              <w:lastRenderedPageBreak/>
              <w:t>Практитчне завдання № 3. Розробка соціально-психологічного тренінгу з проблем підприємництва.</w:t>
            </w:r>
          </w:p>
          <w:p w:rsidR="00DA5D2E" w:rsidRPr="00BF0107" w:rsidRDefault="00DA5D2E" w:rsidP="003856BF">
            <w:pPr>
              <w:jc w:val="both"/>
            </w:pPr>
          </w:p>
        </w:tc>
        <w:tc>
          <w:tcPr>
            <w:tcW w:w="817" w:type="dxa"/>
            <w:gridSpan w:val="3"/>
          </w:tcPr>
          <w:p w:rsidR="00DA5D2E" w:rsidRPr="00BF0107" w:rsidRDefault="009B1B1C" w:rsidP="003856BF">
            <w:pPr>
              <w:jc w:val="both"/>
            </w:pPr>
            <w:r w:rsidRPr="00BF0107">
              <w:t>25 б.</w:t>
            </w:r>
          </w:p>
        </w:tc>
        <w:tc>
          <w:tcPr>
            <w:tcW w:w="960" w:type="dxa"/>
          </w:tcPr>
          <w:p w:rsidR="00DA5D2E" w:rsidRPr="00BF0107" w:rsidRDefault="00DA5D2E" w:rsidP="003856BF">
            <w:pPr>
              <w:jc w:val="both"/>
            </w:pPr>
            <w:r w:rsidRPr="00BF0107">
              <w:t>Шостий тиждень</w:t>
            </w:r>
          </w:p>
        </w:tc>
      </w:tr>
      <w:tr w:rsidR="00DA5D2E" w:rsidRPr="00BF0107" w:rsidTr="003856BF">
        <w:trPr>
          <w:gridBefore w:val="1"/>
          <w:wBefore w:w="34" w:type="dxa"/>
        </w:trPr>
        <w:tc>
          <w:tcPr>
            <w:tcW w:w="1668" w:type="dxa"/>
            <w:gridSpan w:val="2"/>
          </w:tcPr>
          <w:p w:rsidR="00DA5D2E" w:rsidRPr="00BF0107" w:rsidRDefault="00DA5D2E" w:rsidP="00972E8F">
            <w:pPr>
              <w:ind w:left="22" w:hanging="1440"/>
              <w:jc w:val="both"/>
            </w:pPr>
            <w:r w:rsidRPr="00BF0107">
              <w:lastRenderedPageBreak/>
              <w:t xml:space="preserve">   Тема 6.</w:t>
            </w:r>
            <w:r w:rsidR="00972E8F" w:rsidRPr="00BF0107">
              <w:rPr>
                <w:b/>
              </w:rPr>
              <w:t xml:space="preserve">     </w:t>
            </w:r>
            <w:r w:rsidR="00972E8F" w:rsidRPr="00BF0107">
              <w:t>Тема 6.</w:t>
            </w:r>
            <w:r w:rsidR="00972E8F" w:rsidRPr="00BF0107">
              <w:rPr>
                <w:b/>
              </w:rPr>
              <w:t xml:space="preserve"> </w:t>
            </w:r>
            <w:r w:rsidR="00972E8F" w:rsidRPr="00BF0107">
              <w:t xml:space="preserve">Психологічна сутність підприємницької діяльності. 1.Психологічні особливості підприємницької діяльності. 2. Психодіагностичний комплекс   для вивчення </w:t>
            </w:r>
            <w:r w:rsidR="00972E8F" w:rsidRPr="00BF0107">
              <w:lastRenderedPageBreak/>
              <w:t>психологічних особливостей підприємницької діяльності. 3. Інтерактивні методи і форми психологічної підготовки підприємців до підвищення ефективності підприємницької діяльності.</w:t>
            </w:r>
            <w:r w:rsidR="00EA1C0B" w:rsidRPr="00BF0107">
              <w:t xml:space="preserve"> </w:t>
            </w:r>
          </w:p>
        </w:tc>
        <w:tc>
          <w:tcPr>
            <w:tcW w:w="992" w:type="dxa"/>
            <w:gridSpan w:val="2"/>
          </w:tcPr>
          <w:p w:rsidR="00DA5D2E" w:rsidRPr="00BF0107" w:rsidRDefault="00DA5D2E" w:rsidP="003856BF">
            <w:pPr>
              <w:jc w:val="both"/>
            </w:pPr>
            <w:r w:rsidRPr="00BF0107">
              <w:lastRenderedPageBreak/>
              <w:t xml:space="preserve">Лекція 2 год  </w:t>
            </w:r>
          </w:p>
        </w:tc>
        <w:tc>
          <w:tcPr>
            <w:tcW w:w="2835" w:type="dxa"/>
            <w:gridSpan w:val="2"/>
          </w:tcPr>
          <w:p w:rsidR="00972E8F" w:rsidRPr="00BF0107" w:rsidRDefault="00916BB5" w:rsidP="00916BB5">
            <w:pPr>
              <w:shd w:val="clear" w:color="auto" w:fill="FFFFFF"/>
              <w:jc w:val="both"/>
            </w:pPr>
            <w:r w:rsidRPr="00BF0107">
              <w:t>1.</w:t>
            </w:r>
            <w:r w:rsidR="00972E8F" w:rsidRPr="00BF0107">
              <w:t xml:space="preserve">Пілецька Л.С. Психологія бізнесу. Довідково-методичний посібник. </w:t>
            </w:r>
            <w:r w:rsidRPr="00BF0107">
              <w:t xml:space="preserve"> </w:t>
            </w:r>
            <w:r w:rsidR="00972E8F" w:rsidRPr="00BF0107">
              <w:t xml:space="preserve"> Івано-Франківськ: Місто - НВ, 2007. – 150 с.</w:t>
            </w:r>
          </w:p>
          <w:p w:rsidR="00916BB5" w:rsidRPr="00BF0107" w:rsidRDefault="00916BB5" w:rsidP="00916BB5">
            <w:pPr>
              <w:shd w:val="clear" w:color="auto" w:fill="FFFFFF"/>
              <w:tabs>
                <w:tab w:val="left" w:pos="240"/>
                <w:tab w:val="left" w:pos="1080"/>
              </w:tabs>
              <w:suppressAutoHyphens/>
              <w:jc w:val="both"/>
              <w:rPr>
                <w:spacing w:val="-6"/>
              </w:rPr>
            </w:pPr>
            <w:r w:rsidRPr="00BF0107">
              <w:rPr>
                <w:spacing w:val="-6"/>
              </w:rPr>
              <w:t>2.Курс практической психологии, или как научиться работать и добиваться успеха / Автор-сост. Р. Р. Кашапов. – Ижевск: Изд-во Удм. ун-та, 2000. – 448с.</w:t>
            </w:r>
          </w:p>
          <w:p w:rsidR="00916BB5" w:rsidRPr="00BF0107" w:rsidRDefault="00916BB5" w:rsidP="00916BB5">
            <w:pPr>
              <w:shd w:val="clear" w:color="auto" w:fill="FFFFFF"/>
              <w:tabs>
                <w:tab w:val="left" w:pos="240"/>
                <w:tab w:val="left" w:pos="1080"/>
              </w:tabs>
              <w:suppressAutoHyphens/>
              <w:jc w:val="both"/>
              <w:rPr>
                <w:spacing w:val="-6"/>
              </w:rPr>
            </w:pPr>
            <w:r w:rsidRPr="00BF0107">
              <w:rPr>
                <w:spacing w:val="-6"/>
              </w:rPr>
              <w:t xml:space="preserve">3.Лозниця В. С. Психологія менеджменту: </w:t>
            </w:r>
            <w:r w:rsidRPr="00BF0107">
              <w:rPr>
                <w:spacing w:val="-6"/>
              </w:rPr>
              <w:lastRenderedPageBreak/>
              <w:t>Навч. посібник. К.: ТОВ “УВТК”, 2000. 512с.</w:t>
            </w:r>
          </w:p>
          <w:p w:rsidR="00916BB5" w:rsidRPr="00BF0107" w:rsidRDefault="00916BB5" w:rsidP="00916BB5">
            <w:pPr>
              <w:shd w:val="clear" w:color="auto" w:fill="FFFFFF"/>
              <w:tabs>
                <w:tab w:val="left" w:pos="240"/>
                <w:tab w:val="left" w:pos="1080"/>
              </w:tabs>
              <w:suppressAutoHyphens/>
              <w:jc w:val="both"/>
              <w:rPr>
                <w:spacing w:val="-6"/>
              </w:rPr>
            </w:pPr>
            <w:r w:rsidRPr="00BF0107">
              <w:rPr>
                <w:spacing w:val="-6"/>
              </w:rPr>
              <w:t>4.Палеха Ю. І. Ключі до успіху, або організаційна та управлінська культури. К.: Вид-во Європ. ун-ту фінансів, 2000.  211 с.</w:t>
            </w:r>
          </w:p>
          <w:p w:rsidR="00916BB5" w:rsidRPr="00BF0107" w:rsidRDefault="00916BB5" w:rsidP="00916BB5">
            <w:pPr>
              <w:shd w:val="clear" w:color="auto" w:fill="FFFFFF"/>
              <w:tabs>
                <w:tab w:val="left" w:pos="240"/>
                <w:tab w:val="left" w:pos="1080"/>
              </w:tabs>
              <w:suppressAutoHyphens/>
              <w:jc w:val="both"/>
              <w:rPr>
                <w:spacing w:val="-6"/>
              </w:rPr>
            </w:pPr>
            <w:r w:rsidRPr="00BF0107">
              <w:rPr>
                <w:spacing w:val="-6"/>
              </w:rPr>
              <w:t>5. Пиз А. Язык телодвижений. М.: Изд-во “Эксмо”, 2002.  272 с.</w:t>
            </w:r>
          </w:p>
          <w:p w:rsidR="00916BB5" w:rsidRPr="00BF0107" w:rsidRDefault="00916BB5" w:rsidP="00916BB5">
            <w:pPr>
              <w:shd w:val="clear" w:color="auto" w:fill="FFFFFF"/>
              <w:tabs>
                <w:tab w:val="left" w:pos="240"/>
                <w:tab w:val="left" w:pos="1080"/>
              </w:tabs>
              <w:suppressAutoHyphens/>
              <w:jc w:val="both"/>
              <w:rPr>
                <w:spacing w:val="-6"/>
              </w:rPr>
            </w:pPr>
            <w:r w:rsidRPr="00BF0107">
              <w:rPr>
                <w:spacing w:val="-6"/>
              </w:rPr>
              <w:t>6.Пугачев В. П. Тесты, деловые игры, тренинги в управлении персоналом: Учебн. для студ. вузов.  М.: Аспект Пресс, 2003.  285 с.</w:t>
            </w:r>
          </w:p>
          <w:p w:rsidR="00916BB5" w:rsidRPr="00BF0107" w:rsidRDefault="00916BB5" w:rsidP="00916BB5">
            <w:pPr>
              <w:shd w:val="clear" w:color="auto" w:fill="FFFFFF"/>
              <w:tabs>
                <w:tab w:val="left" w:pos="240"/>
                <w:tab w:val="left" w:pos="1080"/>
              </w:tabs>
              <w:suppressAutoHyphens/>
              <w:jc w:val="both"/>
              <w:rPr>
                <w:spacing w:val="-6"/>
              </w:rPr>
            </w:pPr>
            <w:r w:rsidRPr="00BF0107">
              <w:rPr>
                <w:spacing w:val="-6"/>
              </w:rPr>
              <w:t>7.Трайнев В. А. Деловые игры в учебном процессе: Методология разработки и практика проведения. – М.: Изд. дом “Дашков и К.”, 2002. – 360с.</w:t>
            </w:r>
          </w:p>
          <w:p w:rsidR="00DA5D2E" w:rsidRPr="00BF0107" w:rsidRDefault="00916BB5" w:rsidP="00916BB5">
            <w:pPr>
              <w:shd w:val="clear" w:color="auto" w:fill="FFFFFF"/>
              <w:tabs>
                <w:tab w:val="left" w:pos="240"/>
                <w:tab w:val="left" w:pos="1080"/>
              </w:tabs>
              <w:suppressAutoHyphens/>
              <w:jc w:val="both"/>
            </w:pPr>
            <w:r w:rsidRPr="00BF0107">
              <w:rPr>
                <w:spacing w:val="-6"/>
              </w:rPr>
              <w:t>8.</w:t>
            </w:r>
            <w:r w:rsidRPr="00BF0107">
              <w:t>Технології роботи організаційних психологів: навч. посіб. для студентів вищ. навч. закл. та слухачів ін-тів післядиплом. освіти / За наук. ред. Л. М. Карамушки. Фірма «ІНКОС», 2005. 366 с.</w:t>
            </w:r>
          </w:p>
        </w:tc>
        <w:tc>
          <w:tcPr>
            <w:tcW w:w="2301" w:type="dxa"/>
            <w:gridSpan w:val="2"/>
          </w:tcPr>
          <w:p w:rsidR="009B1B1C" w:rsidRPr="00BF0107" w:rsidRDefault="00DA5D2E" w:rsidP="009B1B1C">
            <w:pPr>
              <w:snapToGrid w:val="0"/>
              <w:jc w:val="both"/>
            </w:pPr>
            <w:r w:rsidRPr="00BF0107">
              <w:lastRenderedPageBreak/>
              <w:t xml:space="preserve"> </w:t>
            </w:r>
            <w:r w:rsidR="009B1B1C" w:rsidRPr="00BF0107">
              <w:t xml:space="preserve">Практичне завдання № 4. Скласти діагностичну схему професійного відбору найманих працівників підприємницької сфери, відповідно до займаної посади (айчар-менеджер, менеджер по зв’язках з громадськістю, </w:t>
            </w:r>
            <w:r w:rsidR="009B1B1C" w:rsidRPr="00BF0107">
              <w:rPr>
                <w:lang w:val="en-US"/>
              </w:rPr>
              <w:t>S</w:t>
            </w:r>
            <w:r w:rsidR="009B1B1C" w:rsidRPr="00BF0107">
              <w:t xml:space="preserve">ММ менеджер, фінансовий </w:t>
            </w:r>
            <w:r w:rsidR="009B1B1C" w:rsidRPr="00BF0107">
              <w:lastRenderedPageBreak/>
              <w:t>менеджер, найманий працівник сфери продаж та ін.).</w:t>
            </w:r>
          </w:p>
          <w:p w:rsidR="00DA5D2E" w:rsidRPr="00BF0107" w:rsidRDefault="00DA5D2E" w:rsidP="003856BF">
            <w:pPr>
              <w:ind w:left="34" w:hanging="34"/>
              <w:jc w:val="both"/>
            </w:pPr>
          </w:p>
        </w:tc>
        <w:tc>
          <w:tcPr>
            <w:tcW w:w="817" w:type="dxa"/>
            <w:gridSpan w:val="3"/>
          </w:tcPr>
          <w:p w:rsidR="00DA5D2E" w:rsidRPr="00BF0107" w:rsidRDefault="009B1B1C" w:rsidP="003856BF">
            <w:pPr>
              <w:jc w:val="both"/>
            </w:pPr>
            <w:r w:rsidRPr="00BF0107">
              <w:rPr>
                <w:lang w:val="en-US"/>
              </w:rPr>
              <w:lastRenderedPageBreak/>
              <w:t>10 б.</w:t>
            </w:r>
          </w:p>
        </w:tc>
        <w:tc>
          <w:tcPr>
            <w:tcW w:w="960" w:type="dxa"/>
          </w:tcPr>
          <w:p w:rsidR="00DA5D2E" w:rsidRPr="00BF0107" w:rsidRDefault="00DA5D2E" w:rsidP="003856BF">
            <w:pPr>
              <w:jc w:val="both"/>
            </w:pPr>
            <w:r w:rsidRPr="00BF0107">
              <w:t>Сьомий тиждень</w:t>
            </w:r>
          </w:p>
        </w:tc>
      </w:tr>
      <w:tr w:rsidR="00DA5D2E" w:rsidRPr="00BF0107" w:rsidTr="003856BF">
        <w:trPr>
          <w:gridBefore w:val="1"/>
          <w:wBefore w:w="34" w:type="dxa"/>
        </w:trPr>
        <w:tc>
          <w:tcPr>
            <w:tcW w:w="1668" w:type="dxa"/>
            <w:gridSpan w:val="2"/>
          </w:tcPr>
          <w:p w:rsidR="00972E8F" w:rsidRPr="00BF0107" w:rsidRDefault="00DA5D2E" w:rsidP="00972E8F">
            <w:pPr>
              <w:jc w:val="both"/>
            </w:pPr>
            <w:r w:rsidRPr="00BF0107">
              <w:lastRenderedPageBreak/>
              <w:t xml:space="preserve">Тема 7. </w:t>
            </w:r>
            <w:r w:rsidR="00972E8F" w:rsidRPr="00BF0107">
              <w:rPr>
                <w:b/>
              </w:rPr>
              <w:t xml:space="preserve">  </w:t>
            </w:r>
            <w:r w:rsidR="00972E8F" w:rsidRPr="00BF0107">
              <w:t>Психологічні особливості рекламної політики.</w:t>
            </w:r>
          </w:p>
          <w:p w:rsidR="00DA5D2E" w:rsidRPr="00BF0107" w:rsidRDefault="00972E8F" w:rsidP="00972E8F">
            <w:pPr>
              <w:jc w:val="both"/>
            </w:pPr>
            <w:r w:rsidRPr="00BF0107">
              <w:t xml:space="preserve">1.Традиційні та нетрадиційні погляди на сутність реклами, види реклами. 2.Моделі психіки людини та їх використання при створені реклами. 3.Особливості впливу реклами на споживача.  </w:t>
            </w:r>
            <w:r w:rsidR="00EA1C0B" w:rsidRPr="00BF0107">
              <w:t xml:space="preserve"> </w:t>
            </w:r>
          </w:p>
        </w:tc>
        <w:tc>
          <w:tcPr>
            <w:tcW w:w="992" w:type="dxa"/>
            <w:gridSpan w:val="2"/>
          </w:tcPr>
          <w:p w:rsidR="00DA5D2E" w:rsidRPr="00BF0107" w:rsidRDefault="00DA5D2E" w:rsidP="003856BF">
            <w:pPr>
              <w:jc w:val="both"/>
            </w:pPr>
            <w:r w:rsidRPr="00BF0107">
              <w:t>Семінар 4. год.</w:t>
            </w:r>
          </w:p>
        </w:tc>
        <w:tc>
          <w:tcPr>
            <w:tcW w:w="2835" w:type="dxa"/>
            <w:gridSpan w:val="2"/>
          </w:tcPr>
          <w:p w:rsidR="00972E8F" w:rsidRPr="00BF0107" w:rsidRDefault="00916BB5" w:rsidP="00972E8F">
            <w:pPr>
              <w:shd w:val="clear" w:color="auto" w:fill="FFFFFF"/>
              <w:jc w:val="both"/>
            </w:pPr>
            <w:r w:rsidRPr="00BF0107">
              <w:t>1.</w:t>
            </w:r>
            <w:r w:rsidR="00972E8F" w:rsidRPr="00BF0107">
              <w:t>Пілецька Л.С. Психологія бізнесу. Довідково-методичний посібник. / Л.Пілецька / Івано-Франківськ: Місто - НВ, 2007. – 150 с.</w:t>
            </w:r>
          </w:p>
          <w:p w:rsidR="00916BB5" w:rsidRPr="00BF0107" w:rsidRDefault="00916BB5" w:rsidP="00916BB5">
            <w:pPr>
              <w:shd w:val="clear" w:color="auto" w:fill="FFFFFF"/>
              <w:tabs>
                <w:tab w:val="left" w:pos="240"/>
                <w:tab w:val="left" w:pos="1080"/>
              </w:tabs>
              <w:suppressAutoHyphens/>
              <w:jc w:val="both"/>
              <w:rPr>
                <w:spacing w:val="-6"/>
              </w:rPr>
            </w:pPr>
            <w:r w:rsidRPr="00BF0107">
              <w:rPr>
                <w:spacing w:val="-6"/>
              </w:rPr>
              <w:t>2.Пугачев В. П. Тесты, деловые игры, тренинги в управлении персоналом: Учебн. для студ. вузов.  М.: Аспект Пресс, 2003.  285 с.</w:t>
            </w:r>
          </w:p>
          <w:p w:rsidR="00916BB5" w:rsidRPr="00BF0107" w:rsidRDefault="00916BB5" w:rsidP="00916BB5">
            <w:pPr>
              <w:shd w:val="clear" w:color="auto" w:fill="FFFFFF"/>
              <w:tabs>
                <w:tab w:val="left" w:pos="240"/>
                <w:tab w:val="left" w:pos="1080"/>
              </w:tabs>
              <w:suppressAutoHyphens/>
              <w:jc w:val="both"/>
              <w:rPr>
                <w:spacing w:val="-6"/>
              </w:rPr>
            </w:pPr>
            <w:r w:rsidRPr="00BF0107">
              <w:rPr>
                <w:spacing w:val="-6"/>
              </w:rPr>
              <w:t>3.Трайнев В. А. Деловые игры в учебном процессе: Методология разработки и практика проведения. – М.: Изд. дом “Дашков и К.”, 2002. – 360с.</w:t>
            </w:r>
          </w:p>
          <w:p w:rsidR="00DA5D2E" w:rsidRPr="00BF0107" w:rsidRDefault="00916BB5" w:rsidP="00916BB5">
            <w:pPr>
              <w:shd w:val="clear" w:color="auto" w:fill="FFFFFF"/>
              <w:jc w:val="both"/>
            </w:pPr>
            <w:r w:rsidRPr="00BF0107">
              <w:rPr>
                <w:spacing w:val="-6"/>
              </w:rPr>
              <w:t>4.</w:t>
            </w:r>
            <w:r w:rsidRPr="00BF0107">
              <w:t xml:space="preserve">Технології роботи організаційних психологів: навч. посіб. для студентів вищ. навч. закл. та слухачів ін-тів </w:t>
            </w:r>
            <w:r w:rsidRPr="00BF0107">
              <w:lastRenderedPageBreak/>
              <w:t>післядиплом. освіти / За наук. ред. Л. М. Карамушки. Фірма «ІНКОС», 2005. 366 с.</w:t>
            </w:r>
          </w:p>
        </w:tc>
        <w:tc>
          <w:tcPr>
            <w:tcW w:w="2301" w:type="dxa"/>
            <w:gridSpan w:val="2"/>
          </w:tcPr>
          <w:p w:rsidR="009B1B1C" w:rsidRPr="00BF0107" w:rsidRDefault="009B1B1C" w:rsidP="009B1B1C">
            <w:pPr>
              <w:snapToGrid w:val="0"/>
              <w:jc w:val="both"/>
            </w:pPr>
            <w:r w:rsidRPr="00BF0107">
              <w:lastRenderedPageBreak/>
              <w:t>Практичне завдання № 5. Представити своє резюме і презентувати рекламний банер своїх послуг як практичного психолога</w:t>
            </w:r>
            <w:r w:rsidR="00DD4364" w:rsidRPr="00BF0107">
              <w:t>.</w:t>
            </w:r>
          </w:p>
          <w:p w:rsidR="009B1B1C" w:rsidRPr="00BF0107" w:rsidRDefault="009B1B1C" w:rsidP="009B1B1C">
            <w:pPr>
              <w:snapToGrid w:val="0"/>
              <w:jc w:val="both"/>
            </w:pPr>
            <w:r w:rsidRPr="00BF0107">
              <w:t xml:space="preserve">Практичне завдання № 6. Презентувати програму комерціоналізації власного психологічного навику  на ринку психологічних послуг.  </w:t>
            </w:r>
          </w:p>
          <w:p w:rsidR="009B1B1C" w:rsidRPr="00BF0107" w:rsidRDefault="009B1B1C" w:rsidP="009B1B1C">
            <w:pPr>
              <w:snapToGrid w:val="0"/>
              <w:jc w:val="both"/>
            </w:pPr>
          </w:p>
          <w:p w:rsidR="00DA5D2E" w:rsidRPr="00BF0107" w:rsidRDefault="00DA5D2E" w:rsidP="003856BF">
            <w:pPr>
              <w:jc w:val="both"/>
            </w:pPr>
          </w:p>
        </w:tc>
        <w:tc>
          <w:tcPr>
            <w:tcW w:w="817" w:type="dxa"/>
            <w:gridSpan w:val="3"/>
          </w:tcPr>
          <w:p w:rsidR="00DA5D2E" w:rsidRPr="00BF0107" w:rsidRDefault="00DA5D2E" w:rsidP="009B1B1C">
            <w:pPr>
              <w:jc w:val="both"/>
            </w:pPr>
            <w:r w:rsidRPr="00BF0107">
              <w:t>1</w:t>
            </w:r>
            <w:r w:rsidR="009B1B1C" w:rsidRPr="00BF0107">
              <w:t>0 б.</w:t>
            </w:r>
          </w:p>
          <w:p w:rsidR="009B1B1C" w:rsidRPr="00BF0107" w:rsidRDefault="009B1B1C" w:rsidP="009B1B1C">
            <w:pPr>
              <w:jc w:val="both"/>
            </w:pPr>
          </w:p>
          <w:p w:rsidR="009B1B1C" w:rsidRPr="00BF0107" w:rsidRDefault="009B1B1C" w:rsidP="009B1B1C">
            <w:pPr>
              <w:jc w:val="both"/>
            </w:pPr>
          </w:p>
          <w:p w:rsidR="009B1B1C" w:rsidRPr="00BF0107" w:rsidRDefault="009B1B1C" w:rsidP="009B1B1C">
            <w:pPr>
              <w:jc w:val="both"/>
            </w:pPr>
          </w:p>
          <w:p w:rsidR="009B1B1C" w:rsidRPr="00BF0107" w:rsidRDefault="009B1B1C" w:rsidP="009B1B1C">
            <w:pPr>
              <w:jc w:val="both"/>
            </w:pPr>
          </w:p>
          <w:p w:rsidR="009B1B1C" w:rsidRPr="00BF0107" w:rsidRDefault="009B1B1C" w:rsidP="009B1B1C">
            <w:pPr>
              <w:jc w:val="both"/>
            </w:pPr>
          </w:p>
          <w:p w:rsidR="009B1B1C" w:rsidRPr="00BF0107" w:rsidRDefault="009B1B1C" w:rsidP="009B1B1C">
            <w:pPr>
              <w:jc w:val="both"/>
            </w:pPr>
          </w:p>
          <w:p w:rsidR="009B1B1C" w:rsidRPr="00BF0107" w:rsidRDefault="009B1B1C" w:rsidP="009B1B1C">
            <w:pPr>
              <w:jc w:val="both"/>
            </w:pPr>
          </w:p>
          <w:p w:rsidR="009B1B1C" w:rsidRPr="00BF0107" w:rsidRDefault="009B1B1C" w:rsidP="009B1B1C">
            <w:pPr>
              <w:jc w:val="both"/>
            </w:pPr>
          </w:p>
          <w:p w:rsidR="009B1B1C" w:rsidRPr="00BF0107" w:rsidRDefault="009B1B1C" w:rsidP="009B1B1C">
            <w:pPr>
              <w:jc w:val="both"/>
            </w:pPr>
            <w:r w:rsidRPr="00BF0107">
              <w:t>25 б.</w:t>
            </w:r>
          </w:p>
        </w:tc>
        <w:tc>
          <w:tcPr>
            <w:tcW w:w="960" w:type="dxa"/>
          </w:tcPr>
          <w:p w:rsidR="00DA5D2E" w:rsidRPr="00BF0107" w:rsidRDefault="00DA5D2E" w:rsidP="003856BF">
            <w:pPr>
              <w:jc w:val="both"/>
            </w:pPr>
            <w:r w:rsidRPr="00BF0107">
              <w:t>Восьмий тиждень</w:t>
            </w:r>
          </w:p>
        </w:tc>
      </w:tr>
      <w:tr w:rsidR="00DA5D2E" w:rsidRPr="00BF0107" w:rsidTr="003856BF">
        <w:trPr>
          <w:gridBefore w:val="1"/>
          <w:wBefore w:w="34" w:type="dxa"/>
        </w:trPr>
        <w:tc>
          <w:tcPr>
            <w:tcW w:w="1668" w:type="dxa"/>
            <w:gridSpan w:val="2"/>
          </w:tcPr>
          <w:p w:rsidR="00DA5D2E" w:rsidRPr="00BF0107" w:rsidRDefault="00DA5D2E" w:rsidP="00972E8F">
            <w:pPr>
              <w:jc w:val="both"/>
            </w:pPr>
            <w:r w:rsidRPr="00BF0107">
              <w:rPr>
                <w:b/>
              </w:rPr>
              <w:lastRenderedPageBreak/>
              <w:t xml:space="preserve">  </w:t>
            </w:r>
            <w:r w:rsidRPr="00BF0107">
              <w:t xml:space="preserve">Тема 8. </w:t>
            </w:r>
            <w:r w:rsidR="00EA1C0B" w:rsidRPr="00BF0107">
              <w:t xml:space="preserve"> </w:t>
            </w:r>
            <w:r w:rsidR="00972E8F" w:rsidRPr="00BF0107">
              <w:rPr>
                <w:b/>
              </w:rPr>
              <w:t xml:space="preserve">  </w:t>
            </w:r>
            <w:r w:rsidR="00972E8F" w:rsidRPr="00BF0107">
              <w:t>Психологічні особливості   команди в бізнесі. 1.Поняття «команди» в психологічній науці</w:t>
            </w:r>
            <w:r w:rsidR="00972E8F" w:rsidRPr="00BF0107">
              <w:rPr>
                <w:b/>
              </w:rPr>
              <w:t xml:space="preserve">. </w:t>
            </w:r>
            <w:r w:rsidR="00972E8F" w:rsidRPr="00BF0107">
              <w:t xml:space="preserve">2.Психологічний аналіз змісту та суттєвих характеристик конкурентноздатної команди. 3.Аналіз комплексу методик для вивчення особливостей конкурентноздатної команди. </w:t>
            </w:r>
          </w:p>
        </w:tc>
        <w:tc>
          <w:tcPr>
            <w:tcW w:w="992" w:type="dxa"/>
            <w:gridSpan w:val="2"/>
          </w:tcPr>
          <w:p w:rsidR="00DA5D2E" w:rsidRPr="00BF0107" w:rsidRDefault="00DA5D2E" w:rsidP="003856BF">
            <w:pPr>
              <w:jc w:val="both"/>
            </w:pPr>
            <w:r w:rsidRPr="00BF0107">
              <w:t>Семінар 6 год.</w:t>
            </w:r>
          </w:p>
        </w:tc>
        <w:tc>
          <w:tcPr>
            <w:tcW w:w="2835" w:type="dxa"/>
            <w:gridSpan w:val="2"/>
          </w:tcPr>
          <w:p w:rsidR="00972E8F" w:rsidRPr="00BF0107" w:rsidRDefault="00972E8F" w:rsidP="00972E8F">
            <w:pPr>
              <w:shd w:val="clear" w:color="auto" w:fill="FFFFFF"/>
              <w:jc w:val="both"/>
            </w:pPr>
            <w:r w:rsidRPr="00BF0107">
              <w:t>Пілецька Л.С. Психологія бізнесу. Довідково-методичний посібник. / Л.Пілецька / Івано-Франківськ: Місто - НВ, 2007. – 150 с.</w:t>
            </w:r>
          </w:p>
          <w:p w:rsidR="00916BB5" w:rsidRPr="00BF0107" w:rsidRDefault="00916BB5" w:rsidP="00972E8F">
            <w:pPr>
              <w:shd w:val="clear" w:color="auto" w:fill="FFFFFF"/>
              <w:jc w:val="both"/>
            </w:pPr>
            <w:r w:rsidRPr="00BF0107">
              <w:t>Технології роботи організаційних психологів: навч. посіб. для студентів вищ. навч. закл. та слухачів ін-тів післядиплом. освіти / За наук. ред. Л. М. Карамушки. Фірма «ІНКОС», 2005. 366 с.</w:t>
            </w:r>
          </w:p>
          <w:p w:rsidR="00DA5D2E" w:rsidRPr="00BF0107" w:rsidRDefault="00DA5D2E" w:rsidP="003856BF">
            <w:pPr>
              <w:pStyle w:val="a3"/>
              <w:shd w:val="clear" w:color="auto" w:fill="FFFFFF"/>
              <w:spacing w:after="200"/>
              <w:ind w:left="0"/>
              <w:jc w:val="both"/>
            </w:pPr>
          </w:p>
        </w:tc>
        <w:tc>
          <w:tcPr>
            <w:tcW w:w="2301" w:type="dxa"/>
            <w:gridSpan w:val="2"/>
          </w:tcPr>
          <w:p w:rsidR="00DA5D2E" w:rsidRPr="00BF0107" w:rsidRDefault="005C31FC" w:rsidP="005C31FC">
            <w:pPr>
              <w:snapToGrid w:val="0"/>
            </w:pPr>
            <w:r w:rsidRPr="00BF0107">
              <w:t>Підготувати питання до семінару на тему: «Професійна підтримка підприємницьких кадрів» 1. Кадрова політика і кадрове планування. 2. Формування підприємницьких груп. 3. Активне соціально-психологічне навчання працівників.</w:t>
            </w:r>
          </w:p>
        </w:tc>
        <w:tc>
          <w:tcPr>
            <w:tcW w:w="817" w:type="dxa"/>
            <w:gridSpan w:val="3"/>
          </w:tcPr>
          <w:p w:rsidR="00DA5D2E" w:rsidRPr="00BF0107" w:rsidRDefault="009B1B1C" w:rsidP="003856BF">
            <w:pPr>
              <w:jc w:val="both"/>
            </w:pPr>
            <w:r w:rsidRPr="00BF0107">
              <w:t>5 б.</w:t>
            </w:r>
          </w:p>
          <w:p w:rsidR="00BF0107" w:rsidRPr="00BF0107" w:rsidRDefault="00BF0107" w:rsidP="003856BF">
            <w:pPr>
              <w:jc w:val="both"/>
            </w:pPr>
            <w:r w:rsidRPr="00BF0107">
              <w:t>Тестування</w:t>
            </w:r>
          </w:p>
          <w:p w:rsidR="00BF0107" w:rsidRPr="00BF0107" w:rsidRDefault="00BF0107" w:rsidP="003856BF">
            <w:pPr>
              <w:jc w:val="both"/>
            </w:pPr>
            <w:r w:rsidRPr="00BF0107">
              <w:t>10б.</w:t>
            </w:r>
          </w:p>
        </w:tc>
        <w:tc>
          <w:tcPr>
            <w:tcW w:w="960" w:type="dxa"/>
          </w:tcPr>
          <w:p w:rsidR="00DA5D2E" w:rsidRPr="00BF0107" w:rsidRDefault="00DA5D2E" w:rsidP="003856BF">
            <w:pPr>
              <w:jc w:val="both"/>
            </w:pPr>
            <w:r w:rsidRPr="00BF0107">
              <w:t>Дев’ятий тиждень</w:t>
            </w:r>
          </w:p>
        </w:tc>
      </w:tr>
      <w:tr w:rsidR="00DA5D2E" w:rsidRPr="00BF0107" w:rsidTr="003856BF">
        <w:trPr>
          <w:gridBefore w:val="1"/>
          <w:wBefore w:w="34" w:type="dxa"/>
        </w:trPr>
        <w:tc>
          <w:tcPr>
            <w:tcW w:w="1668" w:type="dxa"/>
            <w:gridSpan w:val="2"/>
          </w:tcPr>
          <w:p w:rsidR="00DA5D2E" w:rsidRPr="00BF0107" w:rsidRDefault="00DA5D2E" w:rsidP="003856BF">
            <w:pPr>
              <w:ind w:left="22" w:hanging="1440"/>
              <w:jc w:val="both"/>
              <w:rPr>
                <w:b/>
              </w:rPr>
            </w:pPr>
          </w:p>
        </w:tc>
        <w:tc>
          <w:tcPr>
            <w:tcW w:w="992" w:type="dxa"/>
            <w:gridSpan w:val="2"/>
          </w:tcPr>
          <w:p w:rsidR="00DA5D2E" w:rsidRPr="00BF0107" w:rsidRDefault="00DA5D2E" w:rsidP="003856BF">
            <w:pPr>
              <w:jc w:val="both"/>
            </w:pPr>
          </w:p>
        </w:tc>
        <w:tc>
          <w:tcPr>
            <w:tcW w:w="2835" w:type="dxa"/>
            <w:gridSpan w:val="2"/>
          </w:tcPr>
          <w:p w:rsidR="00DA5D2E" w:rsidRPr="00BF0107" w:rsidRDefault="00DA5D2E" w:rsidP="003856BF"/>
        </w:tc>
        <w:tc>
          <w:tcPr>
            <w:tcW w:w="2301" w:type="dxa"/>
            <w:gridSpan w:val="2"/>
          </w:tcPr>
          <w:p w:rsidR="00DA5D2E" w:rsidRPr="00BF0107" w:rsidRDefault="00DA5D2E" w:rsidP="003856BF">
            <w:pPr>
              <w:jc w:val="both"/>
            </w:pPr>
          </w:p>
        </w:tc>
        <w:tc>
          <w:tcPr>
            <w:tcW w:w="817" w:type="dxa"/>
            <w:gridSpan w:val="3"/>
          </w:tcPr>
          <w:p w:rsidR="00DA5D2E" w:rsidRPr="00BF0107" w:rsidRDefault="00DA5D2E" w:rsidP="003856BF">
            <w:pPr>
              <w:jc w:val="both"/>
            </w:pPr>
          </w:p>
        </w:tc>
        <w:tc>
          <w:tcPr>
            <w:tcW w:w="960" w:type="dxa"/>
          </w:tcPr>
          <w:p w:rsidR="00DA5D2E" w:rsidRPr="00BF0107" w:rsidRDefault="00DA5D2E" w:rsidP="003856BF">
            <w:pPr>
              <w:jc w:val="both"/>
            </w:pPr>
          </w:p>
        </w:tc>
      </w:tr>
      <w:tr w:rsidR="00DA5D2E" w:rsidRPr="00BF0107" w:rsidTr="003856BF">
        <w:trPr>
          <w:gridBefore w:val="1"/>
          <w:wBefore w:w="34" w:type="dxa"/>
        </w:trPr>
        <w:tc>
          <w:tcPr>
            <w:tcW w:w="9573" w:type="dxa"/>
            <w:gridSpan w:val="12"/>
          </w:tcPr>
          <w:p w:rsidR="00DA5D2E" w:rsidRPr="00BF0107" w:rsidRDefault="00DA5D2E" w:rsidP="003856BF">
            <w:pPr>
              <w:jc w:val="center"/>
              <w:rPr>
                <w:b/>
              </w:rPr>
            </w:pPr>
            <w:r w:rsidRPr="00BF0107">
              <w:rPr>
                <w:b/>
              </w:rPr>
              <w:t>6. Система оцінювання курсу</w:t>
            </w:r>
          </w:p>
        </w:tc>
      </w:tr>
      <w:tr w:rsidR="00DA5D2E" w:rsidRPr="00BF0107" w:rsidTr="003856BF">
        <w:trPr>
          <w:gridBefore w:val="1"/>
          <w:wBefore w:w="34" w:type="dxa"/>
          <w:trHeight w:val="557"/>
        </w:trPr>
        <w:tc>
          <w:tcPr>
            <w:tcW w:w="1864" w:type="dxa"/>
            <w:gridSpan w:val="3"/>
          </w:tcPr>
          <w:p w:rsidR="00DA5D2E" w:rsidRPr="00BF0107" w:rsidRDefault="00DA5D2E" w:rsidP="003856BF">
            <w:pPr>
              <w:pStyle w:val="10"/>
              <w:widowControl w:val="0"/>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Загальна система оцінювання курсу</w:t>
            </w:r>
          </w:p>
        </w:tc>
        <w:tc>
          <w:tcPr>
            <w:tcW w:w="7709" w:type="dxa"/>
            <w:gridSpan w:val="9"/>
          </w:tcPr>
          <w:tbl>
            <w:tblPr>
              <w:tblW w:w="9947" w:type="dxa"/>
              <w:tblLayout w:type="fixed"/>
              <w:tblLook w:val="04A0" w:firstRow="1" w:lastRow="0" w:firstColumn="1" w:lastColumn="0" w:noHBand="0" w:noVBand="1"/>
            </w:tblPr>
            <w:tblGrid>
              <w:gridCol w:w="2295"/>
              <w:gridCol w:w="1275"/>
              <w:gridCol w:w="2127"/>
              <w:gridCol w:w="4250"/>
            </w:tblGrid>
            <w:tr w:rsidR="00DA5D2E" w:rsidRPr="00BF0107" w:rsidTr="003856BF">
              <w:trPr>
                <w:trHeight w:val="450"/>
              </w:trPr>
              <w:tc>
                <w:tcPr>
                  <w:tcW w:w="2295" w:type="dxa"/>
                  <w:vMerge w:val="restart"/>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Сума балів за всі види навчальної діяльності</w:t>
                  </w:r>
                </w:p>
              </w:tc>
              <w:tc>
                <w:tcPr>
                  <w:tcW w:w="1275" w:type="dxa"/>
                  <w:vMerge w:val="restart"/>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Оцінка</w:t>
                  </w:r>
                  <w:r w:rsidRPr="00BF0107">
                    <w:rPr>
                      <w:rFonts w:eastAsiaTheme="minorEastAsia"/>
                      <w:b/>
                      <w:lang w:val="uk-UA"/>
                    </w:rPr>
                    <w:t xml:space="preserve"> </w:t>
                  </w:r>
                  <w:r w:rsidRPr="00BF0107">
                    <w:rPr>
                      <w:rFonts w:eastAsiaTheme="minorEastAsia"/>
                      <w:lang w:val="uk-UA"/>
                    </w:rPr>
                    <w:t>ECTS</w:t>
                  </w:r>
                </w:p>
              </w:tc>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Оцінка за національною шкалою</w:t>
                  </w:r>
                </w:p>
              </w:tc>
            </w:tr>
            <w:tr w:rsidR="00DA5D2E" w:rsidRPr="00BF0107" w:rsidTr="003856BF">
              <w:trPr>
                <w:trHeight w:val="450"/>
              </w:trPr>
              <w:tc>
                <w:tcPr>
                  <w:tcW w:w="2295" w:type="dxa"/>
                  <w:vMerge/>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p>
              </w:tc>
              <w:tc>
                <w:tcPr>
                  <w:tcW w:w="1275" w:type="dxa"/>
                  <w:vMerge/>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p>
              </w:tc>
              <w:tc>
                <w:tcPr>
                  <w:tcW w:w="2127"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для екзамену, курсового проекту (роботи), практики</w:t>
                  </w:r>
                </w:p>
              </w:tc>
              <w:tc>
                <w:tcPr>
                  <w:tcW w:w="4250" w:type="dxa"/>
                  <w:tcBorders>
                    <w:top w:val="single" w:sz="4" w:space="0" w:color="000000"/>
                    <w:left w:val="single" w:sz="4" w:space="0" w:color="000000"/>
                    <w:bottom w:val="single" w:sz="4" w:space="0" w:color="000000"/>
                    <w:right w:val="single" w:sz="4" w:space="0" w:color="000000"/>
                  </w:tcBorders>
                  <w:hideMark/>
                </w:tcPr>
                <w:p w:rsidR="00DA5D2E" w:rsidRPr="00BF0107" w:rsidRDefault="00DA5D2E" w:rsidP="003856BF">
                  <w:pPr>
                    <w:jc w:val="both"/>
                    <w:rPr>
                      <w:rFonts w:eastAsiaTheme="minorEastAsia"/>
                      <w:lang w:val="uk-UA"/>
                    </w:rPr>
                  </w:pPr>
                  <w:r w:rsidRPr="00BF0107">
                    <w:rPr>
                      <w:rFonts w:eastAsiaTheme="minorEastAsia"/>
                      <w:lang w:val="uk-UA"/>
                    </w:rPr>
                    <w:t>для заліку</w:t>
                  </w:r>
                </w:p>
              </w:tc>
            </w:tr>
            <w:tr w:rsidR="00DA5D2E" w:rsidRPr="00BF0107" w:rsidTr="003856BF">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90 – 100</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А</w:t>
                  </w:r>
                </w:p>
              </w:tc>
              <w:tc>
                <w:tcPr>
                  <w:tcW w:w="2127"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 xml:space="preserve">відмінно  </w:t>
                  </w:r>
                </w:p>
              </w:tc>
              <w:tc>
                <w:tcPr>
                  <w:tcW w:w="4250" w:type="dxa"/>
                  <w:vMerge w:val="restart"/>
                  <w:tcBorders>
                    <w:top w:val="single" w:sz="4" w:space="0" w:color="000000"/>
                    <w:left w:val="single" w:sz="4" w:space="0" w:color="000000"/>
                    <w:bottom w:val="single" w:sz="4" w:space="0" w:color="000000"/>
                    <w:right w:val="single" w:sz="4" w:space="0" w:color="000000"/>
                  </w:tcBorders>
                </w:tcPr>
                <w:p w:rsidR="00DA5D2E" w:rsidRPr="00BF0107" w:rsidRDefault="00DA5D2E" w:rsidP="003856BF">
                  <w:pPr>
                    <w:jc w:val="both"/>
                    <w:rPr>
                      <w:rFonts w:eastAsiaTheme="minorEastAsia"/>
                      <w:lang w:val="uk-UA"/>
                    </w:rPr>
                  </w:pPr>
                </w:p>
                <w:p w:rsidR="00DA5D2E" w:rsidRPr="00BF0107" w:rsidRDefault="00DA5D2E" w:rsidP="003856BF">
                  <w:pPr>
                    <w:jc w:val="both"/>
                    <w:rPr>
                      <w:rFonts w:eastAsiaTheme="minorEastAsia"/>
                      <w:lang w:val="uk-UA"/>
                    </w:rPr>
                  </w:pPr>
                </w:p>
                <w:p w:rsidR="00DA5D2E" w:rsidRPr="00BF0107" w:rsidRDefault="00DA5D2E" w:rsidP="003856BF">
                  <w:pPr>
                    <w:jc w:val="both"/>
                    <w:rPr>
                      <w:rFonts w:eastAsiaTheme="minorEastAsia"/>
                      <w:lang w:val="uk-UA"/>
                    </w:rPr>
                  </w:pPr>
                  <w:r w:rsidRPr="00BF0107">
                    <w:rPr>
                      <w:rFonts w:eastAsiaTheme="minorEastAsia"/>
                      <w:lang w:val="uk-UA"/>
                    </w:rPr>
                    <w:t>зараховано</w:t>
                  </w:r>
                </w:p>
              </w:tc>
            </w:tr>
            <w:tr w:rsidR="00DA5D2E" w:rsidRPr="00BF0107" w:rsidTr="003856BF">
              <w:trPr>
                <w:trHeight w:val="194"/>
              </w:trPr>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80 – 89</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В</w:t>
                  </w:r>
                </w:p>
              </w:tc>
              <w:tc>
                <w:tcPr>
                  <w:tcW w:w="2127" w:type="dxa"/>
                  <w:vMerge w:val="restart"/>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 xml:space="preserve">добре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DA5D2E" w:rsidRPr="00BF0107" w:rsidRDefault="00DA5D2E" w:rsidP="003856BF">
                  <w:pPr>
                    <w:jc w:val="both"/>
                    <w:rPr>
                      <w:rFonts w:eastAsiaTheme="minorEastAsia"/>
                      <w:lang w:val="uk-UA"/>
                    </w:rPr>
                  </w:pPr>
                </w:p>
              </w:tc>
            </w:tr>
            <w:tr w:rsidR="00DA5D2E" w:rsidRPr="00BF0107" w:rsidTr="003856BF">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70 – 79</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С</w:t>
                  </w:r>
                </w:p>
              </w:tc>
              <w:tc>
                <w:tcPr>
                  <w:tcW w:w="2127" w:type="dxa"/>
                  <w:vMerge/>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DA5D2E" w:rsidRPr="00BF0107" w:rsidRDefault="00DA5D2E" w:rsidP="003856BF">
                  <w:pPr>
                    <w:jc w:val="both"/>
                    <w:rPr>
                      <w:rFonts w:eastAsiaTheme="minorEastAsia"/>
                      <w:lang w:val="uk-UA"/>
                    </w:rPr>
                  </w:pPr>
                </w:p>
              </w:tc>
            </w:tr>
            <w:tr w:rsidR="00DA5D2E" w:rsidRPr="00BF0107" w:rsidTr="003856BF">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60 – 69</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D</w:t>
                  </w:r>
                </w:p>
              </w:tc>
              <w:tc>
                <w:tcPr>
                  <w:tcW w:w="2127" w:type="dxa"/>
                  <w:vMerge w:val="restart"/>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 xml:space="preserve">задовільно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DA5D2E" w:rsidRPr="00BF0107" w:rsidRDefault="00DA5D2E" w:rsidP="003856BF">
                  <w:pPr>
                    <w:jc w:val="both"/>
                    <w:rPr>
                      <w:rFonts w:eastAsiaTheme="minorEastAsia"/>
                      <w:lang w:val="uk-UA"/>
                    </w:rPr>
                  </w:pPr>
                </w:p>
              </w:tc>
            </w:tr>
            <w:tr w:rsidR="00DA5D2E" w:rsidRPr="00BF0107" w:rsidTr="003856BF">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50 – 59</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 xml:space="preserve">Е </w:t>
                  </w:r>
                </w:p>
              </w:tc>
              <w:tc>
                <w:tcPr>
                  <w:tcW w:w="2127" w:type="dxa"/>
                  <w:vMerge/>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DA5D2E" w:rsidRPr="00BF0107" w:rsidRDefault="00DA5D2E" w:rsidP="003856BF">
                  <w:pPr>
                    <w:jc w:val="both"/>
                    <w:rPr>
                      <w:rFonts w:eastAsiaTheme="minorEastAsia"/>
                      <w:lang w:val="uk-UA"/>
                    </w:rPr>
                  </w:pPr>
                </w:p>
              </w:tc>
            </w:tr>
            <w:tr w:rsidR="00DA5D2E" w:rsidRPr="00BF0107" w:rsidTr="003856BF">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26 – 49</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FX</w:t>
                  </w:r>
                </w:p>
              </w:tc>
              <w:tc>
                <w:tcPr>
                  <w:tcW w:w="2127"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незадовільно з можливістю повторного складання</w:t>
                  </w:r>
                </w:p>
              </w:tc>
              <w:tc>
                <w:tcPr>
                  <w:tcW w:w="4250" w:type="dxa"/>
                  <w:tcBorders>
                    <w:top w:val="single" w:sz="4" w:space="0" w:color="000000"/>
                    <w:left w:val="single" w:sz="4" w:space="0" w:color="000000"/>
                    <w:bottom w:val="single" w:sz="4" w:space="0" w:color="000000"/>
                    <w:right w:val="single" w:sz="4" w:space="0" w:color="000000"/>
                  </w:tcBorders>
                  <w:hideMark/>
                </w:tcPr>
                <w:p w:rsidR="00DA5D2E" w:rsidRPr="00BF0107" w:rsidRDefault="00DA5D2E" w:rsidP="003856BF">
                  <w:pPr>
                    <w:jc w:val="both"/>
                    <w:rPr>
                      <w:rFonts w:eastAsiaTheme="minorEastAsia"/>
                      <w:lang w:val="uk-UA"/>
                    </w:rPr>
                  </w:pPr>
                  <w:r w:rsidRPr="00BF0107">
                    <w:rPr>
                      <w:rFonts w:eastAsiaTheme="minorEastAsia"/>
                      <w:lang w:val="uk-UA"/>
                    </w:rPr>
                    <w:t xml:space="preserve">не зараховано з можливістю </w:t>
                  </w:r>
                </w:p>
                <w:p w:rsidR="00DA5D2E" w:rsidRPr="00BF0107" w:rsidRDefault="00DA5D2E" w:rsidP="003856BF">
                  <w:pPr>
                    <w:jc w:val="both"/>
                    <w:rPr>
                      <w:rFonts w:eastAsiaTheme="minorEastAsia"/>
                      <w:lang w:val="uk-UA"/>
                    </w:rPr>
                  </w:pPr>
                  <w:r w:rsidRPr="00BF0107">
                    <w:rPr>
                      <w:rFonts w:eastAsiaTheme="minorEastAsia"/>
                      <w:lang w:val="uk-UA"/>
                    </w:rPr>
                    <w:t>повторного складання</w:t>
                  </w:r>
                </w:p>
              </w:tc>
            </w:tr>
            <w:tr w:rsidR="00DA5D2E" w:rsidRPr="00BF0107" w:rsidTr="003856BF">
              <w:trPr>
                <w:trHeight w:val="708"/>
              </w:trPr>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0-25</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F</w:t>
                  </w:r>
                </w:p>
              </w:tc>
              <w:tc>
                <w:tcPr>
                  <w:tcW w:w="2127"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незадовільно з обов’язковим повторним вивченням дисципліни</w:t>
                  </w:r>
                </w:p>
              </w:tc>
              <w:tc>
                <w:tcPr>
                  <w:tcW w:w="4250" w:type="dxa"/>
                  <w:tcBorders>
                    <w:top w:val="single" w:sz="4" w:space="0" w:color="000000"/>
                    <w:left w:val="single" w:sz="4" w:space="0" w:color="000000"/>
                    <w:bottom w:val="single" w:sz="4" w:space="0" w:color="000000"/>
                    <w:right w:val="single" w:sz="4" w:space="0" w:color="000000"/>
                  </w:tcBorders>
                  <w:hideMark/>
                </w:tcPr>
                <w:p w:rsidR="00DA5D2E" w:rsidRPr="00BF0107" w:rsidRDefault="00DA5D2E" w:rsidP="003856BF">
                  <w:pPr>
                    <w:jc w:val="both"/>
                    <w:rPr>
                      <w:rFonts w:eastAsiaTheme="minorEastAsia"/>
                      <w:lang w:val="uk-UA"/>
                    </w:rPr>
                  </w:pPr>
                  <w:r w:rsidRPr="00BF0107">
                    <w:rPr>
                      <w:rFonts w:eastAsiaTheme="minorEastAsia"/>
                      <w:lang w:val="uk-UA"/>
                    </w:rPr>
                    <w:t xml:space="preserve">не зараховано з </w:t>
                  </w:r>
                </w:p>
                <w:p w:rsidR="00DA5D2E" w:rsidRPr="00BF0107" w:rsidRDefault="00DA5D2E" w:rsidP="003856BF">
                  <w:pPr>
                    <w:jc w:val="both"/>
                    <w:rPr>
                      <w:rFonts w:eastAsiaTheme="minorEastAsia"/>
                      <w:lang w:val="uk-UA"/>
                    </w:rPr>
                  </w:pPr>
                  <w:r w:rsidRPr="00BF0107">
                    <w:rPr>
                      <w:rFonts w:eastAsiaTheme="minorEastAsia"/>
                      <w:lang w:val="uk-UA"/>
                    </w:rPr>
                    <w:t xml:space="preserve">обов’язковим повторним </w:t>
                  </w:r>
                </w:p>
                <w:p w:rsidR="00DA5D2E" w:rsidRPr="00BF0107" w:rsidRDefault="00DA5D2E" w:rsidP="003856BF">
                  <w:pPr>
                    <w:jc w:val="both"/>
                    <w:rPr>
                      <w:rFonts w:eastAsiaTheme="minorEastAsia"/>
                      <w:lang w:val="uk-UA"/>
                    </w:rPr>
                  </w:pPr>
                  <w:r w:rsidRPr="00BF0107">
                    <w:rPr>
                      <w:rFonts w:eastAsiaTheme="minorEastAsia"/>
                      <w:lang w:val="uk-UA"/>
                    </w:rPr>
                    <w:t>вивченням дисципліни</w:t>
                  </w:r>
                </w:p>
              </w:tc>
            </w:tr>
          </w:tbl>
          <w:p w:rsidR="00DA5D2E" w:rsidRPr="00BF0107" w:rsidRDefault="00DA5D2E" w:rsidP="003856BF">
            <w:pPr>
              <w:jc w:val="both"/>
              <w:rPr>
                <w:b/>
              </w:rPr>
            </w:pPr>
            <w:r w:rsidRPr="00BF0107">
              <w:rPr>
                <w:b/>
              </w:rPr>
              <w:lastRenderedPageBreak/>
              <w:t>Методи оцінки знань студентів та відсоток, що виділяються для кожного методу оцінки:</w:t>
            </w:r>
          </w:p>
          <w:p w:rsidR="007A6291" w:rsidRPr="00BF0107" w:rsidRDefault="007A6291" w:rsidP="007A6291">
            <w:pPr>
              <w:snapToGrid w:val="0"/>
              <w:jc w:val="both"/>
            </w:pPr>
            <w:r w:rsidRPr="00BF0107">
              <w:t xml:space="preserve">1.  Групова робота (робота по 3 студенти в малих групах) по аналізу психологічних проблем у бізнесі із застосуванням технологічного підходу (Л. М. Карамушка) Підготуватися до захисту проектів на такі теми: «Робота приватного психолога з батьками і дітьми в розвивальних клубах»; «Психологічні особливості самопрезентації в бізнесі», «Допомога психолога </w:t>
            </w:r>
            <w:r w:rsidR="009B1B1C" w:rsidRPr="00BF0107">
              <w:t xml:space="preserve">в </w:t>
            </w:r>
            <w:r w:rsidRPr="00BF0107">
              <w:t>самореалізації підприємця», «Робота психолога в сфері відпочинкового та туристичного бізнесу», «Виявлення та протидія некоректним формам ділової взаємодії в бізнесі», «Подолання професійного вигорання у підприємництві» та ін. – 6 б.</w:t>
            </w:r>
          </w:p>
          <w:p w:rsidR="007A6291" w:rsidRPr="00BF0107" w:rsidRDefault="007A6291" w:rsidP="007A6291">
            <w:pPr>
              <w:snapToGrid w:val="0"/>
              <w:jc w:val="both"/>
            </w:pPr>
            <w:r w:rsidRPr="00BF0107">
              <w:t xml:space="preserve">2. Розробити </w:t>
            </w:r>
            <w:r w:rsidR="003856BF" w:rsidRPr="00BF0107">
              <w:t xml:space="preserve">  психологічний портрет</w:t>
            </w:r>
            <w:r w:rsidRPr="00BF0107">
              <w:t xml:space="preserve"> підприємця – 4 б.</w:t>
            </w:r>
          </w:p>
          <w:p w:rsidR="003856BF" w:rsidRPr="00BF0107" w:rsidRDefault="003856BF" w:rsidP="007A6291">
            <w:pPr>
              <w:snapToGrid w:val="0"/>
              <w:jc w:val="both"/>
            </w:pPr>
            <w:r w:rsidRPr="00BF0107">
              <w:t>3. Розробка соціально-психологічного тренінгу з проблем підприємництва – 25 б.</w:t>
            </w:r>
          </w:p>
          <w:p w:rsidR="007A6291" w:rsidRPr="00BF0107" w:rsidRDefault="003856BF" w:rsidP="007A6291">
            <w:pPr>
              <w:snapToGrid w:val="0"/>
              <w:jc w:val="both"/>
            </w:pPr>
            <w:r w:rsidRPr="00BF0107">
              <w:t>4</w:t>
            </w:r>
            <w:r w:rsidR="007A6291" w:rsidRPr="00BF0107">
              <w:t>. Скласти діагностичну схему професійного відбору найманих працівників підприємницької сфери, відповідно до займаної посади (айчар-менеджер, менедже</w:t>
            </w:r>
            <w:r w:rsidR="009B1B1C" w:rsidRPr="00BF0107">
              <w:t xml:space="preserve">р по зв’язках з громадськістю, </w:t>
            </w:r>
            <w:r w:rsidR="009B1B1C" w:rsidRPr="00BF0107">
              <w:rPr>
                <w:lang w:val="en-US"/>
              </w:rPr>
              <w:t>S</w:t>
            </w:r>
            <w:r w:rsidR="007A6291" w:rsidRPr="00BF0107">
              <w:t>ММ менеджер, фінансовий менеджер, найманий працівник сфери продаж та ін.) – 10 б.</w:t>
            </w:r>
          </w:p>
          <w:p w:rsidR="003856BF" w:rsidRPr="00BF0107" w:rsidRDefault="003856BF" w:rsidP="003856BF">
            <w:pPr>
              <w:snapToGrid w:val="0"/>
              <w:jc w:val="both"/>
            </w:pPr>
            <w:r w:rsidRPr="00BF0107">
              <w:t>5</w:t>
            </w:r>
            <w:r w:rsidR="007A6291" w:rsidRPr="00BF0107">
              <w:t xml:space="preserve">. </w:t>
            </w:r>
            <w:r w:rsidRPr="00BF0107">
              <w:t>Представити своє резюме і презентувати рекламний банер своїх послуг - 10 б.</w:t>
            </w:r>
          </w:p>
          <w:p w:rsidR="007A6291" w:rsidRPr="00BF0107" w:rsidRDefault="003856BF" w:rsidP="007A6291">
            <w:pPr>
              <w:snapToGrid w:val="0"/>
              <w:jc w:val="both"/>
            </w:pPr>
            <w:r w:rsidRPr="00BF0107">
              <w:t>6.</w:t>
            </w:r>
            <w:r w:rsidR="007A6291" w:rsidRPr="00BF0107">
              <w:t>Презентувати програму комерціоналізації власного психологічного навику  на ринку психологічних послуг – 25 б.</w:t>
            </w:r>
          </w:p>
          <w:p w:rsidR="007A6291" w:rsidRPr="00BF0107" w:rsidRDefault="003856BF" w:rsidP="007A6291">
            <w:pPr>
              <w:snapToGrid w:val="0"/>
              <w:jc w:val="both"/>
            </w:pPr>
            <w:r w:rsidRPr="00BF0107">
              <w:t>7.</w:t>
            </w:r>
            <w:r w:rsidR="007A6291" w:rsidRPr="00BF0107">
              <w:t>Активність на лекціях – 5 б.</w:t>
            </w:r>
          </w:p>
          <w:p w:rsidR="007A6291" w:rsidRPr="00BF0107" w:rsidRDefault="007A6291" w:rsidP="007A6291">
            <w:pPr>
              <w:snapToGrid w:val="0"/>
              <w:jc w:val="both"/>
            </w:pPr>
            <w:r w:rsidRPr="00BF0107">
              <w:t>8. Участь в семінарських заняттях – 5 б.</w:t>
            </w:r>
          </w:p>
          <w:p w:rsidR="00DA5D2E" w:rsidRPr="00BF0107" w:rsidRDefault="007A6291" w:rsidP="007A6291">
            <w:pPr>
              <w:snapToGrid w:val="0"/>
              <w:jc w:val="both"/>
            </w:pPr>
            <w:r w:rsidRPr="00BF0107">
              <w:t xml:space="preserve">9. Підсумкове тестування – 10 б.   </w:t>
            </w:r>
          </w:p>
        </w:tc>
      </w:tr>
      <w:tr w:rsidR="00DA5D2E" w:rsidRPr="00BF0107" w:rsidTr="003856BF">
        <w:trPr>
          <w:gridBefore w:val="1"/>
          <w:wBefore w:w="34" w:type="dxa"/>
        </w:trPr>
        <w:tc>
          <w:tcPr>
            <w:tcW w:w="1864" w:type="dxa"/>
            <w:gridSpan w:val="3"/>
          </w:tcPr>
          <w:p w:rsidR="00DA5D2E" w:rsidRPr="00BF0107" w:rsidRDefault="00DA5D2E" w:rsidP="003856BF">
            <w:pPr>
              <w:pStyle w:val="10"/>
              <w:widowControl w:val="0"/>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lastRenderedPageBreak/>
              <w:t>Вимоги до письмової роботи</w:t>
            </w:r>
          </w:p>
        </w:tc>
        <w:tc>
          <w:tcPr>
            <w:tcW w:w="7709" w:type="dxa"/>
            <w:gridSpan w:val="9"/>
          </w:tcPr>
          <w:p w:rsidR="00DA5D2E" w:rsidRPr="00BF0107" w:rsidRDefault="00DA5D2E" w:rsidP="003856BF">
            <w:pPr>
              <w:jc w:val="both"/>
              <w:rPr>
                <w:b/>
              </w:rPr>
            </w:pPr>
            <w:r w:rsidRPr="00BF0107">
              <w:rPr>
                <w:b/>
              </w:rPr>
              <w:t>Критерії оцінювання практичних завдань</w:t>
            </w:r>
          </w:p>
          <w:p w:rsidR="009B1B1C" w:rsidRPr="00BF0107" w:rsidRDefault="00DA5D2E" w:rsidP="009B1B1C">
            <w:pPr>
              <w:snapToGrid w:val="0"/>
              <w:jc w:val="both"/>
            </w:pPr>
            <w:r w:rsidRPr="00BF0107">
              <w:rPr>
                <w:b/>
              </w:rPr>
              <w:t>Практичне завдання № 1</w:t>
            </w:r>
            <w:r w:rsidR="009B1B1C" w:rsidRPr="00BF0107">
              <w:t>.  Групова робота (робота по 3 студенти в малих групах) по аналізу психологічних проблем у бізнесі із застосуванням технологічного підходу (Л. М. Карамушка) Підготуватися до захисту проектів на такі теми: «Робота приватного психолога з батьками і дітьми в розвивальних клубах»; «Психологічні особливості самопрезентації в бізнесі», «Допомога психолога в самореалізації підприємця», «Робота психолога в сфері відпочинкового та туристичного бізнесу», «Виявлення та протидія некоректним формам ділової взаємодії в бізнесі», «Подолання професійного вигорання у підприємництві» та ін. – 6 б.</w:t>
            </w:r>
          </w:p>
          <w:p w:rsidR="00DD4364" w:rsidRPr="00BF0107" w:rsidRDefault="00DD4364" w:rsidP="00DD4364">
            <w:pPr>
              <w:jc w:val="both"/>
            </w:pPr>
            <w:r w:rsidRPr="00BF0107">
              <w:t>5-6 балів (відмінно) – студент включився в роботу в малих групах, самостійно рівноцінно розподілено компоненти технології; матеріали вільно презентуються і підкріплюються прикладами конкретних організацій; демонструються компетентності спільної діяльності; здатність аналізувати й робити узагальнення. Виконана та вчасно здана письмова робота.</w:t>
            </w:r>
          </w:p>
          <w:p w:rsidR="00DD4364" w:rsidRPr="00BF0107" w:rsidRDefault="00DD4364" w:rsidP="00DD4364">
            <w:pPr>
              <w:jc w:val="both"/>
            </w:pPr>
            <w:r w:rsidRPr="00BF0107">
              <w:t>3-4 бали (добре) – завдання виконано в повному обсязі відповідно до   проілюстровано конкретними прикладами реальних виробничих колективів.  Виконане завдання відображає здатність студента аналізувати діяльність фахівця, виокремлювати основні та другорядні функції. Студент затрудняється презентувати опис виробничих проблем. Невчасно здана письмова робота.</w:t>
            </w:r>
          </w:p>
          <w:p w:rsidR="00DD4364" w:rsidRPr="00BF0107" w:rsidRDefault="00DD4364" w:rsidP="00DD4364">
            <w:pPr>
              <w:jc w:val="both"/>
            </w:pPr>
            <w:r w:rsidRPr="00BF0107">
              <w:t xml:space="preserve">5-6 балів (задовільно) – завдання виконано не в </w:t>
            </w:r>
            <w:r w:rsidR="009C3621" w:rsidRPr="00BF0107">
              <w:t>повному обсязі, або прослідковую</w:t>
            </w:r>
            <w:r w:rsidRPr="00BF0107">
              <w:t>ться порушення запропонованої схеми, відсутність окремих ознак деструктивного спілкування.   Робота здана невчасно.</w:t>
            </w:r>
          </w:p>
          <w:p w:rsidR="00DD4364" w:rsidRPr="00BF0107" w:rsidRDefault="00DD4364" w:rsidP="00DD4364">
            <w:pPr>
              <w:jc w:val="both"/>
            </w:pPr>
            <w:r w:rsidRPr="00BF0107">
              <w:lastRenderedPageBreak/>
              <w:t xml:space="preserve">3-4 бали (незадовільно) – завдання не відображає поставлене завдання, студент не аналізує та не виокремлює основні </w:t>
            </w:r>
            <w:r w:rsidR="009C3621" w:rsidRPr="00BF0107">
              <w:t>психологічні проблеми в організаціях</w:t>
            </w:r>
            <w:r w:rsidRPr="00BF0107">
              <w:t>. Можливі усні доповнення до виконаного завдання. Робота здана невчасно.</w:t>
            </w:r>
          </w:p>
          <w:p w:rsidR="00DD4364" w:rsidRPr="00BF0107" w:rsidRDefault="00DD4364" w:rsidP="00DD4364">
            <w:pPr>
              <w:jc w:val="both"/>
            </w:pPr>
            <w:r w:rsidRPr="00BF0107">
              <w:t>1-2 бали (незадовільно) – завдання практично не виконано. Робота відсутня. Можливі усні доповнення та коментарі щодо поставленого завдання.</w:t>
            </w:r>
          </w:p>
          <w:p w:rsidR="00DA5D2E" w:rsidRPr="00BF0107" w:rsidRDefault="00DD4364" w:rsidP="003856BF">
            <w:pPr>
              <w:jc w:val="both"/>
              <w:rPr>
                <w:b/>
              </w:rPr>
            </w:pPr>
            <w:r w:rsidRPr="00BF0107">
              <w:t>0 балів – завдання відсутнє.</w:t>
            </w:r>
          </w:p>
          <w:p w:rsidR="00DA5D2E" w:rsidRPr="00BF0107" w:rsidRDefault="00DA5D2E" w:rsidP="009C3621">
            <w:pPr>
              <w:snapToGrid w:val="0"/>
              <w:jc w:val="both"/>
              <w:rPr>
                <w:b/>
              </w:rPr>
            </w:pPr>
            <w:r w:rsidRPr="00BF0107">
              <w:rPr>
                <w:b/>
              </w:rPr>
              <w:t>Практичне завдання № 2</w:t>
            </w:r>
            <w:r w:rsidR="009B1B1C" w:rsidRPr="00BF0107">
              <w:t xml:space="preserve">. Розробити </w:t>
            </w:r>
            <w:r w:rsidR="009C3621" w:rsidRPr="00BF0107">
              <w:t xml:space="preserve"> </w:t>
            </w:r>
            <w:r w:rsidR="009B1B1C" w:rsidRPr="00BF0107">
              <w:t>психологічн</w:t>
            </w:r>
            <w:r w:rsidR="009C3621" w:rsidRPr="00BF0107">
              <w:t>ий</w:t>
            </w:r>
            <w:r w:rsidR="009B1B1C" w:rsidRPr="00BF0107">
              <w:t xml:space="preserve"> портрет підприємця</w:t>
            </w:r>
            <w:r w:rsidR="009C3621" w:rsidRPr="00BF0107">
              <w:t xml:space="preserve"> малого та середнього бізнесу</w:t>
            </w:r>
            <w:r w:rsidR="009B1B1C" w:rsidRPr="00BF0107">
              <w:t xml:space="preserve"> – 4 б.</w:t>
            </w:r>
          </w:p>
          <w:p w:rsidR="00DA5D2E" w:rsidRPr="00BF0107" w:rsidRDefault="009C3621" w:rsidP="003856BF">
            <w:pPr>
              <w:suppressAutoHyphens/>
              <w:jc w:val="both"/>
              <w:rPr>
                <w:color w:val="000000"/>
              </w:rPr>
            </w:pPr>
            <w:r w:rsidRPr="00BF0107">
              <w:t>4</w:t>
            </w:r>
            <w:r w:rsidR="00DA5D2E" w:rsidRPr="00BF0107">
              <w:t xml:space="preserve"> бал</w:t>
            </w:r>
            <w:r w:rsidRPr="00BF0107">
              <w:t>и</w:t>
            </w:r>
            <w:r w:rsidR="00DA5D2E" w:rsidRPr="00BF0107">
              <w:t xml:space="preserve"> (відмінно) – завдання виконано в повному обсязі: </w:t>
            </w:r>
            <w:r w:rsidRPr="00BF0107">
              <w:t>розроблено   психологічний портрет підприємця</w:t>
            </w:r>
            <w:r w:rsidR="00DA5D2E" w:rsidRPr="00BF0107">
              <w:t>.</w:t>
            </w:r>
            <w:r w:rsidRPr="00BF0107">
              <w:t xml:space="preserve"> Студент опирається на творчий підхід до побудови моделі портрету. Враховує принципи складання професіограм для підприємців малого і середнього бізнесу. </w:t>
            </w:r>
            <w:r w:rsidR="00DA5D2E" w:rsidRPr="00BF0107">
              <w:t>Матеріали оформлені в письмовому вигляді і здані вчасно.</w:t>
            </w:r>
          </w:p>
          <w:p w:rsidR="009C3621" w:rsidRPr="00BF0107" w:rsidRDefault="009C3621" w:rsidP="009C3621">
            <w:pPr>
              <w:suppressAutoHyphens/>
              <w:jc w:val="both"/>
              <w:rPr>
                <w:color w:val="000000"/>
              </w:rPr>
            </w:pPr>
            <w:r w:rsidRPr="00BF0107">
              <w:t>3</w:t>
            </w:r>
            <w:r w:rsidR="00DA5D2E" w:rsidRPr="00BF0107">
              <w:t xml:space="preserve"> бали (добре) – завдання виконано в повному обсязі: </w:t>
            </w:r>
            <w:r w:rsidRPr="00BF0107">
              <w:t>розроблено   психологічний портрет підприємця. Студент опирається на творчий підхід до побудови моделі портрету. Враховує принципи складання професіограм. Матеріали оформлені в письмовому вигляді і здані вчасно. Допущені незначні огріхи.</w:t>
            </w:r>
          </w:p>
          <w:p w:rsidR="00DA5D2E" w:rsidRPr="00BF0107" w:rsidRDefault="009C3621" w:rsidP="003856BF">
            <w:pPr>
              <w:jc w:val="both"/>
            </w:pPr>
            <w:r w:rsidRPr="00BF0107">
              <w:t>2 бали</w:t>
            </w:r>
            <w:r w:rsidR="00DA5D2E" w:rsidRPr="00BF0107">
              <w:t xml:space="preserve"> (задовільно) – завдання виконано не в повному обсязі, </w:t>
            </w:r>
            <w:r w:rsidRPr="00BF0107">
              <w:t xml:space="preserve">студент не зрозумів особливості підприємницької діяльності в малому і середньому бізнесі, робота не відрізняється самостійним, творчим підходом. </w:t>
            </w:r>
            <w:r w:rsidR="00DA5D2E" w:rsidRPr="00BF0107">
              <w:t xml:space="preserve"> Робота оформлена частково або відсутня, подана невчасно.</w:t>
            </w:r>
          </w:p>
          <w:p w:rsidR="00DA5D2E" w:rsidRPr="00BF0107" w:rsidRDefault="009C3621" w:rsidP="003856BF">
            <w:pPr>
              <w:jc w:val="both"/>
            </w:pPr>
            <w:r w:rsidRPr="00BF0107">
              <w:t>1 бал</w:t>
            </w:r>
            <w:r w:rsidR="00DA5D2E" w:rsidRPr="00BF0107">
              <w:t xml:space="preserve"> (незадовільно) – </w:t>
            </w:r>
            <w:r w:rsidRPr="00BF0107">
              <w:t>завдання виконане поверхово і не відповідає поставленій меті.</w:t>
            </w:r>
          </w:p>
          <w:p w:rsidR="00DA5D2E" w:rsidRPr="00BF0107" w:rsidRDefault="009C3621" w:rsidP="003856BF">
            <w:pPr>
              <w:jc w:val="both"/>
            </w:pPr>
            <w:r w:rsidRPr="00BF0107">
              <w:t xml:space="preserve"> </w:t>
            </w:r>
            <w:r w:rsidR="00DA5D2E" w:rsidRPr="00BF0107">
              <w:t>0 балів – завдання відсутнє.</w:t>
            </w:r>
          </w:p>
          <w:p w:rsidR="009B1B1C" w:rsidRPr="00BF0107" w:rsidRDefault="00DA5D2E" w:rsidP="009B1B1C">
            <w:pPr>
              <w:snapToGrid w:val="0"/>
              <w:jc w:val="both"/>
            </w:pPr>
            <w:r w:rsidRPr="00BF0107">
              <w:rPr>
                <w:b/>
              </w:rPr>
              <w:t>Практичне завдання № 3</w:t>
            </w:r>
            <w:r w:rsidR="009B1B1C" w:rsidRPr="00BF0107">
              <w:t>. Практичне завдання № 3. Розробка соціально-психологічного тренінгу з проблем підприємництва 25 б.</w:t>
            </w:r>
          </w:p>
          <w:p w:rsidR="00DD4364" w:rsidRPr="00BF0107" w:rsidRDefault="00DD4364" w:rsidP="00DD4364">
            <w:pPr>
              <w:jc w:val="both"/>
            </w:pPr>
            <w:r w:rsidRPr="00BF0107">
              <w:t>24-25 балів (відмінно) – завдання виконано в повному обсязі: самостійно розроблена структура соціально-психологічного тренінгу, опираючись на методологію побудови тренінгу.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вільно володіє матеріалом в ролі тренера. Матеріали оформлені  в електронному вигляді і подані у вчасно.</w:t>
            </w:r>
          </w:p>
          <w:p w:rsidR="00DD4364" w:rsidRPr="00BF0107" w:rsidRDefault="00DD4364" w:rsidP="00DD4364">
            <w:pPr>
              <w:jc w:val="both"/>
            </w:pPr>
            <w:r w:rsidRPr="00BF0107">
              <w:t>18-23 бали (добре) – завдання виконано в повному обсязі: самостійно розроблена структура соціально-психологічного тренінгу, опираючись на методологію побудови тренінгу.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не виступає в ролі тренера. Матеріали оформлені  в електронному вигляді і здані вчасно.</w:t>
            </w:r>
          </w:p>
          <w:p w:rsidR="00DD4364" w:rsidRPr="00BF0107" w:rsidRDefault="00DD4364" w:rsidP="00DD4364">
            <w:pPr>
              <w:jc w:val="both"/>
            </w:pPr>
            <w:r w:rsidRPr="00BF0107">
              <w:t>11-17 балів (задовільно) – завдання виконано не в повному обсязі, вправи не адаптовані, не відповідають поставленим завданням, студент не володіє інструкцією до вправ, не налагоджує зворотний зв'язок і не виступає в ролі фасилітатора групових процесів. Висновки фрагментарні. Необґрунтовані. Робота оформлена частково або відсутня, подана невчасно.</w:t>
            </w:r>
          </w:p>
          <w:p w:rsidR="00DD4364" w:rsidRPr="00BF0107" w:rsidRDefault="00DD4364" w:rsidP="00DD4364">
            <w:pPr>
              <w:jc w:val="both"/>
            </w:pPr>
            <w:r w:rsidRPr="00BF0107">
              <w:lastRenderedPageBreak/>
              <w:t xml:space="preserve">5-10 балів (незадовільно) – виконана лише   частина завдання  (складений структура тренінгу), який містить істотні помилки у змісті. Матеріали неадаптовані і не розкривають поставлені завдання. </w:t>
            </w:r>
          </w:p>
          <w:p w:rsidR="00DD4364" w:rsidRPr="00BF0107" w:rsidRDefault="00DD4364" w:rsidP="00DD4364">
            <w:pPr>
              <w:jc w:val="both"/>
            </w:pPr>
            <w:r w:rsidRPr="00BF0107">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9B1B1C" w:rsidRPr="00BF0107" w:rsidRDefault="00DD4364" w:rsidP="003856BF">
            <w:pPr>
              <w:jc w:val="both"/>
            </w:pPr>
            <w:r w:rsidRPr="00BF0107">
              <w:t>0 балів – завдання відсутнє.</w:t>
            </w:r>
          </w:p>
          <w:p w:rsidR="00D20D3B" w:rsidRPr="00BF0107" w:rsidRDefault="00DA5D2E" w:rsidP="009B1B1C">
            <w:pPr>
              <w:snapToGrid w:val="0"/>
              <w:jc w:val="both"/>
            </w:pPr>
            <w:r w:rsidRPr="00BF0107">
              <w:rPr>
                <w:b/>
              </w:rPr>
              <w:t>Практичне завдання № 4.</w:t>
            </w:r>
            <w:r w:rsidRPr="00BF0107">
              <w:t xml:space="preserve"> </w:t>
            </w:r>
            <w:r w:rsidR="009B1B1C" w:rsidRPr="00BF0107">
              <w:t xml:space="preserve">Скласти діагностичну схему професійного відбору найманих працівників підприємницької сфери, відповідно до займаної посади (айчар-менеджер, менеджер по зв’язках з громадськістю, </w:t>
            </w:r>
            <w:r w:rsidR="009B1B1C" w:rsidRPr="00BF0107">
              <w:rPr>
                <w:lang w:val="en-US"/>
              </w:rPr>
              <w:t>S</w:t>
            </w:r>
            <w:r w:rsidR="009B1B1C" w:rsidRPr="00BF0107">
              <w:t>ММ менеджер, фінансовий менеджер, найманий працівник сфери продаж та ін.) – 10 б.</w:t>
            </w:r>
          </w:p>
          <w:p w:rsidR="00D20D3B" w:rsidRPr="00BF0107" w:rsidRDefault="00D20D3B" w:rsidP="00D20D3B">
            <w:pPr>
              <w:jc w:val="both"/>
            </w:pPr>
            <w:r w:rsidRPr="00BF0107">
              <w:t>9-10 балів (відмінно) – завдання виконано в повному обсязі, студент визначив  діагностичні маркери вимог до посад найманих працівників, під кожен індикатор визначив конгруентний метод та методику дослідження. Представлена діагностична схема є змістовною, повною та структурованою відповідно обраного підходу. Виконана робота здана вчасно.</w:t>
            </w:r>
          </w:p>
          <w:p w:rsidR="00D20D3B" w:rsidRPr="00BF0107" w:rsidRDefault="00D20D3B" w:rsidP="00D20D3B">
            <w:pPr>
              <w:jc w:val="both"/>
            </w:pPr>
            <w:r w:rsidRPr="00BF0107">
              <w:t>8-9 балів (добре) – завдання виконано в повному обсязі, студент нечітко визначив діагностичні маркери вимог до посад найманих працівників, не під кожен індикатор визначив конгруентний метод та методику дослідження. Представлена діагностична схема є змістовною, частково неповною та структурованою відповідно обраного підходу (або з деякими неточностями).   Виконана робота здана вчасно.</w:t>
            </w:r>
          </w:p>
          <w:p w:rsidR="00D20D3B" w:rsidRPr="00BF0107" w:rsidRDefault="00D20D3B" w:rsidP="00D20D3B">
            <w:pPr>
              <w:jc w:val="both"/>
            </w:pPr>
            <w:r w:rsidRPr="00BF0107">
              <w:t>7-8 балів (задовільно) – завдання виконано не в повному обсязі, студент нечітко визначив діагностичні маркери вимог до посад найманих працівників, не під кожен індикатор визначив конгруентний метод та методику дослідження. Представлена діагностична схема не є змістовною,   неповна та неструктурована відповідно обраного підходу (або з деякими неточностями).   Виконана робота здана невчасно.</w:t>
            </w:r>
          </w:p>
          <w:p w:rsidR="00D20D3B" w:rsidRPr="00BF0107" w:rsidRDefault="00D20D3B" w:rsidP="00D20D3B">
            <w:pPr>
              <w:jc w:val="both"/>
            </w:pPr>
            <w:r w:rsidRPr="00BF0107">
              <w:t>4-6 балів (незадовільно) – завдання виконано частково, студент допустив значні помилки у побудові діагностичної схеми. Робота повністю не виконана, здана невчасно.</w:t>
            </w:r>
          </w:p>
          <w:p w:rsidR="00DA5D2E" w:rsidRPr="00BF0107" w:rsidRDefault="00D20D3B" w:rsidP="003856BF">
            <w:pPr>
              <w:jc w:val="both"/>
            </w:pPr>
            <w:r w:rsidRPr="00BF0107">
              <w:t xml:space="preserve">0 балів – завдання відсутнє. </w:t>
            </w:r>
          </w:p>
          <w:p w:rsidR="00D20D3B" w:rsidRPr="00BF0107" w:rsidRDefault="00DD4364" w:rsidP="00DD4364">
            <w:pPr>
              <w:snapToGrid w:val="0"/>
              <w:jc w:val="both"/>
            </w:pPr>
            <w:r w:rsidRPr="00BF0107">
              <w:rPr>
                <w:b/>
              </w:rPr>
              <w:t xml:space="preserve">Практичне завдання № 5. </w:t>
            </w:r>
            <w:r w:rsidRPr="00BF0107">
              <w:t>Представити своє резюме і презентувати рекламний банер своїх послуг як практичного психолога - 10 б.</w:t>
            </w:r>
          </w:p>
          <w:p w:rsidR="003856BF" w:rsidRPr="00BF0107" w:rsidRDefault="003856BF" w:rsidP="00DD4364">
            <w:pPr>
              <w:snapToGrid w:val="0"/>
              <w:jc w:val="both"/>
            </w:pPr>
            <w:r w:rsidRPr="00BF0107">
              <w:t>9-10 б (відмінно) – складене змістовне, логічне резюме, яке відповідає банеру послуг студента як організаційного психолога. Враховані критерії: ринкової привабливості, професійної компетентності, цінової доступності, креативності та інноваційності. Графічно зображено правильно</w:t>
            </w:r>
          </w:p>
          <w:p w:rsidR="003856BF" w:rsidRPr="00BF0107" w:rsidRDefault="003856BF" w:rsidP="00DD4364">
            <w:pPr>
              <w:snapToGrid w:val="0"/>
              <w:jc w:val="both"/>
            </w:pPr>
            <w:r w:rsidRPr="00BF0107">
              <w:t>8-9 б. (добре) – допущені часткові незначні помилки.</w:t>
            </w:r>
          </w:p>
          <w:p w:rsidR="00106478" w:rsidRPr="00BF0107" w:rsidRDefault="003856BF" w:rsidP="00DD4364">
            <w:pPr>
              <w:snapToGrid w:val="0"/>
              <w:jc w:val="both"/>
            </w:pPr>
            <w:r w:rsidRPr="00BF0107">
              <w:t>6-8 б. (задовільно) - резюме не відповідає вимогам.</w:t>
            </w:r>
          </w:p>
          <w:p w:rsidR="00DD4364" w:rsidRPr="00BF0107" w:rsidRDefault="00DD4364" w:rsidP="00DD4364">
            <w:pPr>
              <w:snapToGrid w:val="0"/>
              <w:jc w:val="both"/>
            </w:pPr>
            <w:r w:rsidRPr="00BF0107">
              <w:rPr>
                <w:b/>
              </w:rPr>
              <w:t>Практичне завдання № 6.</w:t>
            </w:r>
            <w:r w:rsidRPr="00BF0107">
              <w:t xml:space="preserve"> Презентувати програму комерціоналізації власного психологічного навику  на ринку психологічних послуг</w:t>
            </w:r>
            <w:r w:rsidR="00D20D3B" w:rsidRPr="00BF0107">
              <w:t xml:space="preserve"> – 25 б</w:t>
            </w:r>
            <w:r w:rsidRPr="00BF0107">
              <w:t xml:space="preserve">.  </w:t>
            </w:r>
          </w:p>
          <w:p w:rsidR="00DD4364" w:rsidRPr="00BF0107" w:rsidRDefault="00D20D3B" w:rsidP="00DD4364">
            <w:pPr>
              <w:snapToGrid w:val="0"/>
              <w:jc w:val="both"/>
            </w:pPr>
            <w:r w:rsidRPr="00BF0107">
              <w:t>24-25 б.</w:t>
            </w:r>
            <w:r w:rsidR="008C1C47" w:rsidRPr="00BF0107">
              <w:t xml:space="preserve"> (відмінно)</w:t>
            </w:r>
            <w:r w:rsidRPr="00BF0107">
              <w:t xml:space="preserve"> – студент </w:t>
            </w:r>
            <w:r w:rsidR="008C1C47" w:rsidRPr="00BF0107">
              <w:t>критично оцінює свої професійні психологічні навики і усвідомлює відповідність представленого навику на ринку психологічних послуг; проявляє уміння самопрезентації, демонстрації практичних навичок перед цільовою аудиторією, робить відповідні висновки. При анонімному оцінюванні групою позитивні оцінки складають 50%. Завдання виконане вчасно і представлене на презентаційному занятті.</w:t>
            </w:r>
          </w:p>
          <w:p w:rsidR="00106478" w:rsidRPr="00BF0107" w:rsidRDefault="00106478" w:rsidP="00106478">
            <w:pPr>
              <w:snapToGrid w:val="0"/>
              <w:jc w:val="both"/>
            </w:pPr>
            <w:r w:rsidRPr="00BF0107">
              <w:lastRenderedPageBreak/>
              <w:t>18-23 б. (добре) – студент критично оцінює свої професійні психологічні навики і усвідомлює відповідність представленого навику на ринку психологічних послуг; проявляє уміння самопрезентації, демонстрації практичних навичок перед цільовою аудиторією, робить відповідні висновки. При анонімному оцінюванні групою позитивні оцінки складають 30%. Завдання виконане вчасно і представлене на презентаційному занятті.</w:t>
            </w:r>
          </w:p>
          <w:p w:rsidR="00106478" w:rsidRPr="00BF0107" w:rsidRDefault="00106478" w:rsidP="003856BF">
            <w:pPr>
              <w:snapToGrid w:val="0"/>
              <w:jc w:val="both"/>
            </w:pPr>
            <w:r w:rsidRPr="00BF0107">
              <w:t>11-17 балів (задовільно) – завдання виконано не в повному обсязі, студент критично не оцінює свої професійні психологічні навики і не усвідомлює відповідність представленого навику на ринку психологічних послуг;</w:t>
            </w:r>
            <w:r w:rsidR="003856BF" w:rsidRPr="00BF0107">
              <w:t xml:space="preserve"> не</w:t>
            </w:r>
            <w:r w:rsidRPr="00BF0107">
              <w:t xml:space="preserve"> проявляє уміння самопрезентації, демонстрації практичних навичок перед цільовою аудиторією,</w:t>
            </w:r>
            <w:r w:rsidR="003856BF" w:rsidRPr="00BF0107">
              <w:t xml:space="preserve"> не </w:t>
            </w:r>
            <w:r w:rsidRPr="00BF0107">
              <w:t>робить відповідні висновки. При анонімному оцінюванні групою позитивні оцінки складають</w:t>
            </w:r>
            <w:r w:rsidR="003856BF" w:rsidRPr="00BF0107">
              <w:t xml:space="preserve"> 2</w:t>
            </w:r>
            <w:r w:rsidRPr="00BF0107">
              <w:t xml:space="preserve">0%. Завдання виконане </w:t>
            </w:r>
            <w:r w:rsidR="003856BF" w:rsidRPr="00BF0107">
              <w:t xml:space="preserve"> </w:t>
            </w:r>
            <w:r w:rsidRPr="00BF0107">
              <w:t xml:space="preserve"> </w:t>
            </w:r>
            <w:r w:rsidR="003856BF" w:rsidRPr="00BF0107">
              <w:t xml:space="preserve">  частково або відсутнє, подане</w:t>
            </w:r>
            <w:r w:rsidRPr="00BF0107">
              <w:t xml:space="preserve"> невчасно.</w:t>
            </w:r>
          </w:p>
          <w:p w:rsidR="00106478" w:rsidRPr="00BF0107" w:rsidRDefault="00106478" w:rsidP="00106478">
            <w:pPr>
              <w:jc w:val="both"/>
            </w:pPr>
            <w:r w:rsidRPr="00BF0107">
              <w:t>5-10 балів (незадовільно) – виконана лише   частина завдання</w:t>
            </w:r>
            <w:r w:rsidR="003856BF" w:rsidRPr="00BF0107">
              <w:t>.</w:t>
            </w:r>
            <w:r w:rsidRPr="00BF0107">
              <w:t xml:space="preserve">  </w:t>
            </w:r>
            <w:r w:rsidR="003856BF" w:rsidRPr="00BF0107">
              <w:t xml:space="preserve"> </w:t>
            </w:r>
            <w:r w:rsidRPr="00BF0107">
              <w:t xml:space="preserve">Матеріали неадаптовані і не розкривають поставлені завдання. </w:t>
            </w:r>
          </w:p>
          <w:p w:rsidR="00106478" w:rsidRPr="00BF0107" w:rsidRDefault="00106478" w:rsidP="00106478">
            <w:pPr>
              <w:jc w:val="both"/>
            </w:pPr>
            <w:r w:rsidRPr="00BF0107">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106478" w:rsidRPr="00BF0107" w:rsidRDefault="00106478" w:rsidP="00106478">
            <w:pPr>
              <w:jc w:val="both"/>
            </w:pPr>
            <w:r w:rsidRPr="00BF0107">
              <w:t>0 балів – завдання відсутнє.</w:t>
            </w:r>
          </w:p>
          <w:p w:rsidR="009B1B1C" w:rsidRPr="00BF0107" w:rsidRDefault="009B1B1C" w:rsidP="003856BF">
            <w:pPr>
              <w:jc w:val="both"/>
            </w:pPr>
          </w:p>
          <w:p w:rsidR="00DA5D2E" w:rsidRPr="00BF0107" w:rsidRDefault="00DA5D2E" w:rsidP="003856BF">
            <w:pPr>
              <w:jc w:val="both"/>
              <w:rPr>
                <w:b/>
              </w:rPr>
            </w:pPr>
            <w:r w:rsidRPr="00BF0107">
              <w:rPr>
                <w:b/>
              </w:rPr>
              <w:t>Критерії оцінювання підсумкового тестування</w:t>
            </w:r>
          </w:p>
          <w:p w:rsidR="00DA5D2E" w:rsidRPr="00BF0107" w:rsidRDefault="00DA5D2E" w:rsidP="003856BF">
            <w:pPr>
              <w:jc w:val="both"/>
            </w:pPr>
            <w:r w:rsidRPr="00BF0107">
              <w:t>Підсумковий тест складається із 20 тестових запитань кожне із яких оцінюється у 0,5 бала. Набрана студентом кількість балів за підсумковий тест залежить від кількості правильних відповідей.</w:t>
            </w:r>
          </w:p>
        </w:tc>
      </w:tr>
      <w:tr w:rsidR="00DA5D2E" w:rsidRPr="00BF0107" w:rsidTr="003856BF">
        <w:trPr>
          <w:gridBefore w:val="1"/>
          <w:wBefore w:w="34" w:type="dxa"/>
        </w:trPr>
        <w:tc>
          <w:tcPr>
            <w:tcW w:w="1864" w:type="dxa"/>
            <w:gridSpan w:val="3"/>
          </w:tcPr>
          <w:p w:rsidR="00DA5D2E" w:rsidRPr="00BF0107" w:rsidRDefault="00DA5D2E" w:rsidP="003856BF">
            <w:pPr>
              <w:pStyle w:val="10"/>
              <w:widowControl w:val="0"/>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lastRenderedPageBreak/>
              <w:t>Семінарські заняття</w:t>
            </w:r>
          </w:p>
        </w:tc>
        <w:tc>
          <w:tcPr>
            <w:tcW w:w="7709" w:type="dxa"/>
            <w:gridSpan w:val="9"/>
          </w:tcPr>
          <w:p w:rsidR="00DA5D2E" w:rsidRPr="00BF0107" w:rsidRDefault="00DA5D2E" w:rsidP="003856BF">
            <w:pPr>
              <w:jc w:val="both"/>
            </w:pPr>
            <w:r w:rsidRPr="00BF0107">
              <w:rPr>
                <w:b/>
              </w:rPr>
              <w:t>Критерії поточного оцінювання</w:t>
            </w:r>
            <w:r w:rsidRPr="00BF0107">
              <w:t xml:space="preserve"> здійснюються за 5-бальною шкалою і відповідають загальним рекомендаціям щодо оцінювання при підсумковому контролю.</w:t>
            </w:r>
          </w:p>
          <w:p w:rsidR="00DA5D2E" w:rsidRPr="00BF0107" w:rsidRDefault="00DA5D2E" w:rsidP="003856BF">
            <w:pPr>
              <w:jc w:val="both"/>
            </w:pPr>
            <w:r w:rsidRPr="00BF0107">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DA5D2E" w:rsidRPr="00BF0107" w:rsidRDefault="00DA5D2E" w:rsidP="003856BF">
            <w:pPr>
              <w:jc w:val="both"/>
            </w:pPr>
            <w:r w:rsidRPr="00BF0107">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DA5D2E" w:rsidRPr="00BF0107" w:rsidRDefault="00DA5D2E" w:rsidP="003856BF">
            <w:pPr>
              <w:jc w:val="both"/>
            </w:pPr>
            <w:r w:rsidRPr="00BF0107">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DA5D2E" w:rsidRPr="00BF0107" w:rsidRDefault="00DA5D2E" w:rsidP="003856BF">
            <w:pPr>
              <w:jc w:val="both"/>
            </w:pPr>
            <w:r w:rsidRPr="00BF0107">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DA5D2E" w:rsidRPr="00BF0107" w:rsidTr="003856BF">
        <w:trPr>
          <w:gridBefore w:val="1"/>
          <w:wBefore w:w="34" w:type="dxa"/>
        </w:trPr>
        <w:tc>
          <w:tcPr>
            <w:tcW w:w="1864" w:type="dxa"/>
            <w:gridSpan w:val="3"/>
          </w:tcPr>
          <w:p w:rsidR="00DA5D2E" w:rsidRPr="00BF0107" w:rsidRDefault="00DA5D2E" w:rsidP="003856BF">
            <w:pPr>
              <w:pStyle w:val="10"/>
              <w:widowControl w:val="0"/>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 xml:space="preserve">Умови допуску до підсумкового </w:t>
            </w:r>
            <w:r w:rsidRPr="00BF0107">
              <w:rPr>
                <w:rFonts w:ascii="Times New Roman" w:eastAsia="Times New Roman" w:hAnsi="Times New Roman" w:cs="Times New Roman"/>
                <w:sz w:val="24"/>
                <w:szCs w:val="24"/>
              </w:rPr>
              <w:lastRenderedPageBreak/>
              <w:t>контролю</w:t>
            </w:r>
          </w:p>
        </w:tc>
        <w:tc>
          <w:tcPr>
            <w:tcW w:w="7709" w:type="dxa"/>
            <w:gridSpan w:val="9"/>
          </w:tcPr>
          <w:p w:rsidR="00DA5D2E" w:rsidRPr="00BF0107" w:rsidRDefault="00DA5D2E" w:rsidP="003856BF">
            <w:pPr>
              <w:jc w:val="both"/>
            </w:pPr>
            <w:r w:rsidRPr="00BF0107">
              <w:lastRenderedPageBreak/>
              <w:t>Студент допускається до підсумкового контролю (тестування) при умові здачі усіх практичних завдань.</w:t>
            </w:r>
          </w:p>
          <w:p w:rsidR="00DA5D2E" w:rsidRPr="00BF0107" w:rsidRDefault="00DA5D2E" w:rsidP="003856BF">
            <w:pPr>
              <w:jc w:val="both"/>
            </w:pPr>
            <w:r w:rsidRPr="00BF0107">
              <w:lastRenderedPageBreak/>
              <w:t>Залік виставляється студенту за умови здачі усіх практичних завдань та виконання підсумкового тесту. Заліком є сума балів набраних студентом протягом семестру за усі види роботи: усні оцінки (робота на семінарах), виконання практичних завдань, підсумковий тест.</w:t>
            </w:r>
          </w:p>
        </w:tc>
      </w:tr>
      <w:tr w:rsidR="00DA5D2E" w:rsidRPr="00BF0107" w:rsidTr="003856BF">
        <w:trPr>
          <w:gridBefore w:val="1"/>
          <w:wBefore w:w="34" w:type="dxa"/>
        </w:trPr>
        <w:tc>
          <w:tcPr>
            <w:tcW w:w="9573" w:type="dxa"/>
            <w:gridSpan w:val="12"/>
          </w:tcPr>
          <w:p w:rsidR="00DA5D2E" w:rsidRPr="00BF0107" w:rsidRDefault="00DA5D2E" w:rsidP="003856BF">
            <w:pPr>
              <w:jc w:val="center"/>
              <w:rPr>
                <w:b/>
              </w:rPr>
            </w:pPr>
          </w:p>
          <w:p w:rsidR="00DA5D2E" w:rsidRPr="00BF0107" w:rsidRDefault="00DA5D2E" w:rsidP="003856BF">
            <w:pPr>
              <w:jc w:val="center"/>
            </w:pPr>
            <w:r w:rsidRPr="00BF0107">
              <w:rPr>
                <w:b/>
              </w:rPr>
              <w:t>7. Політика курсу</w:t>
            </w:r>
          </w:p>
        </w:tc>
      </w:tr>
      <w:tr w:rsidR="00DA5D2E" w:rsidRPr="00BF0107" w:rsidTr="003856BF">
        <w:trPr>
          <w:gridBefore w:val="1"/>
          <w:wBefore w:w="34" w:type="dxa"/>
        </w:trPr>
        <w:tc>
          <w:tcPr>
            <w:tcW w:w="9573" w:type="dxa"/>
            <w:gridSpan w:val="12"/>
          </w:tcPr>
          <w:p w:rsidR="00DA5D2E" w:rsidRPr="00BF0107" w:rsidRDefault="00DA5D2E" w:rsidP="003856BF">
            <w:pPr>
              <w:jc w:val="both"/>
            </w:pPr>
            <w:r w:rsidRPr="00BF0107">
              <w:t>Викладання курсу ґрунтується на принципах академічної доброчесності. Студент виконує завдання, які зазначено у програмі (силабусі)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w:t>
            </w:r>
            <w:r w:rsidR="00BF0107">
              <w:t>лів за кожну розробку). Студент може отримувати додаткові бонуси за нижчі бали в оцінюванні за участь у заходах неформальної освіти з предявленням відповідних сертифікатів по проблематиці курсу.</w:t>
            </w:r>
            <w:r w:rsidRPr="00BF0107">
              <w:t xml:space="preserve">  </w:t>
            </w:r>
          </w:p>
        </w:tc>
      </w:tr>
      <w:tr w:rsidR="00DA5D2E" w:rsidRPr="00BF0107" w:rsidTr="003856BF">
        <w:trPr>
          <w:gridBefore w:val="1"/>
          <w:wBefore w:w="34" w:type="dxa"/>
        </w:trPr>
        <w:tc>
          <w:tcPr>
            <w:tcW w:w="9573" w:type="dxa"/>
            <w:gridSpan w:val="12"/>
          </w:tcPr>
          <w:p w:rsidR="00DA5D2E" w:rsidRPr="00BF0107" w:rsidRDefault="00DA5D2E" w:rsidP="003856BF">
            <w:pPr>
              <w:jc w:val="center"/>
              <w:rPr>
                <w:b/>
              </w:rPr>
            </w:pPr>
          </w:p>
          <w:p w:rsidR="00DA5D2E" w:rsidRPr="00BF0107" w:rsidRDefault="00DA5D2E" w:rsidP="003856BF">
            <w:pPr>
              <w:jc w:val="center"/>
              <w:rPr>
                <w:b/>
              </w:rPr>
            </w:pPr>
            <w:r w:rsidRPr="00BF0107">
              <w:rPr>
                <w:b/>
              </w:rPr>
              <w:t>8. Рекомендована література</w:t>
            </w:r>
          </w:p>
        </w:tc>
      </w:tr>
      <w:tr w:rsidR="00DA5D2E" w:rsidRPr="00BF0107" w:rsidTr="003856BF">
        <w:trPr>
          <w:gridBefore w:val="1"/>
          <w:wBefore w:w="34" w:type="dxa"/>
        </w:trPr>
        <w:tc>
          <w:tcPr>
            <w:tcW w:w="9573" w:type="dxa"/>
            <w:gridSpan w:val="12"/>
          </w:tcPr>
          <w:p w:rsidR="00CC30AB" w:rsidRPr="00BF0107" w:rsidRDefault="00CC30AB" w:rsidP="00CC30AB">
            <w:pPr>
              <w:shd w:val="clear" w:color="auto" w:fill="FFFFFF"/>
              <w:jc w:val="center"/>
              <w:rPr>
                <w:spacing w:val="-6"/>
              </w:rPr>
            </w:pPr>
            <w:r w:rsidRPr="00BF0107">
              <w:rPr>
                <w:b/>
                <w:bCs/>
                <w:spacing w:val="-6"/>
              </w:rPr>
              <w:t xml:space="preserve"> </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rPr>
            </w:pPr>
            <w:r w:rsidRPr="00BF0107">
              <w:rPr>
                <w:spacing w:val="-6"/>
              </w:rPr>
              <w:t>Гах Й. М. Етика ділового спілкування. / Й. Гах / – Івано-Франківськ: «Полум’я», 2000. – 160с.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rPr>
            </w:pPr>
            <w:r w:rsidRPr="00BF0107">
              <w:rPr>
                <w:spacing w:val="-6"/>
              </w:rPr>
              <w:t>Данчева О. В., Швалб Ю. М. Практична психологія в економіці та бізнесі. / О.Данчева / – К.: Лібра, 1999. – 270с.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rPr>
            </w:pPr>
            <w:r w:rsidRPr="00BF0107">
              <w:rPr>
                <w:spacing w:val="-6"/>
              </w:rPr>
              <w:t>Коломінський Н. Л. Психологія менеджменту в освіті (соціально-психологічний аспект). – К.: МАУП, 2000. – 286с.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rPr>
            </w:pPr>
            <w:r w:rsidRPr="00BF0107">
              <w:rPr>
                <w:spacing w:val="-6"/>
              </w:rPr>
              <w:t>Колот А. М. Мотивація персоналу: Підручник. – К.: КНЕУ, 2002. – 337с.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rPr>
            </w:pPr>
            <w:r w:rsidRPr="00BF0107">
              <w:rPr>
                <w:spacing w:val="-6"/>
              </w:rPr>
              <w:t>Курс практической психологии, или как научиться работать и добиваться успеха / Автор-сост. Р. Р. Кашапов. – Ижевск: Изд-во Удм. ун-та, 2000. – 448с.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rPr>
            </w:pPr>
            <w:r w:rsidRPr="00BF0107">
              <w:rPr>
                <w:spacing w:val="-6"/>
              </w:rPr>
              <w:t>Лозниця В. С. Психологія менеджменту: Навч. посібник. – К.: ТОВ “УВТК”, 2000. – 512с.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rPr>
            </w:pPr>
            <w:r w:rsidRPr="00BF0107">
              <w:rPr>
                <w:spacing w:val="-6"/>
              </w:rPr>
              <w:t>Палеха Ю. І. Ключі до успіху, або організаційна та управлінська культури. – К.: Вид-во Європ. ун-ту фінансів, 2000. – 211с.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rPr>
            </w:pPr>
            <w:r w:rsidRPr="00BF0107">
              <w:rPr>
                <w:spacing w:val="-6"/>
              </w:rPr>
              <w:t>Пачковський Ю. Ф. Психологія підприємництва: Навч. посібник. – Львів, 2001. – 276с.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rPr>
            </w:pPr>
            <w:r w:rsidRPr="00BF0107">
              <w:rPr>
                <w:spacing w:val="-6"/>
              </w:rPr>
              <w:t>Пиз А. Язык телодвижений. – М.: Изд-во “Эксмо”, 2002. – 272с.</w:t>
            </w:r>
          </w:p>
          <w:p w:rsidR="00CC30AB" w:rsidRPr="00B2352F" w:rsidRDefault="00CC30AB" w:rsidP="00B2352F">
            <w:pPr>
              <w:numPr>
                <w:ilvl w:val="0"/>
                <w:numId w:val="7"/>
              </w:numPr>
              <w:shd w:val="clear" w:color="auto" w:fill="FFFFFF"/>
              <w:tabs>
                <w:tab w:val="left" w:pos="240"/>
                <w:tab w:val="left" w:pos="1080"/>
              </w:tabs>
              <w:suppressAutoHyphens/>
              <w:spacing w:line="360" w:lineRule="auto"/>
              <w:ind w:left="240" w:hanging="360"/>
              <w:jc w:val="both"/>
              <w:rPr>
                <w:spacing w:val="-6"/>
              </w:rPr>
            </w:pPr>
            <w:r w:rsidRPr="00BF0107">
              <w:t>Пілецька Л.С. Психологія бізнесу. Довідково-методичний посібник. / Л.Пілецька / Івано-Франківськ: Місто - НВ, 2007. – 150 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rPr>
            </w:pPr>
            <w:r w:rsidRPr="00BF0107">
              <w:t>Технології роботи організаційних психологів: навч. посіб. для студентів вищ. навч. закл. та слухачів ін-тів післядиплом. освіти / За наук. ред. Л. М. Карамушки. – Фірма «ІНКОС», 2005. – 366 с.</w:t>
            </w:r>
          </w:p>
          <w:p w:rsidR="00DA5D2E" w:rsidRPr="00B2352F" w:rsidRDefault="00CC30AB" w:rsidP="00B2352F">
            <w:pPr>
              <w:numPr>
                <w:ilvl w:val="0"/>
                <w:numId w:val="7"/>
              </w:numPr>
              <w:shd w:val="clear" w:color="auto" w:fill="FFFFFF"/>
              <w:tabs>
                <w:tab w:val="left" w:pos="240"/>
                <w:tab w:val="left" w:pos="1080"/>
              </w:tabs>
              <w:suppressAutoHyphens/>
              <w:spacing w:line="360" w:lineRule="auto"/>
              <w:ind w:left="240" w:hanging="360"/>
              <w:jc w:val="both"/>
              <w:rPr>
                <w:spacing w:val="-6"/>
              </w:rPr>
            </w:pPr>
            <w:r w:rsidRPr="00BF0107">
              <w:t>Варналій З.С. Основи підприємництва / З.С. Варналій : [Навчальний посібник]. – К. : Знання-Прес, 2003.- 285 с.</w:t>
            </w:r>
          </w:p>
        </w:tc>
      </w:tr>
    </w:tbl>
    <w:p w:rsidR="00DA5D2E" w:rsidRPr="00BF0107" w:rsidRDefault="00DA5D2E" w:rsidP="00DA5D2E">
      <w:pPr>
        <w:jc w:val="both"/>
        <w:rPr>
          <w:lang w:val="uk-UA"/>
        </w:rPr>
      </w:pPr>
    </w:p>
    <w:p w:rsidR="00DA5D2E" w:rsidRPr="00BF0107" w:rsidRDefault="00DA5D2E" w:rsidP="00DA5D2E">
      <w:pPr>
        <w:jc w:val="both"/>
        <w:rPr>
          <w:lang w:val="uk-UA"/>
        </w:rPr>
      </w:pPr>
    </w:p>
    <w:p w:rsidR="00DA5D2E" w:rsidRPr="00BF0107" w:rsidRDefault="00DA5D2E" w:rsidP="00DA5D2E">
      <w:pPr>
        <w:jc w:val="both"/>
        <w:rPr>
          <w:lang w:val="uk-UA"/>
        </w:rPr>
      </w:pPr>
    </w:p>
    <w:p w:rsidR="00DA5D2E" w:rsidRPr="00BF0107" w:rsidRDefault="00DA5D2E" w:rsidP="00DA5D2E">
      <w:pPr>
        <w:jc w:val="center"/>
        <w:rPr>
          <w:b/>
          <w:lang w:val="uk-UA"/>
        </w:rPr>
      </w:pPr>
      <w:r w:rsidRPr="00BF0107">
        <w:rPr>
          <w:b/>
          <w:lang w:val="uk-UA"/>
        </w:rPr>
        <w:t>Викладач</w:t>
      </w:r>
      <w:r w:rsidR="00B2352F">
        <w:rPr>
          <w:b/>
          <w:lang w:val="uk-UA"/>
        </w:rPr>
        <w:t xml:space="preserve"> Любомира ПІЛЕЦЬКА</w:t>
      </w:r>
      <w:r w:rsidRPr="00BF0107">
        <w:rPr>
          <w:b/>
          <w:lang w:val="uk-UA"/>
        </w:rPr>
        <w:t xml:space="preserve"> </w:t>
      </w:r>
    </w:p>
    <w:p w:rsidR="00DA5D2E" w:rsidRPr="00BF0107" w:rsidRDefault="00DA5D2E" w:rsidP="00DA5D2E">
      <w:pPr>
        <w:jc w:val="center"/>
        <w:rPr>
          <w:b/>
          <w:lang w:val="uk-UA"/>
        </w:rPr>
      </w:pPr>
    </w:p>
    <w:p w:rsidR="003C371A" w:rsidRDefault="003C371A"/>
    <w:sectPr w:rsidR="003C371A" w:rsidSect="003C3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1744"/>
        </w:tabs>
        <w:ind w:left="1744" w:hanging="1035"/>
      </w:pPr>
    </w:lvl>
  </w:abstractNum>
  <w:abstractNum w:abstractNumId="2" w15:restartNumberingAfterBreak="0">
    <w:nsid w:val="00000006"/>
    <w:multiLevelType w:val="singleLevel"/>
    <w:tmpl w:val="00000006"/>
    <w:name w:val="WW8Num6"/>
    <w:lvl w:ilvl="0">
      <w:start w:val="2"/>
      <w:numFmt w:val="bullet"/>
      <w:lvlText w:val="-"/>
      <w:lvlJc w:val="left"/>
      <w:pPr>
        <w:tabs>
          <w:tab w:val="num" w:pos="887"/>
        </w:tabs>
        <w:ind w:left="887" w:hanging="360"/>
      </w:pPr>
      <w:rPr>
        <w:rFonts w:ascii="Times New Roman" w:hAnsi="Times New Roman" w:cs="Times New Roman"/>
      </w:rPr>
    </w:lvl>
  </w:abstractNum>
  <w:abstractNum w:abstractNumId="3" w15:restartNumberingAfterBreak="0">
    <w:nsid w:val="012F1414"/>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420666"/>
    <w:multiLevelType w:val="hybridMultilevel"/>
    <w:tmpl w:val="31EEF254"/>
    <w:lvl w:ilvl="0" w:tplc="721894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5246016"/>
    <w:multiLevelType w:val="hybridMultilevel"/>
    <w:tmpl w:val="0FF80972"/>
    <w:lvl w:ilvl="0" w:tplc="81B69470">
      <w:start w:val="2"/>
      <w:numFmt w:val="bullet"/>
      <w:lvlText w:val="-"/>
      <w:lvlJc w:val="left"/>
      <w:pPr>
        <w:ind w:left="720" w:hanging="360"/>
      </w:pPr>
      <w:rPr>
        <w:rFonts w:ascii="Times New Roman" w:eastAsia="MS Mincho"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59"/>
    <w:rsid w:val="000B09C0"/>
    <w:rsid w:val="00106478"/>
    <w:rsid w:val="002705FE"/>
    <w:rsid w:val="003856BF"/>
    <w:rsid w:val="003C371A"/>
    <w:rsid w:val="0052720C"/>
    <w:rsid w:val="00576B5E"/>
    <w:rsid w:val="005C31FC"/>
    <w:rsid w:val="00676B66"/>
    <w:rsid w:val="006F108F"/>
    <w:rsid w:val="007106B5"/>
    <w:rsid w:val="007A6291"/>
    <w:rsid w:val="008C1C47"/>
    <w:rsid w:val="008D586D"/>
    <w:rsid w:val="00916BB5"/>
    <w:rsid w:val="00972E8F"/>
    <w:rsid w:val="009B0668"/>
    <w:rsid w:val="009B1B1C"/>
    <w:rsid w:val="009B2D0D"/>
    <w:rsid w:val="009C3621"/>
    <w:rsid w:val="00A40736"/>
    <w:rsid w:val="00B2352F"/>
    <w:rsid w:val="00B65F64"/>
    <w:rsid w:val="00B739E3"/>
    <w:rsid w:val="00BF0107"/>
    <w:rsid w:val="00CC30AB"/>
    <w:rsid w:val="00D1510E"/>
    <w:rsid w:val="00D20D3B"/>
    <w:rsid w:val="00DA5D2E"/>
    <w:rsid w:val="00DD4364"/>
    <w:rsid w:val="00E40F21"/>
    <w:rsid w:val="00E94A59"/>
    <w:rsid w:val="00EA1C0B"/>
    <w:rsid w:val="00F27CF3"/>
    <w:rsid w:val="00F64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45F81-9703-4BF8-9635-0E04E07D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A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94A59"/>
    <w:pPr>
      <w:spacing w:after="0"/>
    </w:pPr>
    <w:rPr>
      <w:rFonts w:ascii="Arial" w:eastAsia="Arial" w:hAnsi="Arial" w:cs="Arial"/>
      <w:lang w:val="uk-UA" w:eastAsia="uk-UA"/>
    </w:rPr>
  </w:style>
  <w:style w:type="paragraph" w:styleId="a3">
    <w:name w:val="List Paragraph"/>
    <w:basedOn w:val="a"/>
    <w:uiPriority w:val="34"/>
    <w:qFormat/>
    <w:rsid w:val="00DA5D2E"/>
    <w:pPr>
      <w:ind w:left="720"/>
      <w:contextualSpacing/>
    </w:pPr>
  </w:style>
  <w:style w:type="table" w:styleId="a4">
    <w:name w:val="Table Grid"/>
    <w:basedOn w:val="a1"/>
    <w:uiPriority w:val="59"/>
    <w:rsid w:val="00DA5D2E"/>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ubtle Emphasis"/>
    <w:basedOn w:val="a0"/>
    <w:uiPriority w:val="19"/>
    <w:qFormat/>
    <w:rsid w:val="00DA5D2E"/>
    <w:rPr>
      <w:i/>
      <w:iCs/>
      <w:color w:val="808080" w:themeColor="text1" w:themeTint="7F"/>
    </w:rPr>
  </w:style>
  <w:style w:type="character" w:styleId="a6">
    <w:name w:val="Hyperlink"/>
    <w:basedOn w:val="a0"/>
    <w:uiPriority w:val="99"/>
    <w:unhideWhenUsed/>
    <w:rsid w:val="00DA5D2E"/>
    <w:rPr>
      <w:color w:val="0000FF"/>
      <w:u w:val="single"/>
    </w:rPr>
  </w:style>
  <w:style w:type="paragraph" w:styleId="a7">
    <w:name w:val="Body Text Indent"/>
    <w:basedOn w:val="a"/>
    <w:link w:val="a8"/>
    <w:rsid w:val="00DA5D2E"/>
    <w:pPr>
      <w:suppressAutoHyphens/>
      <w:spacing w:after="120"/>
      <w:ind w:left="283"/>
    </w:pPr>
    <w:rPr>
      <w:sz w:val="28"/>
      <w:lang w:eastAsia="ar-SA"/>
    </w:rPr>
  </w:style>
  <w:style w:type="character" w:customStyle="1" w:styleId="a8">
    <w:name w:val="Основной текст с отступом Знак"/>
    <w:basedOn w:val="a0"/>
    <w:link w:val="a7"/>
    <w:rsid w:val="00DA5D2E"/>
    <w:rPr>
      <w:rFonts w:ascii="Times New Roman" w:eastAsia="Times New Roman" w:hAnsi="Times New Roman" w:cs="Times New Roman"/>
      <w:sz w:val="28"/>
      <w:szCs w:val="24"/>
      <w:lang w:eastAsia="ar-SA"/>
    </w:rPr>
  </w:style>
  <w:style w:type="character" w:customStyle="1" w:styleId="FontStyle50">
    <w:name w:val="Font Style50"/>
    <w:uiPriority w:val="99"/>
    <w:rsid w:val="00DA5D2E"/>
    <w:rPr>
      <w:rFonts w:ascii="Times New Roman" w:hAnsi="Times New Roman"/>
      <w:b/>
      <w:sz w:val="26"/>
    </w:rPr>
  </w:style>
  <w:style w:type="paragraph" w:customStyle="1" w:styleId="Style12">
    <w:name w:val="Style12"/>
    <w:basedOn w:val="a"/>
    <w:uiPriority w:val="99"/>
    <w:rsid w:val="00DA5D2E"/>
    <w:pPr>
      <w:widowControl w:val="0"/>
      <w:suppressAutoHyphens/>
      <w:autoSpaceDE w:val="0"/>
    </w:pPr>
    <w:rPr>
      <w:lang w:eastAsia="zh-CN"/>
    </w:rPr>
  </w:style>
  <w:style w:type="paragraph" w:customStyle="1" w:styleId="Style18">
    <w:name w:val="Style18"/>
    <w:basedOn w:val="a"/>
    <w:uiPriority w:val="99"/>
    <w:rsid w:val="00DA5D2E"/>
    <w:pPr>
      <w:widowControl w:val="0"/>
      <w:suppressAutoHyphens/>
      <w:autoSpaceDE w:val="0"/>
    </w:pPr>
    <w:rPr>
      <w:lang w:eastAsia="zh-CN"/>
    </w:rPr>
  </w:style>
  <w:style w:type="paragraph" w:customStyle="1" w:styleId="10">
    <w:name w:val="Звичайний1"/>
    <w:rsid w:val="00DA5D2E"/>
    <w:pPr>
      <w:spacing w:after="0"/>
    </w:pPr>
    <w:rPr>
      <w:rFonts w:ascii="Arial" w:eastAsia="Arial" w:hAnsi="Arial" w:cs="Arial"/>
      <w:lang w:val="uk-UA" w:eastAsia="uk-UA"/>
    </w:rPr>
  </w:style>
  <w:style w:type="character" w:customStyle="1" w:styleId="FontStyle96">
    <w:name w:val="Font Style96"/>
    <w:basedOn w:val="a0"/>
    <w:rsid w:val="00DA5D2E"/>
    <w:rPr>
      <w:rFonts w:ascii="Sylfaen" w:hAnsi="Sylfaen" w:cs="Sylfaen"/>
      <w:b/>
      <w:bCs/>
      <w:sz w:val="16"/>
      <w:szCs w:val="16"/>
    </w:rPr>
  </w:style>
  <w:style w:type="paragraph" w:customStyle="1" w:styleId="31">
    <w:name w:val="Основной текст 31"/>
    <w:basedOn w:val="a"/>
    <w:rsid w:val="00576B5E"/>
    <w:pPr>
      <w:suppressAutoHyphens/>
      <w:spacing w:after="120"/>
    </w:pPr>
    <w:rPr>
      <w:sz w:val="16"/>
      <w:szCs w:val="16"/>
      <w:lang w:eastAsia="ar-SA"/>
    </w:rPr>
  </w:style>
  <w:style w:type="paragraph" w:customStyle="1" w:styleId="11">
    <w:name w:val="Абзац списка1"/>
    <w:basedOn w:val="a"/>
    <w:uiPriority w:val="99"/>
    <w:rsid w:val="00576B5E"/>
    <w:pPr>
      <w:ind w:left="720"/>
    </w:pPr>
    <w:rPr>
      <w:rFonts w:eastAsia="MS Mincho"/>
    </w:rPr>
  </w:style>
  <w:style w:type="paragraph" w:styleId="a9">
    <w:name w:val="header"/>
    <w:basedOn w:val="a"/>
    <w:link w:val="aa"/>
    <w:rsid w:val="00CC30AB"/>
    <w:pPr>
      <w:tabs>
        <w:tab w:val="center" w:pos="4677"/>
        <w:tab w:val="right" w:pos="9355"/>
      </w:tabs>
      <w:suppressAutoHyphens/>
    </w:pPr>
    <w:rPr>
      <w:lang w:eastAsia="ar-SA"/>
    </w:rPr>
  </w:style>
  <w:style w:type="character" w:customStyle="1" w:styleId="aa">
    <w:name w:val="Верхний колонтитул Знак"/>
    <w:basedOn w:val="a0"/>
    <w:link w:val="a9"/>
    <w:rsid w:val="00CC30A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gpsychol.pu.if.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18173</Words>
  <Characters>10360</Characters>
  <Application>Microsoft Office Word</Application>
  <DocSecurity>0</DocSecurity>
  <Lines>86</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Liuba</dc:creator>
  <cp:lastModifiedBy>Admin</cp:lastModifiedBy>
  <cp:revision>3</cp:revision>
  <dcterms:created xsi:type="dcterms:W3CDTF">2022-04-13T08:01:00Z</dcterms:created>
  <dcterms:modified xsi:type="dcterms:W3CDTF">2022-04-13T08:01:00Z</dcterms:modified>
</cp:coreProperties>
</file>