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BD" w:rsidRPr="009467F5" w:rsidRDefault="00846ABD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szCs w:val="26"/>
        </w:rPr>
      </w:pPr>
      <w:r w:rsidRPr="009467F5">
        <w:rPr>
          <w:rFonts w:ascii="Times New Roman" w:hAnsi="Times New Roman" w:cs="Times New Roman"/>
          <w:szCs w:val="26"/>
        </w:rPr>
        <w:t>Міністерство освіти і науки України</w:t>
      </w:r>
    </w:p>
    <w:p w:rsidR="00846ABD" w:rsidRPr="009467F5" w:rsidRDefault="00846ABD" w:rsidP="00AB724E">
      <w:pPr>
        <w:shd w:val="clear" w:color="auto" w:fill="FFFFFF"/>
        <w:spacing w:line="288" w:lineRule="auto"/>
        <w:jc w:val="center"/>
        <w:rPr>
          <w:rFonts w:ascii="Times New Roman" w:hAnsi="Times New Roman" w:cs="Times New Roman"/>
          <w:bCs/>
          <w:szCs w:val="26"/>
        </w:rPr>
      </w:pPr>
      <w:r w:rsidRPr="009467F5">
        <w:rPr>
          <w:rFonts w:ascii="Times New Roman" w:hAnsi="Times New Roman" w:cs="Times New Roman"/>
          <w:szCs w:val="26"/>
        </w:rPr>
        <w:t>Державний вищий навчальний заклад</w:t>
      </w:r>
    </w:p>
    <w:p w:rsidR="00846ABD" w:rsidRPr="009467F5" w:rsidRDefault="00846ABD" w:rsidP="00AB724E">
      <w:pPr>
        <w:shd w:val="clear" w:color="auto" w:fill="FFFFFF"/>
        <w:spacing w:line="288" w:lineRule="auto"/>
        <w:jc w:val="center"/>
        <w:rPr>
          <w:rFonts w:ascii="Times New Roman" w:eastAsia="Droid Sans Fallback" w:hAnsi="Times New Roman" w:cs="Times New Roman"/>
          <w:szCs w:val="26"/>
          <w:lang w:eastAsia="zh-CN" w:bidi="hi-IN"/>
        </w:rPr>
      </w:pPr>
      <w:r w:rsidRPr="009467F5">
        <w:rPr>
          <w:rFonts w:ascii="Times New Roman" w:hAnsi="Times New Roman" w:cs="Times New Roman"/>
          <w:bCs/>
          <w:szCs w:val="26"/>
        </w:rPr>
        <w:t>«Прикарпатський національний університет імені Василя Стефаника»</w:t>
      </w:r>
    </w:p>
    <w:p w:rsidR="00846ABD" w:rsidRPr="009467F5" w:rsidRDefault="00846ABD" w:rsidP="00AB724E">
      <w:pPr>
        <w:rPr>
          <w:rFonts w:ascii="Times New Roman" w:eastAsia="Droid Sans Fallback" w:hAnsi="Times New Roman" w:cs="Times New Roman"/>
          <w:szCs w:val="26"/>
          <w:lang w:eastAsia="zh-CN" w:bidi="hi-IN"/>
        </w:rPr>
      </w:pPr>
    </w:p>
    <w:p w:rsidR="00846ABD" w:rsidRPr="009467F5" w:rsidRDefault="00846ABD" w:rsidP="00AB724E">
      <w:pPr>
        <w:spacing w:line="240" w:lineRule="auto"/>
        <w:ind w:firstLine="4536"/>
        <w:rPr>
          <w:rFonts w:ascii="Times New Roman" w:hAnsi="Times New Roman" w:cs="Times New Roman"/>
          <w:b/>
          <w:szCs w:val="26"/>
        </w:rPr>
      </w:pPr>
      <w:r w:rsidRPr="009467F5">
        <w:rPr>
          <w:rFonts w:ascii="Times New Roman" w:hAnsi="Times New Roman" w:cs="Times New Roman"/>
          <w:b/>
          <w:szCs w:val="26"/>
        </w:rPr>
        <w:t xml:space="preserve"> ЗАТВЕРДЖЕНО</w:t>
      </w:r>
    </w:p>
    <w:p w:rsidR="00846ABD" w:rsidRPr="009467F5" w:rsidRDefault="00846ABD" w:rsidP="00AB724E">
      <w:pPr>
        <w:pStyle w:val="7"/>
        <w:spacing w:line="240" w:lineRule="auto"/>
        <w:rPr>
          <w:rFonts w:ascii="Times New Roman" w:hAnsi="Times New Roman"/>
          <w:i/>
          <w:iCs/>
          <w:sz w:val="26"/>
          <w:szCs w:val="26"/>
        </w:rPr>
      </w:pPr>
      <w:r w:rsidRPr="009467F5">
        <w:rPr>
          <w:rFonts w:ascii="Times New Roman" w:hAnsi="Times New Roman"/>
          <w:b w:val="0"/>
          <w:iCs/>
          <w:sz w:val="26"/>
          <w:szCs w:val="26"/>
        </w:rPr>
        <w:t xml:space="preserve">                                                                 Вчена рада </w:t>
      </w:r>
    </w:p>
    <w:p w:rsidR="00846ABD" w:rsidRPr="009467F5" w:rsidRDefault="00846ABD" w:rsidP="00AB724E">
      <w:pPr>
        <w:pStyle w:val="7"/>
        <w:spacing w:line="240" w:lineRule="auto"/>
        <w:jc w:val="right"/>
        <w:rPr>
          <w:rFonts w:ascii="Times New Roman" w:hAnsi="Times New Roman"/>
          <w:i/>
          <w:iCs/>
          <w:sz w:val="26"/>
          <w:szCs w:val="26"/>
        </w:rPr>
      </w:pPr>
      <w:r w:rsidRPr="009467F5">
        <w:rPr>
          <w:rFonts w:ascii="Times New Roman" w:hAnsi="Times New Roman"/>
          <w:b w:val="0"/>
          <w:iCs/>
          <w:sz w:val="26"/>
          <w:szCs w:val="26"/>
        </w:rPr>
        <w:t>ДВНЗ «Прикарпатський</w:t>
      </w:r>
      <w:r w:rsidR="00193523">
        <w:rPr>
          <w:rFonts w:ascii="Times New Roman" w:hAnsi="Times New Roman"/>
          <w:b w:val="0"/>
          <w:iCs/>
          <w:sz w:val="26"/>
          <w:szCs w:val="26"/>
        </w:rPr>
        <w:t xml:space="preserve"> </w:t>
      </w:r>
      <w:r w:rsidRPr="009467F5">
        <w:rPr>
          <w:rFonts w:ascii="Times New Roman" w:hAnsi="Times New Roman"/>
          <w:b w:val="0"/>
          <w:iCs/>
          <w:sz w:val="26"/>
          <w:szCs w:val="26"/>
        </w:rPr>
        <w:t>національний</w:t>
      </w:r>
    </w:p>
    <w:p w:rsidR="00846ABD" w:rsidRPr="009467F5" w:rsidRDefault="00846ABD" w:rsidP="00AB724E">
      <w:pPr>
        <w:pStyle w:val="7"/>
        <w:spacing w:line="240" w:lineRule="auto"/>
        <w:rPr>
          <w:rFonts w:ascii="Times New Roman" w:hAnsi="Times New Roman"/>
          <w:b w:val="0"/>
          <w:iCs/>
          <w:sz w:val="26"/>
          <w:szCs w:val="26"/>
        </w:rPr>
      </w:pPr>
      <w:r w:rsidRPr="009467F5">
        <w:rPr>
          <w:rFonts w:ascii="Times New Roman" w:hAnsi="Times New Roman"/>
          <w:b w:val="0"/>
          <w:iCs/>
          <w:sz w:val="26"/>
          <w:szCs w:val="26"/>
        </w:rPr>
        <w:t xml:space="preserve">                                                          університет імені Василя Стефаника»</w:t>
      </w:r>
    </w:p>
    <w:p w:rsidR="00846ABD" w:rsidRPr="009467F5" w:rsidRDefault="00846ABD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Cs w:val="26"/>
          <w:lang w:eastAsia="en-US"/>
        </w:rPr>
      </w:pPr>
      <w:r w:rsidRPr="009467F5">
        <w:rPr>
          <w:rFonts w:ascii="Times New Roman" w:hAnsi="Times New Roman" w:cs="Times New Roman"/>
          <w:szCs w:val="26"/>
          <w:lang w:eastAsia="en-US"/>
        </w:rPr>
        <w:t>Протокол від «30» серпня 2016 р. № 7</w:t>
      </w:r>
    </w:p>
    <w:p w:rsidR="00846ABD" w:rsidRPr="009467F5" w:rsidRDefault="00846ABD" w:rsidP="00AB724E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9467F5">
        <w:rPr>
          <w:rFonts w:ascii="Times New Roman" w:hAnsi="Times New Roman" w:cs="Times New Roman"/>
          <w:szCs w:val="26"/>
          <w:lang w:eastAsia="en-US"/>
        </w:rPr>
        <w:t xml:space="preserve">                           Голова Вченої ради</w:t>
      </w:r>
    </w:p>
    <w:p w:rsidR="00846ABD" w:rsidRPr="009467F5" w:rsidRDefault="00846ABD" w:rsidP="00AB724E">
      <w:pPr>
        <w:pStyle w:val="a0"/>
        <w:spacing w:after="0" w:line="240" w:lineRule="auto"/>
        <w:jc w:val="right"/>
        <w:rPr>
          <w:rFonts w:ascii="Times New Roman" w:hAnsi="Times New Roman" w:cs="Times New Roman"/>
          <w:szCs w:val="26"/>
          <w:lang w:eastAsia="en-US"/>
        </w:rPr>
      </w:pPr>
      <w:r w:rsidRPr="009467F5">
        <w:rPr>
          <w:rFonts w:ascii="Times New Roman" w:hAnsi="Times New Roman" w:cs="Times New Roman"/>
          <w:szCs w:val="26"/>
          <w:lang w:eastAsia="en-US"/>
        </w:rPr>
        <w:t xml:space="preserve">_______________________ І.Є. </w:t>
      </w:r>
      <w:proofErr w:type="spellStart"/>
      <w:r w:rsidRPr="009467F5">
        <w:rPr>
          <w:rFonts w:ascii="Times New Roman" w:hAnsi="Times New Roman" w:cs="Times New Roman"/>
          <w:szCs w:val="26"/>
          <w:lang w:eastAsia="en-US"/>
        </w:rPr>
        <w:t>Цепенда</w:t>
      </w:r>
      <w:proofErr w:type="spellEnd"/>
    </w:p>
    <w:p w:rsidR="00846ABD" w:rsidRPr="009467F5" w:rsidRDefault="00846ABD" w:rsidP="00AB724E">
      <w:pPr>
        <w:pStyle w:val="7"/>
        <w:spacing w:line="240" w:lineRule="auto"/>
        <w:rPr>
          <w:rFonts w:ascii="Times New Roman" w:hAnsi="Times New Roman"/>
          <w:i/>
          <w:iCs/>
          <w:sz w:val="26"/>
          <w:szCs w:val="26"/>
        </w:rPr>
      </w:pPr>
    </w:p>
    <w:p w:rsidR="00846ABD" w:rsidRPr="009467F5" w:rsidRDefault="00846ABD" w:rsidP="00023BD9">
      <w:pPr>
        <w:pStyle w:val="7"/>
        <w:spacing w:line="240" w:lineRule="auto"/>
        <w:ind w:left="0" w:firstLine="0"/>
        <w:rPr>
          <w:rFonts w:ascii="Times New Roman" w:hAnsi="Times New Roman"/>
          <w:iCs/>
          <w:caps/>
          <w:sz w:val="26"/>
          <w:szCs w:val="26"/>
        </w:rPr>
      </w:pPr>
      <w:r w:rsidRPr="009467F5">
        <w:rPr>
          <w:rFonts w:ascii="Times New Roman" w:hAnsi="Times New Roman"/>
          <w:iCs/>
          <w:caps/>
          <w:sz w:val="26"/>
          <w:szCs w:val="26"/>
        </w:rPr>
        <w:t>ОсвітНьо-професійна програма</w:t>
      </w:r>
    </w:p>
    <w:p w:rsidR="00846ABD" w:rsidRPr="009467F5" w:rsidRDefault="00846ABD" w:rsidP="00023BD9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9467F5">
        <w:rPr>
          <w:rFonts w:ascii="Times New Roman" w:hAnsi="Times New Roman" w:cs="Times New Roman"/>
          <w:szCs w:val="26"/>
          <w:lang w:eastAsia="en-US"/>
        </w:rPr>
        <w:t>«</w:t>
      </w:r>
      <w:r>
        <w:rPr>
          <w:rFonts w:ascii="Times New Roman" w:hAnsi="Times New Roman" w:cs="Times New Roman"/>
          <w:szCs w:val="26"/>
          <w:lang w:eastAsia="en-US"/>
        </w:rPr>
        <w:t>Н</w:t>
      </w:r>
      <w:r w:rsidRPr="009467F5">
        <w:rPr>
          <w:rFonts w:ascii="Times New Roman" w:hAnsi="Times New Roman" w:cs="Times New Roman"/>
          <w:szCs w:val="26"/>
        </w:rPr>
        <w:t>імецька мова і література»</w:t>
      </w:r>
    </w:p>
    <w:p w:rsidR="00846ABD" w:rsidRPr="009467F5" w:rsidRDefault="00846ABD" w:rsidP="00023BD9">
      <w:pPr>
        <w:pStyle w:val="a0"/>
        <w:spacing w:after="0" w:line="240" w:lineRule="auto"/>
        <w:jc w:val="center"/>
        <w:rPr>
          <w:rFonts w:ascii="Times New Roman" w:hAnsi="Times New Roman" w:cs="Times New Roman"/>
          <w:szCs w:val="26"/>
          <w:lang w:eastAsia="en-US"/>
        </w:rPr>
      </w:pPr>
      <w:r w:rsidRPr="009467F5">
        <w:rPr>
          <w:rFonts w:ascii="Times New Roman" w:hAnsi="Times New Roman" w:cs="Times New Roman"/>
          <w:szCs w:val="26"/>
          <w:lang w:eastAsia="en-US"/>
        </w:rPr>
        <w:t>Перший (бакалаврський) рівень</w:t>
      </w:r>
    </w:p>
    <w:tbl>
      <w:tblPr>
        <w:tblW w:w="9493" w:type="dxa"/>
        <w:tblLook w:val="00A0"/>
      </w:tblPr>
      <w:tblGrid>
        <w:gridCol w:w="2856"/>
        <w:gridCol w:w="1817"/>
        <w:gridCol w:w="4338"/>
        <w:gridCol w:w="482"/>
      </w:tblGrid>
      <w:tr w:rsidR="00846ABD" w:rsidRPr="009467F5" w:rsidTr="00FF5E40">
        <w:trPr>
          <w:gridAfter w:val="1"/>
          <w:wAfter w:w="482" w:type="dxa"/>
        </w:trPr>
        <w:tc>
          <w:tcPr>
            <w:tcW w:w="2856" w:type="dxa"/>
          </w:tcPr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Галузь знань</w:t>
            </w:r>
          </w:p>
        </w:tc>
        <w:tc>
          <w:tcPr>
            <w:tcW w:w="6155" w:type="dxa"/>
            <w:gridSpan w:val="2"/>
          </w:tcPr>
          <w:p w:rsidR="00846ABD" w:rsidRPr="009467F5" w:rsidRDefault="00846ABD" w:rsidP="00B23BD0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hAnsi="Times New Roman" w:cs="Times New Roman"/>
                <w:szCs w:val="26"/>
              </w:rPr>
              <w:t>0</w:t>
            </w:r>
            <w:r>
              <w:rPr>
                <w:rFonts w:ascii="Times New Roman" w:hAnsi="Times New Roman" w:cs="Times New Roman"/>
                <w:szCs w:val="26"/>
              </w:rPr>
              <w:t>3Гуманітарні науки</w:t>
            </w:r>
          </w:p>
        </w:tc>
      </w:tr>
      <w:tr w:rsidR="00846ABD" w:rsidRPr="009467F5" w:rsidTr="00FF5E40">
        <w:trPr>
          <w:gridAfter w:val="1"/>
          <w:wAfter w:w="482" w:type="dxa"/>
        </w:trPr>
        <w:tc>
          <w:tcPr>
            <w:tcW w:w="2856" w:type="dxa"/>
          </w:tcPr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  <w:r w:rsidRPr="009467F5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Спеціальність</w:t>
            </w:r>
          </w:p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>Спеціалізація</w:t>
            </w:r>
          </w:p>
          <w:p w:rsidR="00846ABD" w:rsidRDefault="00846ABD" w:rsidP="00023BD9">
            <w:pPr>
              <w:pStyle w:val="a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</w:pPr>
          </w:p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hAnsi="Times New Roman" w:cs="Times New Roman"/>
                <w:b/>
                <w:bCs/>
                <w:color w:val="auto"/>
                <w:szCs w:val="26"/>
              </w:rPr>
              <w:t xml:space="preserve">Кваліфікація                           </w:t>
            </w:r>
          </w:p>
        </w:tc>
        <w:tc>
          <w:tcPr>
            <w:tcW w:w="6155" w:type="dxa"/>
            <w:gridSpan w:val="2"/>
          </w:tcPr>
          <w:p w:rsidR="00846ABD" w:rsidRPr="009467F5" w:rsidRDefault="00846ABD" w:rsidP="00023BD9">
            <w:pPr>
              <w:spacing w:line="240" w:lineRule="auto"/>
              <w:jc w:val="both"/>
              <w:rPr>
                <w:rFonts w:ascii="Times New Roman" w:hAnsi="Times New Roman" w:cs="Times New Roman"/>
                <w:szCs w:val="26"/>
              </w:rPr>
            </w:pPr>
            <w:r w:rsidRPr="009467F5">
              <w:rPr>
                <w:rFonts w:ascii="Times New Roman" w:hAnsi="Times New Roman" w:cs="Times New Roman"/>
                <w:szCs w:val="26"/>
              </w:rPr>
              <w:t>0</w:t>
            </w:r>
            <w:r>
              <w:rPr>
                <w:rFonts w:ascii="Times New Roman" w:hAnsi="Times New Roman" w:cs="Times New Roman"/>
                <w:szCs w:val="26"/>
              </w:rPr>
              <w:t>35 Філологія</w:t>
            </w:r>
          </w:p>
          <w:p w:rsidR="00846ABD" w:rsidRDefault="00846ABD" w:rsidP="00023BD9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035.04 Германські мови та літератури (переклад включно)</w:t>
            </w:r>
          </w:p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Філолог. </w:t>
            </w: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Вчитель німецької мови і літератури, другої іноземної мови</w:t>
            </w:r>
          </w:p>
          <w:p w:rsidR="00846ABD" w:rsidRPr="009467F5" w:rsidRDefault="00846ABD" w:rsidP="00023BD9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846ABD" w:rsidRPr="009467F5" w:rsidTr="00FF5E40">
        <w:tc>
          <w:tcPr>
            <w:tcW w:w="4673" w:type="dxa"/>
            <w:gridSpan w:val="2"/>
          </w:tcPr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ВНЕСЕНО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Кафедра ___________________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Протокол від «__» _____ 201_ № ___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Завідувач кафедри                 ___________</w:t>
            </w:r>
          </w:p>
        </w:tc>
        <w:tc>
          <w:tcPr>
            <w:tcW w:w="4820" w:type="dxa"/>
            <w:gridSpan w:val="2"/>
          </w:tcPr>
          <w:p w:rsidR="00846ABD" w:rsidRPr="009467F5" w:rsidRDefault="00846ABD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ПРОЕКТНА ГРУПА</w:t>
            </w:r>
          </w:p>
          <w:p w:rsidR="00846ABD" w:rsidRPr="009467F5" w:rsidRDefault="00846ABD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Керівник (гарант) </w:t>
            </w:r>
            <w:proofErr w:type="spellStart"/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Венгринович</w:t>
            </w:r>
            <w:proofErr w:type="spellEnd"/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А. А.</w:t>
            </w:r>
          </w:p>
          <w:p w:rsidR="00846ABD" w:rsidRPr="009467F5" w:rsidRDefault="00846ABD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846ABD" w:rsidRPr="009467F5" w:rsidTr="00FF5E40">
        <w:tc>
          <w:tcPr>
            <w:tcW w:w="4673" w:type="dxa"/>
            <w:gridSpan w:val="2"/>
          </w:tcPr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ПОГОДЖЕНО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Вченою радою факультету іноземних мов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Протокол від «2</w:t>
            </w:r>
            <w:r w:rsidR="00EE1657" w:rsidRPr="00A6627B">
              <w:rPr>
                <w:rFonts w:ascii="Times New Roman" w:eastAsia="Droid Sans Fallback" w:hAnsi="Times New Roman" w:cs="Times New Roman"/>
                <w:szCs w:val="26"/>
                <w:lang w:val="ru-RU" w:eastAsia="en-US"/>
              </w:rPr>
              <w:t>5</w:t>
            </w: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» серпня 2016 № 8</w:t>
            </w:r>
          </w:p>
          <w:p w:rsidR="00846ABD" w:rsidRPr="009467F5" w:rsidRDefault="00846ABD" w:rsidP="00CE1621">
            <w:pPr>
              <w:pStyle w:val="a0"/>
              <w:spacing w:after="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Голова вченої ради                _____________</w:t>
            </w:r>
          </w:p>
        </w:tc>
        <w:tc>
          <w:tcPr>
            <w:tcW w:w="4820" w:type="dxa"/>
            <w:gridSpan w:val="2"/>
          </w:tcPr>
          <w:p w:rsidR="00846ABD" w:rsidRPr="009467F5" w:rsidRDefault="00846ABD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Члени групи: Остапович О. Я.</w:t>
            </w:r>
          </w:p>
          <w:p w:rsidR="00846ABD" w:rsidRPr="009467F5" w:rsidRDefault="00846ABD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proofErr w:type="spellStart"/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Угринюк</w:t>
            </w: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Р</w:t>
            </w:r>
            <w:proofErr w:type="spellEnd"/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. </w:t>
            </w:r>
            <w:r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В</w:t>
            </w: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.</w:t>
            </w:r>
          </w:p>
          <w:p w:rsidR="00846ABD" w:rsidRPr="009467F5" w:rsidRDefault="00846ABD" w:rsidP="00CE1621">
            <w:pPr>
              <w:pStyle w:val="a0"/>
              <w:spacing w:after="0" w:line="240" w:lineRule="auto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846ABD" w:rsidRPr="009467F5" w:rsidTr="00FF5E40">
        <w:tc>
          <w:tcPr>
            <w:tcW w:w="4673" w:type="dxa"/>
            <w:gridSpan w:val="2"/>
          </w:tcPr>
          <w:p w:rsidR="00846ABD" w:rsidRPr="009467F5" w:rsidRDefault="00846ABD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846ABD" w:rsidRPr="009467F5" w:rsidRDefault="00846ABD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>НАДАНО ЧИННОСТІ</w:t>
            </w:r>
          </w:p>
          <w:p w:rsidR="00846ABD" w:rsidRPr="009467F5" w:rsidRDefault="00846ABD" w:rsidP="00CE1621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Наказ ректора від «__» _______ 201_ № __</w:t>
            </w:r>
          </w:p>
        </w:tc>
        <w:tc>
          <w:tcPr>
            <w:tcW w:w="4820" w:type="dxa"/>
            <w:gridSpan w:val="2"/>
          </w:tcPr>
          <w:p w:rsidR="00846ABD" w:rsidRPr="009467F5" w:rsidRDefault="00846ABD" w:rsidP="00CE1621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  <w:tr w:rsidR="00846ABD" w:rsidRPr="009467F5" w:rsidTr="00FF5E40">
        <w:tc>
          <w:tcPr>
            <w:tcW w:w="4673" w:type="dxa"/>
            <w:gridSpan w:val="2"/>
          </w:tcPr>
          <w:p w:rsidR="00846ABD" w:rsidRPr="009467F5" w:rsidRDefault="00846ABD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</w:pPr>
          </w:p>
          <w:p w:rsidR="00846ABD" w:rsidRPr="009467F5" w:rsidRDefault="00846ABD" w:rsidP="00CE1621">
            <w:pPr>
              <w:pStyle w:val="a0"/>
              <w:spacing w:after="0" w:line="240" w:lineRule="auto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b/>
                <w:szCs w:val="26"/>
                <w:lang w:eastAsia="en-US"/>
              </w:rPr>
              <w:t xml:space="preserve">ВВЕДЕНО У ДІЮ З </w:t>
            </w: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>«__» _______ 201_ р.</w:t>
            </w:r>
          </w:p>
          <w:p w:rsidR="00846ABD" w:rsidRPr="009467F5" w:rsidRDefault="00846ABD" w:rsidP="00CE1621">
            <w:pPr>
              <w:pStyle w:val="a0"/>
              <w:spacing w:after="0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    Навчально-методичний відділ</w:t>
            </w:r>
          </w:p>
          <w:p w:rsidR="00846ABD" w:rsidRPr="009467F5" w:rsidRDefault="00846ABD" w:rsidP="00B9448E">
            <w:pPr>
              <w:pStyle w:val="a0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  <w:r w:rsidRPr="009467F5">
              <w:rPr>
                <w:rFonts w:ascii="Times New Roman" w:eastAsia="Droid Sans Fallback" w:hAnsi="Times New Roman" w:cs="Times New Roman"/>
                <w:szCs w:val="26"/>
                <w:lang w:eastAsia="en-US"/>
              </w:rPr>
              <w:t xml:space="preserve">     Начальник                      _____________</w:t>
            </w:r>
          </w:p>
        </w:tc>
        <w:tc>
          <w:tcPr>
            <w:tcW w:w="4820" w:type="dxa"/>
            <w:gridSpan w:val="2"/>
          </w:tcPr>
          <w:p w:rsidR="00846ABD" w:rsidRPr="009467F5" w:rsidRDefault="00846ABD" w:rsidP="00CE1621">
            <w:pPr>
              <w:pStyle w:val="a0"/>
              <w:jc w:val="center"/>
              <w:rPr>
                <w:rFonts w:ascii="Times New Roman" w:eastAsia="Droid Sans Fallback" w:hAnsi="Times New Roman" w:cs="Times New Roman"/>
                <w:szCs w:val="26"/>
                <w:lang w:eastAsia="en-US"/>
              </w:rPr>
            </w:pPr>
          </w:p>
        </w:tc>
      </w:tr>
    </w:tbl>
    <w:p w:rsidR="00846ABD" w:rsidRPr="009467F5" w:rsidRDefault="00846ABD" w:rsidP="00AB724E">
      <w:pPr>
        <w:spacing w:line="276" w:lineRule="auto"/>
        <w:ind w:firstLine="567"/>
        <w:jc w:val="center"/>
        <w:rPr>
          <w:rFonts w:ascii="Times New Roman" w:hAnsi="Times New Roman" w:cs="Times New Roman"/>
          <w:szCs w:val="26"/>
        </w:rPr>
      </w:pPr>
      <w:r w:rsidRPr="009467F5">
        <w:rPr>
          <w:rFonts w:ascii="Times New Roman" w:hAnsi="Times New Roman" w:cs="Times New Roman"/>
          <w:szCs w:val="26"/>
        </w:rPr>
        <w:t>Івано-Франківськ – 2016</w:t>
      </w:r>
    </w:p>
    <w:p w:rsidR="00846ABD" w:rsidRPr="009467F5" w:rsidRDefault="00846ABD" w:rsidP="00667670">
      <w:pPr>
        <w:rPr>
          <w:sz w:val="2"/>
          <w:szCs w:val="2"/>
        </w:rPr>
        <w:sectPr w:rsidR="00846ABD" w:rsidRPr="009467F5" w:rsidSect="009D29C7">
          <w:pgSz w:w="11909" w:h="16838"/>
          <w:pgMar w:top="1134" w:right="1557" w:bottom="1276" w:left="1557" w:header="0" w:footer="3" w:gutter="0"/>
          <w:cols w:space="720"/>
          <w:noEndnote/>
          <w:docGrid w:linePitch="360"/>
        </w:sectPr>
      </w:pPr>
    </w:p>
    <w:p w:rsidR="00846ABD" w:rsidRDefault="00846ABD" w:rsidP="00667670">
      <w:pPr>
        <w:pStyle w:val="1"/>
        <w:keepNext w:val="0"/>
        <w:widowControl w:val="0"/>
        <w:kinsoku w:val="0"/>
        <w:overflowPunct w:val="0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9467F5">
        <w:rPr>
          <w:rFonts w:ascii="Times New Roman" w:hAnsi="Times New Roman" w:cs="Times New Roman"/>
          <w:sz w:val="28"/>
          <w:szCs w:val="28"/>
        </w:rPr>
        <w:lastRenderedPageBreak/>
        <w:t>Освітньо-професійна програма</w:t>
      </w:r>
    </w:p>
    <w:tbl>
      <w:tblPr>
        <w:tblW w:w="0" w:type="auto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5"/>
        <w:gridCol w:w="286"/>
        <w:gridCol w:w="1749"/>
        <w:gridCol w:w="326"/>
        <w:gridCol w:w="5436"/>
        <w:gridCol w:w="992"/>
        <w:gridCol w:w="992"/>
      </w:tblGrid>
      <w:tr w:rsidR="00846ABD" w:rsidRPr="007C0204" w:rsidTr="00BB7113">
        <w:trPr>
          <w:trHeight w:hRule="exact" w:val="446"/>
        </w:trPr>
        <w:tc>
          <w:tcPr>
            <w:tcW w:w="10206" w:type="dxa"/>
            <w:gridSpan w:val="7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Філолог. </w:t>
            </w:r>
            <w:r w:rsidRPr="009467F5">
              <w:rPr>
                <w:b/>
                <w:bCs/>
                <w:i/>
                <w:iCs/>
                <w:lang w:val="uk-UA"/>
              </w:rPr>
              <w:t>Вчитель німецької мови та літератури, другої іноземної мови</w:t>
            </w:r>
          </w:p>
        </w:tc>
      </w:tr>
      <w:tr w:rsidR="00846ABD" w:rsidRPr="007C0204" w:rsidTr="00BB7113">
        <w:trPr>
          <w:trHeight w:hRule="exact" w:val="365"/>
        </w:trPr>
        <w:tc>
          <w:tcPr>
            <w:tcW w:w="10206" w:type="dxa"/>
            <w:gridSpan w:val="7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Обов’язковий блок</w:t>
            </w:r>
          </w:p>
        </w:tc>
      </w:tr>
      <w:tr w:rsidR="00846ABD" w:rsidRPr="007C0204" w:rsidTr="00BB7113">
        <w:trPr>
          <w:trHeight w:hRule="exact" w:val="675"/>
        </w:trPr>
        <w:tc>
          <w:tcPr>
            <w:tcW w:w="2786" w:type="dxa"/>
            <w:gridSpan w:val="4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Тип диплому</w:t>
            </w:r>
          </w:p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та обсяг програми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7375F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Диплом бакалавра, 240 кредитів ЄКТС</w:t>
            </w:r>
          </w:p>
        </w:tc>
      </w:tr>
      <w:tr w:rsidR="00846ABD" w:rsidRPr="007C0204" w:rsidTr="00B7375F">
        <w:trPr>
          <w:trHeight w:hRule="exact" w:val="739"/>
        </w:trPr>
        <w:tc>
          <w:tcPr>
            <w:tcW w:w="2786" w:type="dxa"/>
            <w:gridSpan w:val="4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Вищий навчальний заклад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7375F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 xml:space="preserve">ДВНЗ «Прикарпатський національний університет імені Василя Стефаника», факультет </w:t>
            </w:r>
            <w:r>
              <w:rPr>
                <w:lang w:val="uk-UA"/>
              </w:rPr>
              <w:t>іноземних мов</w:t>
            </w:r>
            <w:r w:rsidRPr="00BC6A65">
              <w:rPr>
                <w:lang w:val="uk-UA"/>
              </w:rPr>
              <w:t xml:space="preserve">,кафедра </w:t>
            </w:r>
            <w:r>
              <w:rPr>
                <w:lang w:val="uk-UA"/>
              </w:rPr>
              <w:t>німецької філології</w:t>
            </w:r>
          </w:p>
        </w:tc>
      </w:tr>
      <w:tr w:rsidR="00846ABD" w:rsidRPr="007C0204" w:rsidTr="00BB7113">
        <w:trPr>
          <w:trHeight w:hRule="exact" w:val="439"/>
        </w:trPr>
        <w:tc>
          <w:tcPr>
            <w:tcW w:w="2786" w:type="dxa"/>
            <w:gridSpan w:val="4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Рівень програми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HPK – 6 рівень, FQ-EHEA – перший цикл, EQF LLL – 6 рівень</w:t>
            </w:r>
          </w:p>
        </w:tc>
      </w:tr>
      <w:tr w:rsidR="00846ABD" w:rsidRPr="007C0204" w:rsidTr="007C1673">
        <w:trPr>
          <w:trHeight w:hRule="exact" w:val="983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А</w:t>
            </w:r>
          </w:p>
        </w:tc>
        <w:tc>
          <w:tcPr>
            <w:tcW w:w="9781" w:type="dxa"/>
            <w:gridSpan w:val="6"/>
          </w:tcPr>
          <w:p w:rsidR="00846ABD" w:rsidRPr="007C1673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Мета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цілі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освітньої програми</w:t>
            </w:r>
            <w:r w:rsidRPr="00BC6A65">
              <w:rPr>
                <w:lang w:val="uk-UA"/>
              </w:rPr>
              <w:t xml:space="preserve">: </w:t>
            </w:r>
            <w:r w:rsidRPr="007C1673">
              <w:rPr>
                <w:lang w:val="uk-UA"/>
              </w:rPr>
              <w:t xml:space="preserve">Формування загальних та фахових </w:t>
            </w:r>
            <w:proofErr w:type="spellStart"/>
            <w:r w:rsidRPr="007C1673">
              <w:rPr>
                <w:lang w:val="uk-UA"/>
              </w:rPr>
              <w:t>компетентностей</w:t>
            </w:r>
            <w:proofErr w:type="spellEnd"/>
            <w:r w:rsidRPr="007C1673">
              <w:rPr>
                <w:lang w:val="uk-UA"/>
              </w:rPr>
              <w:t xml:space="preserve"> для виконання професійних завдань та обов’язків освітнього, науково-дослідницького та інноваційного характеру в галузі філології</w:t>
            </w:r>
          </w:p>
        </w:tc>
      </w:tr>
      <w:tr w:rsidR="00846ABD" w:rsidRPr="007C0204" w:rsidTr="00BB7113">
        <w:trPr>
          <w:trHeight w:hRule="exact" w:val="429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Характеристика програми</w:t>
            </w:r>
          </w:p>
        </w:tc>
      </w:tr>
      <w:tr w:rsidR="00846ABD" w:rsidRPr="007C0204" w:rsidTr="00BB7113">
        <w:trPr>
          <w:trHeight w:hRule="exact" w:val="608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361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Назва галузі знань та спеціальності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9467F5">
              <w:rPr>
                <w:lang w:val="uk-UA"/>
              </w:rPr>
              <w:t>0</w:t>
            </w:r>
            <w:r>
              <w:rPr>
                <w:lang w:val="uk-UA"/>
              </w:rPr>
              <w:t>3Гуманітарні науки</w:t>
            </w:r>
            <w:r w:rsidRPr="009467F5">
              <w:rPr>
                <w:lang w:val="uk-UA"/>
              </w:rPr>
              <w:t>, 0</w:t>
            </w:r>
            <w:r>
              <w:rPr>
                <w:lang w:val="uk-UA"/>
              </w:rPr>
              <w:t>35Філологія</w:t>
            </w:r>
            <w:r w:rsidRPr="00BC6A65">
              <w:rPr>
                <w:lang w:val="uk-UA"/>
              </w:rPr>
              <w:t>*</w:t>
            </w:r>
          </w:p>
        </w:tc>
      </w:tr>
      <w:tr w:rsidR="00846ABD" w:rsidRPr="007C0204" w:rsidTr="00BB7113">
        <w:trPr>
          <w:trHeight w:hRule="exact" w:val="3063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361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Фокус програми</w:t>
            </w:r>
          </w:p>
        </w:tc>
        <w:tc>
          <w:tcPr>
            <w:tcW w:w="7420" w:type="dxa"/>
            <w:gridSpan w:val="3"/>
          </w:tcPr>
          <w:p w:rsidR="00846ABD" w:rsidRPr="003414D4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Загальна. Акцент на забезпеченні підготовки </w:t>
            </w:r>
            <w:r>
              <w:rPr>
                <w:lang w:val="uk-UA"/>
              </w:rPr>
              <w:t xml:space="preserve">лінгвістів у сфері іноземних мов, </w:t>
            </w:r>
            <w:r w:rsidRPr="00BC6A65">
              <w:rPr>
                <w:lang w:val="uk-UA"/>
              </w:rPr>
              <w:t>професійних</w:t>
            </w:r>
            <w:r>
              <w:rPr>
                <w:lang w:val="uk-UA"/>
              </w:rPr>
              <w:t xml:space="preserve"> здібностей щодо викладання у загальноосвітніх навчальних закладах, </w:t>
            </w:r>
            <w:proofErr w:type="spellStart"/>
            <w:r>
              <w:rPr>
                <w:lang w:val="uk-UA"/>
              </w:rPr>
              <w:t>перекладунаукової</w:t>
            </w:r>
            <w:proofErr w:type="spellEnd"/>
            <w:r>
              <w:rPr>
                <w:lang w:val="uk-UA"/>
              </w:rPr>
              <w:t xml:space="preserve">, </w:t>
            </w:r>
            <w:r w:rsidRPr="003414D4">
              <w:rPr>
                <w:lang w:val="uk-UA"/>
              </w:rPr>
              <w:t>технічної, суспільно-політичної, е</w:t>
            </w:r>
            <w:r>
              <w:rPr>
                <w:lang w:val="uk-UA"/>
              </w:rPr>
              <w:t xml:space="preserve">кономічної та іншої спеціальної </w:t>
            </w:r>
            <w:r w:rsidRPr="003414D4">
              <w:rPr>
                <w:lang w:val="uk-UA"/>
              </w:rPr>
              <w:t>літератури, патентних описів, нор</w:t>
            </w:r>
            <w:r>
              <w:rPr>
                <w:lang w:val="uk-UA"/>
              </w:rPr>
              <w:t xml:space="preserve">мативно-технічної документації, </w:t>
            </w:r>
            <w:r w:rsidRPr="003414D4">
              <w:rPr>
                <w:lang w:val="uk-UA"/>
              </w:rPr>
              <w:t>матеріалів листування із зарубі</w:t>
            </w:r>
            <w:r>
              <w:rPr>
                <w:lang w:val="uk-UA"/>
              </w:rPr>
              <w:t xml:space="preserve">жними організаціями, матеріалів </w:t>
            </w:r>
            <w:r w:rsidRPr="003414D4">
              <w:rPr>
                <w:lang w:val="uk-UA"/>
              </w:rPr>
              <w:t>конференцій, нарад, семінарів і т.п.;</w:t>
            </w:r>
            <w:r w:rsidRPr="00BC6A65">
              <w:rPr>
                <w:lang w:val="uk-UA"/>
              </w:rPr>
              <w:t>вміння самонавчатись, розвинути аналітичне мислення, приймати обґр</w:t>
            </w:r>
            <w:r>
              <w:rPr>
                <w:lang w:val="uk-UA"/>
              </w:rPr>
              <w:t>унтовані рішення</w:t>
            </w:r>
            <w:r w:rsidRPr="00BC6A65">
              <w:rPr>
                <w:lang w:val="uk-UA"/>
              </w:rPr>
              <w:t xml:space="preserve"> разом з вільним володінням іноземними мовами, вміння працювати в міжнародному контексті, </w:t>
            </w:r>
            <w:r w:rsidRPr="00D05AE6">
              <w:rPr>
                <w:lang w:val="uk-UA"/>
              </w:rPr>
              <w:t>приймати участь у впровадженні міжнародних проектів</w:t>
            </w:r>
            <w:r>
              <w:rPr>
                <w:lang w:val="uk-UA"/>
              </w:rPr>
              <w:t xml:space="preserve">, </w:t>
            </w:r>
            <w:r w:rsidRPr="00BC6A65">
              <w:rPr>
                <w:lang w:val="uk-UA"/>
              </w:rPr>
              <w:t>здатність пра</w:t>
            </w:r>
            <w:r>
              <w:rPr>
                <w:lang w:val="uk-UA"/>
              </w:rPr>
              <w:t>цювати автономно</w:t>
            </w:r>
          </w:p>
          <w:p w:rsidR="00846ABD" w:rsidRPr="003414D4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846ABD" w:rsidRPr="003414D4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846ABD" w:rsidRPr="007C0204" w:rsidTr="00BB7113">
        <w:trPr>
          <w:trHeight w:hRule="exact" w:val="438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2361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Орієнтація програми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Освітньо-професійна</w:t>
            </w:r>
          </w:p>
        </w:tc>
      </w:tr>
      <w:tr w:rsidR="00846ABD" w:rsidRPr="007C0204" w:rsidTr="00725818">
        <w:trPr>
          <w:trHeight w:hRule="exact" w:val="835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2361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Особливості програми</w:t>
            </w:r>
          </w:p>
        </w:tc>
        <w:tc>
          <w:tcPr>
            <w:tcW w:w="7420" w:type="dxa"/>
            <w:gridSpan w:val="3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9467F5">
              <w:rPr>
                <w:lang w:val="uk-UA"/>
              </w:rPr>
              <w:t xml:space="preserve">Практико-орієнтований характер; міждисциплінарна та багатопрофільна підготовка </w:t>
            </w:r>
            <w:r>
              <w:rPr>
                <w:lang w:val="uk-UA"/>
              </w:rPr>
              <w:t>філологів, вчителів іноземної мови та літератури</w:t>
            </w:r>
          </w:p>
        </w:tc>
      </w:tr>
      <w:tr w:rsidR="00846ABD" w:rsidRPr="007C0204" w:rsidTr="00BB7113">
        <w:trPr>
          <w:trHeight w:hRule="exact" w:val="380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Складові професійної компетентності</w:t>
            </w:r>
          </w:p>
        </w:tc>
      </w:tr>
      <w:tr w:rsidR="00846ABD" w:rsidRPr="007C0204" w:rsidTr="00BB7113">
        <w:trPr>
          <w:trHeight w:hRule="exact" w:val="972"/>
        </w:trPr>
        <w:tc>
          <w:tcPr>
            <w:tcW w:w="425" w:type="dxa"/>
            <w:vMerge w:val="restart"/>
          </w:tcPr>
          <w:p w:rsidR="00846ABD" w:rsidRPr="007C0204" w:rsidRDefault="00846ABD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0F1D27">
              <w:rPr>
                <w:b/>
                <w:i/>
                <w:lang w:val="uk-UA"/>
              </w:rPr>
              <w:t>Ключова (фундаментальна</w:t>
            </w:r>
            <w:r>
              <w:rPr>
                <w:b/>
                <w:i/>
                <w:lang w:val="uk-UA"/>
              </w:rPr>
              <w:t>) (С1</w:t>
            </w:r>
            <w:r w:rsidRPr="000F1D27">
              <w:rPr>
                <w:b/>
                <w:i/>
                <w:lang w:val="uk-UA"/>
              </w:rPr>
              <w:t>)</w:t>
            </w:r>
            <w:r>
              <w:rPr>
                <w:lang w:val="uk-UA"/>
              </w:rPr>
              <w:t xml:space="preserve"> - з</w:t>
            </w:r>
            <w:r w:rsidRPr="000F1D27">
              <w:rPr>
                <w:lang w:val="uk-UA"/>
              </w:rPr>
              <w:t>датність до засвоєння багатофункціона</w:t>
            </w:r>
            <w:r>
              <w:rPr>
                <w:lang w:val="uk-UA"/>
              </w:rPr>
              <w:t xml:space="preserve">льного комплексу знань, умінь і </w:t>
            </w:r>
            <w:r w:rsidRPr="000F1D27">
              <w:rPr>
                <w:lang w:val="uk-UA"/>
              </w:rPr>
              <w:t>ставлень, необхідного для особистісної реалізації, розвитку, соціальної</w:t>
            </w:r>
            <w:r>
              <w:rPr>
                <w:lang w:val="uk-UA"/>
              </w:rPr>
              <w:t xml:space="preserve"> інтеграції та працевлаштування</w:t>
            </w:r>
          </w:p>
        </w:tc>
      </w:tr>
      <w:tr w:rsidR="00846ABD" w:rsidRPr="007C0204" w:rsidTr="00BB7113">
        <w:trPr>
          <w:trHeight w:hRule="exact" w:val="1695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Лінгвістична (С2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 w:rsidRPr="00BC6A65">
              <w:rPr>
                <w:lang w:val="uk-UA"/>
              </w:rPr>
              <w:t xml:space="preserve">– </w:t>
            </w:r>
            <w:r>
              <w:rPr>
                <w:lang w:val="uk-UA"/>
              </w:rPr>
              <w:t>здатність</w:t>
            </w:r>
            <w:r w:rsidRPr="00DF5A5F">
              <w:rPr>
                <w:lang w:val="uk-UA"/>
              </w:rPr>
              <w:t xml:space="preserve"> відповідати вимогам пр</w:t>
            </w:r>
            <w:r>
              <w:rPr>
                <w:lang w:val="uk-UA"/>
              </w:rPr>
              <w:t xml:space="preserve">офесії та демонструвати належні </w:t>
            </w:r>
            <w:r w:rsidRPr="00DF5A5F">
              <w:rPr>
                <w:lang w:val="uk-UA"/>
              </w:rPr>
              <w:t>особисті якості в ситуаціях професійно</w:t>
            </w:r>
            <w:r>
              <w:rPr>
                <w:lang w:val="uk-UA"/>
              </w:rPr>
              <w:t xml:space="preserve">го спілкування, мобілізуючи для </w:t>
            </w:r>
            <w:r w:rsidRPr="00DF5A5F">
              <w:rPr>
                <w:lang w:val="uk-UA"/>
              </w:rPr>
              <w:t>цього знання фахової термінології, вмін</w:t>
            </w:r>
            <w:r>
              <w:rPr>
                <w:lang w:val="uk-UA"/>
              </w:rPr>
              <w:t xml:space="preserve">ня та навички використовувати з </w:t>
            </w:r>
            <w:r w:rsidRPr="00DF5A5F">
              <w:rPr>
                <w:lang w:val="uk-UA"/>
              </w:rPr>
              <w:t>точністю і лінгвістичною правильніс</w:t>
            </w:r>
            <w:r>
              <w:rPr>
                <w:lang w:val="uk-UA"/>
              </w:rPr>
              <w:t xml:space="preserve">тю терміни в усному й писемному </w:t>
            </w:r>
            <w:r w:rsidRPr="00DF5A5F">
              <w:rPr>
                <w:lang w:val="uk-UA"/>
              </w:rPr>
              <w:t>професійному мовленні, бездоганне вол</w:t>
            </w:r>
            <w:r>
              <w:rPr>
                <w:lang w:val="uk-UA"/>
              </w:rPr>
              <w:t>одіння нормами сучасної літера</w:t>
            </w:r>
            <w:r w:rsidRPr="00DF5A5F">
              <w:rPr>
                <w:lang w:val="uk-UA"/>
              </w:rPr>
              <w:t>турної мови, лінгвістичну освіченість, розвинене мовне чуття; широ</w:t>
            </w:r>
            <w:r>
              <w:rPr>
                <w:lang w:val="uk-UA"/>
              </w:rPr>
              <w:t xml:space="preserve">ку </w:t>
            </w:r>
            <w:r w:rsidRPr="00DF5A5F">
              <w:rPr>
                <w:lang w:val="uk-UA"/>
              </w:rPr>
              <w:t>ерудицію, знання теорії, історії, етап</w:t>
            </w:r>
            <w:r>
              <w:rPr>
                <w:lang w:val="uk-UA"/>
              </w:rPr>
              <w:t>ів формування і розвитку мови</w:t>
            </w:r>
          </w:p>
        </w:tc>
      </w:tr>
      <w:tr w:rsidR="00846ABD" w:rsidRPr="007C0204" w:rsidTr="00BB7113">
        <w:trPr>
          <w:trHeight w:hRule="exact" w:val="847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0F1D27" w:rsidRDefault="00846ABD" w:rsidP="00BB7113">
            <w:pPr>
              <w:pStyle w:val="TableParagraph"/>
              <w:kinsoku w:val="0"/>
              <w:overflowPunct w:val="0"/>
              <w:jc w:val="both"/>
              <w:rPr>
                <w:b/>
                <w:i/>
                <w:lang w:val="uk-UA"/>
              </w:rPr>
            </w:pPr>
            <w:r>
              <w:rPr>
                <w:b/>
                <w:i/>
                <w:lang w:val="uk-UA"/>
              </w:rPr>
              <w:t>Літературознавча (С3</w:t>
            </w:r>
            <w:r w:rsidRPr="000F1D27">
              <w:rPr>
                <w:b/>
                <w:i/>
                <w:lang w:val="uk-UA"/>
              </w:rPr>
              <w:t xml:space="preserve">)   –  </w:t>
            </w:r>
            <w:r>
              <w:rPr>
                <w:lang w:val="uk-UA"/>
              </w:rPr>
              <w:t>здатність</w:t>
            </w:r>
            <w:r w:rsidRPr="0074450A">
              <w:rPr>
                <w:lang w:val="uk-UA"/>
              </w:rPr>
              <w:t xml:space="preserve"> здійснювати повний філологі</w:t>
            </w:r>
            <w:r>
              <w:rPr>
                <w:lang w:val="uk-UA"/>
              </w:rPr>
              <w:t xml:space="preserve">чний аналіз художнього твору, що </w:t>
            </w:r>
            <w:r w:rsidRPr="0074450A">
              <w:rPr>
                <w:lang w:val="uk-UA"/>
              </w:rPr>
              <w:t xml:space="preserve">базується на ґрунтовних знаннях і уміннях адекватно їх застосовувати в </w:t>
            </w:r>
            <w:r>
              <w:rPr>
                <w:lang w:val="uk-UA"/>
              </w:rPr>
              <w:t xml:space="preserve">навчальному та </w:t>
            </w:r>
            <w:r w:rsidRPr="0074450A">
              <w:rPr>
                <w:lang w:val="uk-UA"/>
              </w:rPr>
              <w:t>дослідницькому процесі</w:t>
            </w:r>
          </w:p>
        </w:tc>
      </w:tr>
      <w:tr w:rsidR="00846ABD" w:rsidRPr="007C0204" w:rsidTr="00BB7113">
        <w:trPr>
          <w:trHeight w:hRule="exact" w:val="606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Комунікативна (С4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 w:rsidRPr="00BC6A65">
              <w:rPr>
                <w:lang w:val="uk-UA"/>
              </w:rPr>
              <w:t xml:space="preserve">– </w:t>
            </w:r>
            <w:r w:rsidRPr="002A2617">
              <w:rPr>
                <w:lang w:val="uk-UA"/>
              </w:rPr>
              <w:t>здатність  використовувати  в  професійній  діяльності  усне та  писемне мовлення державною та іноземними мовами</w:t>
            </w:r>
          </w:p>
        </w:tc>
      </w:tr>
      <w:tr w:rsidR="00846ABD" w:rsidRPr="007C0204" w:rsidTr="00BB7113">
        <w:trPr>
          <w:trHeight w:hRule="exact" w:val="714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Аксіологічна (С5</w:t>
            </w:r>
            <w:r w:rsidRPr="000F1D27">
              <w:rPr>
                <w:b/>
                <w:i/>
                <w:lang w:val="uk-UA"/>
              </w:rPr>
              <w:t>)</w:t>
            </w:r>
            <w:r w:rsidRPr="000F1D27">
              <w:rPr>
                <w:lang w:val="uk-UA"/>
              </w:rPr>
              <w:t xml:space="preserve"> – володіння високим рівнем духовності, культури, моральними і етичними нормами, загальнолюдськими цінностями</w:t>
            </w:r>
          </w:p>
        </w:tc>
      </w:tr>
      <w:tr w:rsidR="00846ABD" w:rsidRPr="007C0204" w:rsidTr="00BB7113">
        <w:trPr>
          <w:trHeight w:hRule="exact" w:val="1428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Соціальна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(С6) </w:t>
            </w:r>
            <w:r w:rsidRPr="00BC6A65">
              <w:rPr>
                <w:lang w:val="uk-UA"/>
              </w:rPr>
              <w:t>– здатність розуміти суспільні процеси і впливати на них; здатність ефективно проводити діяльніст</w:t>
            </w:r>
            <w:r>
              <w:rPr>
                <w:lang w:val="uk-UA"/>
              </w:rPr>
              <w:t>ь або виконувати певні функції</w:t>
            </w:r>
            <w:r w:rsidRPr="00BC6A65">
              <w:rPr>
                <w:lang w:val="uk-UA"/>
              </w:rPr>
              <w:t xml:space="preserve">; адекватне розуміння того, як функціонує суспільство, сприйняття власної ролі й ролі інших людей у цьому процесі; наявність внутрішньої мотивації, </w:t>
            </w:r>
            <w:r>
              <w:rPr>
                <w:lang w:val="uk-UA"/>
              </w:rPr>
              <w:t xml:space="preserve">уміння будувати особистісні </w:t>
            </w:r>
            <w:r w:rsidRPr="00092584">
              <w:rPr>
                <w:lang w:val="uk-UA"/>
              </w:rPr>
              <w:t>відносини,</w:t>
            </w:r>
            <w:r>
              <w:rPr>
                <w:lang w:val="uk-UA"/>
              </w:rPr>
              <w:t xml:space="preserve"> працювати в колективі, соціумі</w:t>
            </w:r>
          </w:p>
        </w:tc>
      </w:tr>
      <w:tr w:rsidR="00846ABD" w:rsidRPr="007C0204" w:rsidTr="00BB7113">
        <w:trPr>
          <w:trHeight w:hRule="exact" w:val="1423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Діагностична(С7) </w:t>
            </w:r>
            <w:r w:rsidRPr="00BC6A65">
              <w:rPr>
                <w:lang w:val="uk-UA"/>
              </w:rPr>
              <w:t>– володіння філософськими знаннями, теорією та методологією (підходами, принципами і методами) розпізнавання проблеми, виявлення характерних ознак ситуації; застосування цих методів та принципів, аналіз соціальних об’єктів, процесів, ситуацій, проблем, випадків, що розпізнають деформації та встановлюють їх причини. Діагностика поширюється на ситуації, що відображають предмет професійної діяльнос</w:t>
            </w:r>
            <w:r>
              <w:rPr>
                <w:lang w:val="uk-UA"/>
              </w:rPr>
              <w:t>ті</w:t>
            </w:r>
          </w:p>
        </w:tc>
      </w:tr>
      <w:tr w:rsidR="00846ABD" w:rsidRPr="007C0204" w:rsidTr="00BB7113">
        <w:trPr>
          <w:trHeight w:hRule="exact" w:val="1270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  <w:vMerge w:val="restart"/>
          </w:tcPr>
          <w:p w:rsidR="00846ABD" w:rsidRPr="00A71D83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A71D83">
              <w:rPr>
                <w:b/>
                <w:i/>
                <w:lang w:val="uk-UA"/>
              </w:rPr>
              <w:t>Управлінська (С8)</w:t>
            </w:r>
            <w:r>
              <w:rPr>
                <w:lang w:val="uk-UA"/>
              </w:rPr>
              <w:t xml:space="preserve"> -  </w:t>
            </w:r>
            <w:r w:rsidRPr="00A71D83">
              <w:rPr>
                <w:lang w:val="uk-UA"/>
              </w:rPr>
              <w:t>Здатність і готовність здійснювати управління (спрямування) процесами</w:t>
            </w:r>
          </w:p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A71D83">
              <w:rPr>
                <w:lang w:val="uk-UA"/>
              </w:rPr>
              <w:t>перекладацької діяльності; виявля</w:t>
            </w:r>
            <w:r>
              <w:rPr>
                <w:lang w:val="uk-UA"/>
              </w:rPr>
              <w:t xml:space="preserve">ти стан і можливості поліпшення </w:t>
            </w:r>
            <w:r w:rsidRPr="00A71D83">
              <w:rPr>
                <w:lang w:val="uk-UA"/>
              </w:rPr>
              <w:t>процесу перекладацької діяльності у с</w:t>
            </w:r>
            <w:r>
              <w:rPr>
                <w:lang w:val="uk-UA"/>
              </w:rPr>
              <w:t xml:space="preserve">труктурних організаціях різного </w:t>
            </w:r>
            <w:r w:rsidRPr="00A71D83">
              <w:rPr>
                <w:lang w:val="uk-UA"/>
              </w:rPr>
              <w:t>типу; визначати індивідуа</w:t>
            </w:r>
            <w:r>
              <w:rPr>
                <w:lang w:val="uk-UA"/>
              </w:rPr>
              <w:t>льні особливості його учасників</w:t>
            </w:r>
          </w:p>
        </w:tc>
      </w:tr>
      <w:tr w:rsidR="00846ABD" w:rsidRPr="007C0204" w:rsidTr="00BF0F8C">
        <w:trPr>
          <w:trHeight w:val="276"/>
        </w:trPr>
        <w:tc>
          <w:tcPr>
            <w:tcW w:w="425" w:type="dxa"/>
            <w:vMerge w:val="restart"/>
          </w:tcPr>
          <w:p w:rsidR="00846ABD" w:rsidRPr="007C0204" w:rsidRDefault="00846ABD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846ABD" w:rsidRPr="007C0204" w:rsidTr="00BB7113">
        <w:trPr>
          <w:trHeight w:hRule="exact" w:val="1174"/>
        </w:trPr>
        <w:tc>
          <w:tcPr>
            <w:tcW w:w="425" w:type="dxa"/>
            <w:vMerge/>
          </w:tcPr>
          <w:p w:rsidR="00846ABD" w:rsidRPr="007C0204" w:rsidRDefault="00846ABD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>Інформаційно-аналітична  (С9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) </w:t>
            </w:r>
            <w:r>
              <w:rPr>
                <w:lang w:val="uk-UA"/>
              </w:rPr>
              <w:t xml:space="preserve">– </w:t>
            </w:r>
            <w:r w:rsidRPr="00BC6A65">
              <w:rPr>
                <w:lang w:val="uk-UA"/>
              </w:rPr>
              <w:t>формування умінь на основі отриманої інформації формулювати комплексні аналітичні висновки; здатність інтерпретувати, систематизувати, критично оцінювати і використовувати отриману інформацію в конте</w:t>
            </w:r>
            <w:r>
              <w:rPr>
                <w:lang w:val="uk-UA"/>
              </w:rPr>
              <w:t>кст проблем, що вирішую</w:t>
            </w:r>
            <w:r w:rsidRPr="00BC6A65">
              <w:rPr>
                <w:lang w:val="uk-UA"/>
              </w:rPr>
              <w:t>ться</w:t>
            </w:r>
          </w:p>
        </w:tc>
      </w:tr>
      <w:tr w:rsidR="00846ABD" w:rsidRPr="007C0204" w:rsidTr="00BB7113">
        <w:trPr>
          <w:trHeight w:hRule="exact" w:val="1133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>Інтегральна (С10</w:t>
            </w:r>
            <w:r w:rsidRPr="00A570E4">
              <w:rPr>
                <w:b/>
                <w:i/>
                <w:lang w:val="uk-UA"/>
              </w:rPr>
              <w:t>)</w:t>
            </w:r>
            <w:r w:rsidRPr="00A570E4">
              <w:rPr>
                <w:lang w:val="uk-UA"/>
              </w:rPr>
              <w:t xml:space="preserve"> – </w:t>
            </w:r>
            <w:r w:rsidRPr="00F72259">
              <w:rPr>
                <w:lang w:val="uk-UA"/>
              </w:rPr>
              <w:t>здатність розв’язувати складні спеціалізовані задачі та практичні проблеми в галузі філології (лінгвістики, літературознавства, фольклористики, перекладу) в процесі професійної діяльності або навчання, що передбачає застосування теорій та методів філологічної науки і характеризується комплексністю та невизначеністю умов.</w:t>
            </w:r>
          </w:p>
        </w:tc>
      </w:tr>
      <w:tr w:rsidR="00846ABD" w:rsidRPr="007C0204" w:rsidTr="00BB7113">
        <w:trPr>
          <w:trHeight w:hRule="exact" w:val="875"/>
        </w:trPr>
        <w:tc>
          <w:tcPr>
            <w:tcW w:w="425" w:type="dxa"/>
            <w:vMerge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  <w:tc>
          <w:tcPr>
            <w:tcW w:w="9781" w:type="dxa"/>
            <w:gridSpan w:val="6"/>
          </w:tcPr>
          <w:p w:rsidR="00846ABD" w:rsidRPr="00A71D83" w:rsidRDefault="00846ABD" w:rsidP="00BB7113">
            <w:pPr>
              <w:pStyle w:val="TableParagraph"/>
              <w:kinsoku w:val="0"/>
              <w:overflowPunct w:val="0"/>
              <w:jc w:val="both"/>
              <w:rPr>
                <w:b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  <w:t xml:space="preserve">Культурологічна 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(С11)  </w:t>
            </w:r>
            <w:r w:rsidRPr="00BC6A65">
              <w:rPr>
                <w:b/>
                <w:bCs/>
                <w:lang w:val="uk-UA"/>
              </w:rPr>
              <w:t xml:space="preserve">– </w:t>
            </w:r>
            <w:r>
              <w:rPr>
                <w:bCs/>
                <w:lang w:val="uk-UA"/>
              </w:rPr>
              <w:t>з</w:t>
            </w:r>
            <w:r w:rsidRPr="00A71D83">
              <w:rPr>
                <w:bCs/>
                <w:lang w:val="uk-UA"/>
              </w:rPr>
              <w:t>датність і готовність формувати гідне ст</w:t>
            </w:r>
            <w:r>
              <w:rPr>
                <w:bCs/>
                <w:lang w:val="uk-UA"/>
              </w:rPr>
              <w:t xml:space="preserve">авлення до надбань національної </w:t>
            </w:r>
            <w:r w:rsidRPr="00A71D83">
              <w:rPr>
                <w:bCs/>
                <w:lang w:val="uk-UA"/>
              </w:rPr>
              <w:t>культури і виробництва та над</w:t>
            </w:r>
            <w:r>
              <w:rPr>
                <w:bCs/>
                <w:lang w:val="uk-UA"/>
              </w:rPr>
              <w:t xml:space="preserve">ання допомоги учасникам процесу </w:t>
            </w:r>
            <w:r w:rsidRPr="00A71D83">
              <w:rPr>
                <w:bCs/>
                <w:lang w:val="uk-UA"/>
              </w:rPr>
              <w:t>перекладу в адаптації до культури інших держав.</w:t>
            </w:r>
          </w:p>
        </w:tc>
      </w:tr>
      <w:tr w:rsidR="00846ABD" w:rsidRPr="007C0204" w:rsidTr="00BB7113">
        <w:trPr>
          <w:trHeight w:hRule="exact" w:val="382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D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Результати навчання</w:t>
            </w:r>
          </w:p>
        </w:tc>
      </w:tr>
      <w:tr w:rsidR="00846ABD" w:rsidRPr="007C0204" w:rsidTr="00BB7113">
        <w:trPr>
          <w:trHeight w:hRule="exact" w:val="576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9402B1">
              <w:rPr>
                <w:lang w:val="uk-UA"/>
              </w:rPr>
              <w:t>Глибоке володіння українсько</w:t>
            </w:r>
            <w:r>
              <w:rPr>
                <w:lang w:val="uk-UA"/>
              </w:rPr>
              <w:t xml:space="preserve">ю і двома іноземними мовами, їх </w:t>
            </w:r>
            <w:r w:rsidRPr="009402B1">
              <w:rPr>
                <w:lang w:val="uk-UA"/>
              </w:rPr>
              <w:t>граматикою та стилістикою.</w:t>
            </w:r>
            <w:r>
              <w:rPr>
                <w:lang w:val="uk-UA"/>
              </w:rPr>
              <w:t xml:space="preserve"> (С1, С2, С4</w:t>
            </w:r>
            <w:r w:rsidRPr="00BC6A65">
              <w:rPr>
                <w:lang w:val="uk-UA"/>
              </w:rPr>
              <w:t>)</w:t>
            </w:r>
          </w:p>
        </w:tc>
      </w:tr>
      <w:tr w:rsidR="00846ABD" w:rsidRPr="007C0204" w:rsidTr="00BB7113">
        <w:trPr>
          <w:trHeight w:hRule="exact" w:val="636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9781" w:type="dxa"/>
            <w:gridSpan w:val="6"/>
          </w:tcPr>
          <w:p w:rsidR="00846ABD" w:rsidRPr="009402B1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Діяти із соціальною відповідальністю, розуміти основні принципи бут</w:t>
            </w:r>
            <w:r>
              <w:rPr>
                <w:lang w:val="uk-UA"/>
              </w:rPr>
              <w:t>тя людини, природи, суспільства (С1, С4, С6)</w:t>
            </w:r>
          </w:p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</w:p>
        </w:tc>
      </w:tr>
      <w:tr w:rsidR="00846ABD" w:rsidRPr="007C0204" w:rsidTr="00BB7113">
        <w:trPr>
          <w:trHeight w:hRule="exact" w:val="574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3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F72259">
              <w:rPr>
                <w:lang w:val="uk-UA"/>
              </w:rPr>
              <w:t>Аналізувати головні тенденції історичного розвитку українського народу, аргументувати свої погляди на дискусійні моменти української історії та сучасного суспільного життя</w:t>
            </w:r>
            <w:r>
              <w:rPr>
                <w:lang w:val="uk-UA"/>
              </w:rPr>
              <w:t xml:space="preserve"> (С5, С7)</w:t>
            </w:r>
          </w:p>
        </w:tc>
      </w:tr>
      <w:tr w:rsidR="00846ABD" w:rsidRPr="007C0204" w:rsidTr="00BB7113">
        <w:trPr>
          <w:trHeight w:hRule="exact" w:val="358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4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Знати систему мови, </w:t>
            </w:r>
            <w:r w:rsidRPr="002C4234">
              <w:rPr>
                <w:lang w:val="uk-UA"/>
              </w:rPr>
              <w:t>історію мови (мов) і літера</w:t>
            </w:r>
            <w:r>
              <w:rPr>
                <w:lang w:val="uk-UA"/>
              </w:rPr>
              <w:t>тури (літератур), що вивчаються (С2, С3, С10)</w:t>
            </w:r>
          </w:p>
        </w:tc>
      </w:tr>
      <w:tr w:rsidR="00846ABD" w:rsidRPr="007C0204" w:rsidTr="00BB7113">
        <w:trPr>
          <w:trHeight w:hRule="exact" w:val="847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5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Ефективно працювати з інформацією: добирати необхідну інформацію з різних джерел, критично аналізувати й інтерпретувати її, впорядковувати, класифікувати й систематизувати</w:t>
            </w:r>
            <w:r>
              <w:rPr>
                <w:lang w:val="uk-UA"/>
              </w:rPr>
              <w:t xml:space="preserve"> (С9)</w:t>
            </w:r>
            <w:r w:rsidRPr="00575780">
              <w:rPr>
                <w:lang w:val="uk-UA"/>
              </w:rPr>
              <w:t>.</w:t>
            </w:r>
          </w:p>
        </w:tc>
      </w:tr>
      <w:tr w:rsidR="00846ABD" w:rsidRPr="007C0204" w:rsidTr="00BB7113">
        <w:trPr>
          <w:trHeight w:hRule="exact" w:val="565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6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2C4234">
              <w:rPr>
                <w:lang w:val="uk-UA"/>
              </w:rPr>
              <w:t>Аналізувати мовні одиниці, визначати їх взаємодію та характеризувати мовні явища і процеси, що їх зумовлюють</w:t>
            </w:r>
            <w:r>
              <w:rPr>
                <w:lang w:val="uk-UA"/>
              </w:rPr>
              <w:t xml:space="preserve"> (С2, С10)</w:t>
            </w:r>
          </w:p>
        </w:tc>
      </w:tr>
      <w:tr w:rsidR="00846ABD" w:rsidRPr="007C0204" w:rsidTr="00BB7113">
        <w:trPr>
          <w:trHeight w:hRule="exact" w:val="566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7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Аналізувати й інтерпретувати твори української та зарубіжної художньої літератури й усної народної творчості, визначати їх специфіку й місце в літературному процесі</w:t>
            </w:r>
            <w:r>
              <w:rPr>
                <w:lang w:val="uk-UA"/>
              </w:rPr>
              <w:t xml:space="preserve"> (С3, С11) </w:t>
            </w:r>
            <w:r w:rsidRPr="00575780">
              <w:rPr>
                <w:lang w:val="uk-UA"/>
              </w:rPr>
              <w:t>.</w:t>
            </w:r>
          </w:p>
        </w:tc>
      </w:tr>
      <w:tr w:rsidR="00846ABD" w:rsidRPr="007C0204" w:rsidTr="00BB7113">
        <w:trPr>
          <w:trHeight w:hRule="exact" w:val="701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8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663611">
              <w:rPr>
                <w:lang w:val="uk-UA"/>
              </w:rPr>
              <w:t>Уміння перекладати художню, наукову, технічну, суспільно-політичну, економічну та іншу спеціалізовану літературу (С2,</w:t>
            </w:r>
            <w:r>
              <w:rPr>
                <w:lang w:val="uk-UA"/>
              </w:rPr>
              <w:t xml:space="preserve"> С8,</w:t>
            </w:r>
            <w:r w:rsidRPr="00663611">
              <w:rPr>
                <w:lang w:val="uk-UA"/>
              </w:rPr>
              <w:t xml:space="preserve"> С11)</w:t>
            </w:r>
          </w:p>
        </w:tc>
      </w:tr>
      <w:tr w:rsidR="00846ABD" w:rsidRPr="007C0204" w:rsidTr="00BB7113">
        <w:trPr>
          <w:trHeight w:hRule="exact" w:val="430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9</w:t>
            </w:r>
          </w:p>
        </w:tc>
        <w:tc>
          <w:tcPr>
            <w:tcW w:w="9781" w:type="dxa"/>
            <w:gridSpan w:val="6"/>
          </w:tcPr>
          <w:p w:rsidR="00846ABD" w:rsidRPr="002C4234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2C4234">
              <w:rPr>
                <w:lang w:val="uk-UA" w:eastAsia="uk-UA"/>
              </w:rPr>
              <w:t>Здійснювати лінгвістичний та літературознавчий аналіз текстів різних стилів і жанрів</w:t>
            </w:r>
            <w:r>
              <w:rPr>
                <w:lang w:val="uk-UA" w:eastAsia="uk-UA"/>
              </w:rPr>
              <w:t xml:space="preserve"> (С2, С3)</w:t>
            </w:r>
          </w:p>
        </w:tc>
      </w:tr>
      <w:tr w:rsidR="00846ABD" w:rsidRPr="007C0204" w:rsidTr="00BB7113">
        <w:trPr>
          <w:trHeight w:hRule="exact" w:val="1544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10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575780">
              <w:rPr>
                <w:lang w:val="uk-UA"/>
              </w:rPr>
              <w:t>Ефективно використовувати набуті лінгвістичні знання в практиці іншомовного та міжособистісного спілкування, правильно добирати потрібні стратегії мовного спілкування у мовленнєвих актах, коректно й логічно формулювати свої думки відповідно до комунікативних інтенцій та умотивовувати належним чином їхній семантико-прагматичний зміст</w:t>
            </w:r>
            <w:r>
              <w:rPr>
                <w:lang w:val="uk-UA"/>
              </w:rPr>
              <w:t xml:space="preserve"> (С2, С4, С8)</w:t>
            </w:r>
          </w:p>
        </w:tc>
      </w:tr>
      <w:tr w:rsidR="00846ABD" w:rsidRPr="007C0204" w:rsidTr="00BB7113">
        <w:trPr>
          <w:trHeight w:hRule="exact" w:val="573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11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до ведення ділової комунікації усно і письмово (С1, С2, С8, С9)</w:t>
            </w:r>
          </w:p>
        </w:tc>
      </w:tr>
      <w:tr w:rsidR="00846ABD" w:rsidRPr="007C0204" w:rsidTr="00BB7113">
        <w:trPr>
          <w:trHeight w:hRule="exact" w:val="854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lastRenderedPageBreak/>
              <w:t>12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41F61">
              <w:rPr>
                <w:lang w:val="uk-UA"/>
              </w:rPr>
              <w:t>олодіти технологією практичної діяльності, знаннями принципів професійної діяльності викладача і перекладача, які спрямовані на формуванн</w:t>
            </w:r>
            <w:r>
              <w:rPr>
                <w:lang w:val="uk-UA"/>
              </w:rPr>
              <w:t>я їхньої фахової компетентності (С6, С8)</w:t>
            </w:r>
          </w:p>
        </w:tc>
      </w:tr>
      <w:tr w:rsidR="00846ABD" w:rsidRPr="007C0204" w:rsidTr="00BB7113">
        <w:trPr>
          <w:trHeight w:hRule="exact" w:val="709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13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941F61">
              <w:rPr>
                <w:lang w:val="uk-UA"/>
              </w:rPr>
              <w:t>ланувати, організовувати, здійснювати і презентувати наукове теоретичне і прикладне дослідження з основної та другої іноземних мов</w:t>
            </w:r>
            <w:r>
              <w:rPr>
                <w:lang w:val="uk-UA"/>
              </w:rPr>
              <w:t xml:space="preserve"> (С1, С2,С7)</w:t>
            </w:r>
          </w:p>
        </w:tc>
      </w:tr>
      <w:tr w:rsidR="00846ABD" w:rsidRPr="007C0204" w:rsidTr="00BB7113">
        <w:trPr>
          <w:trHeight w:hRule="exact" w:val="847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14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941F61">
              <w:rPr>
                <w:lang w:val="uk-UA"/>
              </w:rPr>
              <w:t>дійснювати міжмовну і міжкультурну усну та письмову комунікацію, обмін інформацією в різних галузях шляхом перекладу різноманітних за змістом та жанром текстів іноземною (іноземними) та українською мовами</w:t>
            </w:r>
            <w:r>
              <w:rPr>
                <w:lang w:val="uk-UA"/>
              </w:rPr>
              <w:t xml:space="preserve"> (С2, С3, С11)</w:t>
            </w:r>
          </w:p>
        </w:tc>
      </w:tr>
      <w:tr w:rsidR="00846ABD" w:rsidRPr="007C0204" w:rsidTr="00BB7113">
        <w:trPr>
          <w:trHeight w:hRule="exact" w:val="562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15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941F61">
              <w:rPr>
                <w:lang w:val="uk-UA"/>
              </w:rPr>
              <w:t>олодіти технікою написання чіткого, послідовного тексту у певному стилі, а також доповідей і статей відповідно до поставлено</w:t>
            </w:r>
            <w:r>
              <w:rPr>
                <w:lang w:val="uk-UA"/>
              </w:rPr>
              <w:t>ї проблеми чи предмету розгляду (С2, С7, С10)</w:t>
            </w:r>
          </w:p>
        </w:tc>
      </w:tr>
      <w:tr w:rsidR="00846ABD" w:rsidRPr="007C0204" w:rsidTr="00BB7113">
        <w:trPr>
          <w:trHeight w:hRule="exact" w:val="863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16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Застосувати </w:t>
            </w:r>
            <w:proofErr w:type="spellStart"/>
            <w:r>
              <w:rPr>
                <w:lang w:val="uk-UA"/>
              </w:rPr>
              <w:t>набуті</w:t>
            </w:r>
            <w:r w:rsidRPr="00E55428">
              <w:rPr>
                <w:lang w:val="uk-UA"/>
              </w:rPr>
              <w:t>лінгвокультурологічні</w:t>
            </w:r>
            <w:proofErr w:type="spellEnd"/>
            <w:r w:rsidRPr="00E55428">
              <w:rPr>
                <w:lang w:val="uk-UA"/>
              </w:rPr>
              <w:t xml:space="preserve"> знання в удосконаленні практики іншомовного спілкування, перекладу та в адаптації теорії переклад</w:t>
            </w:r>
            <w:r>
              <w:rPr>
                <w:lang w:val="uk-UA"/>
              </w:rPr>
              <w:t>у до особливостей цільової аудиторії (С4, С11)</w:t>
            </w:r>
          </w:p>
        </w:tc>
      </w:tr>
      <w:tr w:rsidR="00846ABD" w:rsidRPr="007C0204" w:rsidTr="00BB7113">
        <w:trPr>
          <w:trHeight w:hRule="exact" w:val="698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17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E55428">
              <w:rPr>
                <w:lang w:val="uk-UA"/>
              </w:rPr>
              <w:t>нати особливості процесу письмового та усного перекладів, враховувати особливості стилістичних регістрів при їх перенесенні з однієї мови на іншу</w:t>
            </w:r>
            <w:r>
              <w:rPr>
                <w:lang w:val="uk-UA"/>
              </w:rPr>
              <w:t xml:space="preserve"> (С2, С7, С11)</w:t>
            </w:r>
          </w:p>
        </w:tc>
      </w:tr>
      <w:tr w:rsidR="00846ABD" w:rsidRPr="007C0204" w:rsidTr="00BB7113">
        <w:trPr>
          <w:trHeight w:hRule="exact" w:val="433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18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EF3B87">
              <w:rPr>
                <w:lang w:val="uk-UA"/>
              </w:rPr>
              <w:t>Планувати і здійснювати дослідження в галу</w:t>
            </w:r>
            <w:r>
              <w:rPr>
                <w:lang w:val="uk-UA"/>
              </w:rPr>
              <w:t>зі філології на належному рівні (С1, С2, С3, С7)</w:t>
            </w:r>
          </w:p>
        </w:tc>
      </w:tr>
      <w:tr w:rsidR="00846ABD" w:rsidRPr="007C0204" w:rsidTr="00BB7113">
        <w:trPr>
          <w:trHeight w:hRule="exact" w:val="558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19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Уміння використовувати культурологічні та країнознавчі знання в </w:t>
            </w:r>
            <w:r>
              <w:rPr>
                <w:lang w:val="uk-UA"/>
              </w:rPr>
              <w:t xml:space="preserve">межах </w:t>
            </w:r>
            <w:r w:rsidRPr="00BC6A65">
              <w:rPr>
                <w:lang w:val="uk-UA"/>
              </w:rPr>
              <w:t>співробітництва з</w:t>
            </w:r>
            <w:r>
              <w:rPr>
                <w:lang w:val="uk-UA"/>
              </w:rPr>
              <w:t xml:space="preserve"> іноземними партнерами (С6, С7, С11</w:t>
            </w:r>
            <w:r w:rsidRPr="00BC6A65">
              <w:rPr>
                <w:lang w:val="uk-UA"/>
              </w:rPr>
              <w:t>)</w:t>
            </w:r>
          </w:p>
        </w:tc>
      </w:tr>
      <w:tr w:rsidR="00846ABD" w:rsidRPr="007C0204" w:rsidTr="00BB7113">
        <w:trPr>
          <w:trHeight w:hRule="exact" w:val="415"/>
        </w:trPr>
        <w:tc>
          <w:tcPr>
            <w:tcW w:w="425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E</w:t>
            </w:r>
          </w:p>
        </w:tc>
        <w:tc>
          <w:tcPr>
            <w:tcW w:w="9781" w:type="dxa"/>
            <w:gridSpan w:val="6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Перелік навчальних дисциплін та їх анотації </w:t>
            </w:r>
            <w:r w:rsidRPr="00BC6A65">
              <w:rPr>
                <w:lang w:val="uk-UA"/>
              </w:rPr>
              <w:t>**</w:t>
            </w:r>
          </w:p>
        </w:tc>
      </w:tr>
      <w:tr w:rsidR="00846ABD" w:rsidRPr="007C0204" w:rsidTr="00BB7113">
        <w:trPr>
          <w:trHeight w:hRule="exact" w:val="563"/>
        </w:trPr>
        <w:tc>
          <w:tcPr>
            <w:tcW w:w="8222" w:type="dxa"/>
            <w:gridSpan w:val="5"/>
          </w:tcPr>
          <w:p w:rsidR="00846ABD" w:rsidRPr="00BC6A65" w:rsidRDefault="00846ABD" w:rsidP="00986E86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Кредити ЄКТС</w:t>
            </w:r>
          </w:p>
        </w:tc>
        <w:tc>
          <w:tcPr>
            <w:tcW w:w="992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Семестр</w:t>
            </w:r>
          </w:p>
        </w:tc>
      </w:tr>
      <w:tr w:rsidR="00846ABD" w:rsidRPr="007C0204" w:rsidTr="00BB7113">
        <w:trPr>
          <w:trHeight w:hRule="exact" w:val="318"/>
        </w:trPr>
        <w:tc>
          <w:tcPr>
            <w:tcW w:w="8222" w:type="dxa"/>
            <w:gridSpan w:val="5"/>
          </w:tcPr>
          <w:p w:rsidR="00846ABD" w:rsidRPr="00CA409B" w:rsidRDefault="00846ABD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b/>
                <w:sz w:val="24"/>
                <w:szCs w:val="24"/>
              </w:rPr>
              <w:t>1. Цикл загальної підготовки</w:t>
            </w:r>
          </w:p>
        </w:tc>
        <w:tc>
          <w:tcPr>
            <w:tcW w:w="992" w:type="dxa"/>
          </w:tcPr>
          <w:p w:rsidR="00846ABD" w:rsidRPr="007D462E" w:rsidRDefault="00846ABD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Pr="007C0204" w:rsidRDefault="00846ABD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BD" w:rsidRPr="007C0204" w:rsidTr="00BB7113">
        <w:trPr>
          <w:trHeight w:hRule="exact" w:val="386"/>
        </w:trPr>
        <w:tc>
          <w:tcPr>
            <w:tcW w:w="8222" w:type="dxa"/>
            <w:gridSpan w:val="5"/>
          </w:tcPr>
          <w:p w:rsidR="00846ABD" w:rsidRPr="00CA409B" w:rsidRDefault="00846ABD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b/>
                <w:sz w:val="24"/>
                <w:szCs w:val="24"/>
              </w:rPr>
              <w:t>1.1. Обов’язкові дисципліни</w:t>
            </w:r>
          </w:p>
        </w:tc>
        <w:tc>
          <w:tcPr>
            <w:tcW w:w="992" w:type="dxa"/>
          </w:tcPr>
          <w:p w:rsidR="00846ABD" w:rsidRPr="00CA409B" w:rsidRDefault="00846ABD" w:rsidP="00BB7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846ABD" w:rsidRPr="007C0204" w:rsidTr="00BB7113">
        <w:trPr>
          <w:trHeight w:hRule="exact" w:val="420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О1</w:t>
            </w:r>
          </w:p>
        </w:tc>
        <w:tc>
          <w:tcPr>
            <w:tcW w:w="7511" w:type="dxa"/>
            <w:gridSpan w:val="3"/>
          </w:tcPr>
          <w:p w:rsidR="00846ABD" w:rsidRPr="00CA409B" w:rsidRDefault="00846ABD" w:rsidP="00BB71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Історія України</w:t>
            </w:r>
          </w:p>
        </w:tc>
        <w:tc>
          <w:tcPr>
            <w:tcW w:w="992" w:type="dxa"/>
          </w:tcPr>
          <w:p w:rsidR="00846ABD" w:rsidRPr="00CA409B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ABD" w:rsidRPr="007C0204" w:rsidTr="00BB7113">
        <w:trPr>
          <w:trHeight w:hRule="exact" w:val="314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О2</w:t>
            </w:r>
          </w:p>
        </w:tc>
        <w:tc>
          <w:tcPr>
            <w:tcW w:w="7511" w:type="dxa"/>
            <w:gridSpan w:val="3"/>
          </w:tcPr>
          <w:p w:rsidR="00846ABD" w:rsidRPr="00CA409B" w:rsidRDefault="00846ABD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Історія української культури</w:t>
            </w:r>
          </w:p>
        </w:tc>
        <w:tc>
          <w:tcPr>
            <w:tcW w:w="992" w:type="dxa"/>
          </w:tcPr>
          <w:p w:rsidR="00846ABD" w:rsidRPr="00CA409B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46ABD" w:rsidRPr="007C0204" w:rsidTr="00BB7113">
        <w:trPr>
          <w:trHeight w:hRule="exact" w:val="332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О3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992" w:type="dxa"/>
          </w:tcPr>
          <w:p w:rsidR="00846ABD" w:rsidRPr="00AD60D6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Pr="000C5095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6ABD" w:rsidRPr="007C0204" w:rsidTr="00BB7113">
        <w:trPr>
          <w:trHeight w:hRule="exact" w:val="350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О4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BB7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992" w:type="dxa"/>
          </w:tcPr>
          <w:p w:rsidR="00846ABD" w:rsidRPr="00AD60D6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BB71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46ABD" w:rsidRPr="007C0204" w:rsidTr="00BB7113">
        <w:trPr>
          <w:trHeight w:hRule="exact" w:val="350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О5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E80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Українська мова за професійним спрямуванням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46ABD" w:rsidRPr="007C0204" w:rsidTr="00BB7113">
        <w:trPr>
          <w:trHeight w:hRule="exact" w:val="368"/>
        </w:trPr>
        <w:tc>
          <w:tcPr>
            <w:tcW w:w="8222" w:type="dxa"/>
            <w:gridSpan w:val="5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b/>
                <w:sz w:val="24"/>
                <w:szCs w:val="24"/>
              </w:rPr>
              <w:t>1.2. Вибіркові дисципліни</w:t>
            </w:r>
          </w:p>
        </w:tc>
        <w:tc>
          <w:tcPr>
            <w:tcW w:w="992" w:type="dxa"/>
          </w:tcPr>
          <w:p w:rsidR="00846ABD" w:rsidRPr="007D462E" w:rsidRDefault="00846ABD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846ABD" w:rsidRPr="007C0204" w:rsidTr="00283C18">
        <w:trPr>
          <w:trHeight w:hRule="exact" w:val="386"/>
        </w:trPr>
        <w:tc>
          <w:tcPr>
            <w:tcW w:w="8222" w:type="dxa"/>
            <w:gridSpan w:val="5"/>
          </w:tcPr>
          <w:p w:rsidR="00846ABD" w:rsidRPr="00AD60D6" w:rsidRDefault="00846ABD" w:rsidP="00283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1.2.1. </w:t>
            </w:r>
            <w:r w:rsidRPr="00AD60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Pr="00BC6A65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846ABD" w:rsidRPr="007C0204" w:rsidTr="00BB7113">
        <w:trPr>
          <w:trHeight w:hRule="exact" w:val="346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О6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Політологія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846ABD" w:rsidRPr="007C0204" w:rsidTr="00BB7113">
        <w:trPr>
          <w:trHeight w:hRule="exact" w:val="341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О7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 xml:space="preserve">Вступ до мовознавства 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846ABD" w:rsidRPr="007C0204" w:rsidTr="00BB7113">
        <w:trPr>
          <w:trHeight w:hRule="exact" w:val="290"/>
        </w:trPr>
        <w:tc>
          <w:tcPr>
            <w:tcW w:w="711" w:type="dxa"/>
            <w:gridSpan w:val="2"/>
          </w:tcPr>
          <w:p w:rsidR="00846ABD" w:rsidRPr="00CA409B" w:rsidRDefault="00846ABD" w:rsidP="001E3DC4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О8</w:t>
            </w:r>
          </w:p>
        </w:tc>
        <w:tc>
          <w:tcPr>
            <w:tcW w:w="7511" w:type="dxa"/>
            <w:gridSpan w:val="3"/>
          </w:tcPr>
          <w:p w:rsidR="00846ABD" w:rsidRPr="00AD60D6" w:rsidRDefault="00846ABD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Латинська мова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60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Pr="000C5095" w:rsidRDefault="00846ABD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46ABD" w:rsidRPr="007C0204" w:rsidTr="00BB7113">
        <w:trPr>
          <w:trHeight w:hRule="exact" w:val="260"/>
        </w:trPr>
        <w:tc>
          <w:tcPr>
            <w:tcW w:w="711" w:type="dxa"/>
            <w:gridSpan w:val="2"/>
          </w:tcPr>
          <w:p w:rsidR="00846ABD" w:rsidRDefault="00846ABD" w:rsidP="001E3DC4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О9</w:t>
            </w:r>
          </w:p>
        </w:tc>
        <w:tc>
          <w:tcPr>
            <w:tcW w:w="7511" w:type="dxa"/>
            <w:gridSpan w:val="3"/>
          </w:tcPr>
          <w:p w:rsidR="00846ABD" w:rsidRPr="00CD239E" w:rsidRDefault="00846ABD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 до германської філології</w:t>
            </w:r>
          </w:p>
        </w:tc>
        <w:tc>
          <w:tcPr>
            <w:tcW w:w="992" w:type="dxa"/>
          </w:tcPr>
          <w:p w:rsidR="00846ABD" w:rsidRPr="00AD60D6" w:rsidRDefault="00846ABD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46ABD" w:rsidRDefault="00846ABD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846ABD" w:rsidRPr="007C0204" w:rsidTr="00283C18">
        <w:trPr>
          <w:trHeight w:hRule="exact" w:val="406"/>
        </w:trPr>
        <w:tc>
          <w:tcPr>
            <w:tcW w:w="8222" w:type="dxa"/>
            <w:gridSpan w:val="5"/>
          </w:tcPr>
          <w:p w:rsidR="00846ABD" w:rsidRPr="0072096B" w:rsidRDefault="00846ABD" w:rsidP="00283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0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1.2.2. </w:t>
            </w:r>
            <w:r w:rsidRPr="007209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вільного вибору студента</w:t>
            </w:r>
          </w:p>
        </w:tc>
        <w:tc>
          <w:tcPr>
            <w:tcW w:w="992" w:type="dxa"/>
          </w:tcPr>
          <w:p w:rsidR="00846ABD" w:rsidRPr="0072096B" w:rsidRDefault="00846ABD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46ABD" w:rsidRDefault="00846ABD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68445C" w:rsidRPr="007C0204" w:rsidTr="00BB7113">
        <w:trPr>
          <w:trHeight w:hRule="exact" w:val="290"/>
        </w:trPr>
        <w:tc>
          <w:tcPr>
            <w:tcW w:w="711" w:type="dxa"/>
            <w:gridSpan w:val="2"/>
          </w:tcPr>
          <w:p w:rsidR="0068445C" w:rsidRDefault="0068445C" w:rsidP="00E26C6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E26C6C">
              <w:rPr>
                <w:lang w:val="uk-UA"/>
              </w:rPr>
              <w:t>0</w:t>
            </w:r>
          </w:p>
        </w:tc>
        <w:tc>
          <w:tcPr>
            <w:tcW w:w="7511" w:type="dxa"/>
            <w:gridSpan w:val="3"/>
          </w:tcPr>
          <w:p w:rsidR="0068445C" w:rsidRDefault="0068445C" w:rsidP="0023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викладання основної іноземної мови</w:t>
            </w:r>
          </w:p>
        </w:tc>
        <w:tc>
          <w:tcPr>
            <w:tcW w:w="992" w:type="dxa"/>
          </w:tcPr>
          <w:p w:rsidR="0068445C" w:rsidRDefault="0068445C" w:rsidP="0023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445C" w:rsidRDefault="0068445C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68445C" w:rsidRPr="007C0204" w:rsidTr="00BB7113">
        <w:trPr>
          <w:trHeight w:hRule="exact" w:val="290"/>
        </w:trPr>
        <w:tc>
          <w:tcPr>
            <w:tcW w:w="711" w:type="dxa"/>
            <w:gridSpan w:val="2"/>
          </w:tcPr>
          <w:p w:rsidR="0068445C" w:rsidRPr="00CA409B" w:rsidRDefault="0068445C" w:rsidP="00E26C6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E26C6C">
              <w:rPr>
                <w:lang w:val="uk-UA"/>
              </w:rPr>
              <w:t>1</w:t>
            </w:r>
          </w:p>
        </w:tc>
        <w:tc>
          <w:tcPr>
            <w:tcW w:w="7511" w:type="dxa"/>
            <w:gridSpan w:val="3"/>
          </w:tcPr>
          <w:p w:rsidR="0068445C" w:rsidRPr="001A1E16" w:rsidRDefault="0068445C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 до літературознавства</w:t>
            </w:r>
          </w:p>
        </w:tc>
        <w:tc>
          <w:tcPr>
            <w:tcW w:w="992" w:type="dxa"/>
          </w:tcPr>
          <w:p w:rsidR="0068445C" w:rsidRPr="001A1E16" w:rsidRDefault="0068445C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445C" w:rsidRPr="000C5095" w:rsidRDefault="0068445C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68445C" w:rsidRPr="007C0204" w:rsidTr="00BB7113">
        <w:trPr>
          <w:trHeight w:hRule="exact" w:val="290"/>
        </w:trPr>
        <w:tc>
          <w:tcPr>
            <w:tcW w:w="711" w:type="dxa"/>
            <w:gridSpan w:val="2"/>
          </w:tcPr>
          <w:p w:rsidR="0068445C" w:rsidRDefault="0068445C" w:rsidP="00E26C6C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E26C6C">
              <w:rPr>
                <w:lang w:val="uk-UA"/>
              </w:rPr>
              <w:t>2</w:t>
            </w:r>
          </w:p>
        </w:tc>
        <w:tc>
          <w:tcPr>
            <w:tcW w:w="7511" w:type="dxa"/>
            <w:gridSpan w:val="3"/>
          </w:tcPr>
          <w:p w:rsidR="0068445C" w:rsidRDefault="0068445C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Література країни, мова якої вивчається</w:t>
            </w:r>
          </w:p>
        </w:tc>
        <w:tc>
          <w:tcPr>
            <w:tcW w:w="992" w:type="dxa"/>
          </w:tcPr>
          <w:p w:rsidR="0068445C" w:rsidRDefault="0068445C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445C" w:rsidRDefault="0068445C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8445C" w:rsidRPr="007C0204" w:rsidTr="00BB7113">
        <w:trPr>
          <w:trHeight w:val="300"/>
        </w:trPr>
        <w:tc>
          <w:tcPr>
            <w:tcW w:w="8222" w:type="dxa"/>
            <w:gridSpan w:val="5"/>
          </w:tcPr>
          <w:p w:rsidR="0068445C" w:rsidRPr="00105AF6" w:rsidRDefault="0068445C" w:rsidP="00283C18">
            <w:pPr>
              <w:tabs>
                <w:tab w:val="left" w:pos="930"/>
              </w:tabs>
              <w:ind w:left="20" w:firstLine="3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F6">
              <w:rPr>
                <w:rFonts w:ascii="Times New Roman" w:hAnsi="Times New Roman" w:cs="Times New Roman"/>
                <w:b/>
                <w:sz w:val="24"/>
                <w:szCs w:val="24"/>
              </w:rPr>
              <w:t>2. Цикл професійної підготовки</w:t>
            </w:r>
          </w:p>
        </w:tc>
        <w:tc>
          <w:tcPr>
            <w:tcW w:w="992" w:type="dxa"/>
          </w:tcPr>
          <w:p w:rsidR="0068445C" w:rsidRPr="00105AF6" w:rsidRDefault="0068445C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445C" w:rsidRDefault="0068445C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68445C" w:rsidRPr="007C0204" w:rsidTr="00BB7113">
        <w:trPr>
          <w:trHeight w:val="300"/>
        </w:trPr>
        <w:tc>
          <w:tcPr>
            <w:tcW w:w="8222" w:type="dxa"/>
            <w:gridSpan w:val="5"/>
          </w:tcPr>
          <w:p w:rsidR="0068445C" w:rsidRPr="00105AF6" w:rsidRDefault="0068445C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AF6">
              <w:rPr>
                <w:rFonts w:ascii="Times New Roman" w:hAnsi="Times New Roman" w:cs="Times New Roman"/>
                <w:b/>
                <w:sz w:val="24"/>
                <w:szCs w:val="24"/>
              </w:rPr>
              <w:t>2.1. Обов’язкові дисципліни</w:t>
            </w:r>
          </w:p>
        </w:tc>
        <w:tc>
          <w:tcPr>
            <w:tcW w:w="992" w:type="dxa"/>
          </w:tcPr>
          <w:p w:rsidR="0068445C" w:rsidRPr="00105AF6" w:rsidRDefault="0068445C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445C" w:rsidRDefault="0068445C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68445C" w:rsidRPr="007C0204" w:rsidTr="00283C18">
        <w:trPr>
          <w:trHeight w:val="318"/>
        </w:trPr>
        <w:tc>
          <w:tcPr>
            <w:tcW w:w="8222" w:type="dxa"/>
            <w:gridSpan w:val="5"/>
          </w:tcPr>
          <w:p w:rsidR="0068445C" w:rsidRPr="004C0119" w:rsidRDefault="0068445C" w:rsidP="00283C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b/>
                <w:sz w:val="24"/>
                <w:szCs w:val="24"/>
              </w:rPr>
              <w:t>2.1.1.</w:t>
            </w:r>
            <w:r w:rsidRPr="004C011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Теоретична підготовка</w:t>
            </w:r>
          </w:p>
        </w:tc>
        <w:tc>
          <w:tcPr>
            <w:tcW w:w="992" w:type="dxa"/>
          </w:tcPr>
          <w:p w:rsidR="0068445C" w:rsidRPr="004C0119" w:rsidRDefault="0068445C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8445C" w:rsidRDefault="0068445C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68445C" w:rsidRPr="007C0204" w:rsidTr="00BB7113">
        <w:trPr>
          <w:trHeight w:val="307"/>
        </w:trPr>
        <w:tc>
          <w:tcPr>
            <w:tcW w:w="711" w:type="dxa"/>
            <w:gridSpan w:val="2"/>
          </w:tcPr>
          <w:p w:rsidR="0068445C" w:rsidRPr="004C0119" w:rsidRDefault="0068445C" w:rsidP="00A148C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</w:t>
            </w:r>
            <w:r w:rsidR="00A148C0">
              <w:rPr>
                <w:lang w:val="uk-UA"/>
              </w:rPr>
              <w:t>3</w:t>
            </w:r>
          </w:p>
        </w:tc>
        <w:tc>
          <w:tcPr>
            <w:tcW w:w="7511" w:type="dxa"/>
            <w:gridSpan w:val="3"/>
          </w:tcPr>
          <w:p w:rsidR="0068445C" w:rsidRPr="004C0119" w:rsidRDefault="0068445C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992" w:type="dxa"/>
          </w:tcPr>
          <w:p w:rsidR="0068445C" w:rsidRPr="004C0119" w:rsidRDefault="0068445C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8445C" w:rsidRPr="000C5095" w:rsidRDefault="0068445C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1,2,3,4,5,6,7</w:t>
            </w:r>
          </w:p>
        </w:tc>
      </w:tr>
      <w:tr w:rsidR="0068445C" w:rsidRPr="007C0204" w:rsidTr="00BB7113">
        <w:trPr>
          <w:trHeight w:val="307"/>
        </w:trPr>
        <w:tc>
          <w:tcPr>
            <w:tcW w:w="711" w:type="dxa"/>
            <w:gridSpan w:val="2"/>
          </w:tcPr>
          <w:p w:rsidR="0068445C" w:rsidRPr="004C0119" w:rsidRDefault="0068445C" w:rsidP="00A148C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A148C0">
              <w:rPr>
                <w:lang w:val="uk-UA"/>
              </w:rPr>
              <w:t>14</w:t>
            </w:r>
          </w:p>
        </w:tc>
        <w:tc>
          <w:tcPr>
            <w:tcW w:w="7511" w:type="dxa"/>
            <w:gridSpan w:val="3"/>
          </w:tcPr>
          <w:p w:rsidR="0068445C" w:rsidRPr="004C0119" w:rsidRDefault="0068445C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 іноземна мова</w:t>
            </w:r>
          </w:p>
        </w:tc>
        <w:tc>
          <w:tcPr>
            <w:tcW w:w="992" w:type="dxa"/>
          </w:tcPr>
          <w:p w:rsidR="0068445C" w:rsidRPr="004C0119" w:rsidRDefault="0068445C" w:rsidP="00405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</w:tcPr>
          <w:p w:rsidR="0068445C" w:rsidRPr="000C5095" w:rsidRDefault="0068445C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1,2,3,4,5,6,7,8</w:t>
            </w:r>
          </w:p>
        </w:tc>
      </w:tr>
      <w:tr w:rsidR="0068445C" w:rsidRPr="007C0204" w:rsidTr="00BB7113">
        <w:trPr>
          <w:trHeight w:val="307"/>
        </w:trPr>
        <w:tc>
          <w:tcPr>
            <w:tcW w:w="711" w:type="dxa"/>
            <w:gridSpan w:val="2"/>
          </w:tcPr>
          <w:p w:rsidR="0068445C" w:rsidRPr="004C0119" w:rsidRDefault="0068445C" w:rsidP="00A148C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О15</w:t>
            </w:r>
          </w:p>
        </w:tc>
        <w:tc>
          <w:tcPr>
            <w:tcW w:w="7511" w:type="dxa"/>
            <w:gridSpan w:val="3"/>
          </w:tcPr>
          <w:p w:rsidR="0068445C" w:rsidRPr="004C0119" w:rsidRDefault="0068445C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Вступний</w:t>
            </w: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 xml:space="preserve"> курс другої іноземної мови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(англійська)</w:t>
            </w:r>
          </w:p>
        </w:tc>
        <w:tc>
          <w:tcPr>
            <w:tcW w:w="992" w:type="dxa"/>
          </w:tcPr>
          <w:p w:rsidR="0068445C" w:rsidRPr="004C0119" w:rsidRDefault="0068445C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68445C" w:rsidRPr="000C5095" w:rsidRDefault="0068445C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4658E" w:rsidRPr="007C0204" w:rsidTr="00BB7113">
        <w:trPr>
          <w:trHeight w:val="307"/>
        </w:trPr>
        <w:tc>
          <w:tcPr>
            <w:tcW w:w="711" w:type="dxa"/>
            <w:gridSpan w:val="2"/>
          </w:tcPr>
          <w:p w:rsidR="00A4658E" w:rsidRPr="004C0119" w:rsidRDefault="00A4658E" w:rsidP="00231498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О.18</w:t>
            </w:r>
          </w:p>
        </w:tc>
        <w:tc>
          <w:tcPr>
            <w:tcW w:w="7511" w:type="dxa"/>
            <w:gridSpan w:val="3"/>
          </w:tcPr>
          <w:p w:rsidR="00A4658E" w:rsidRPr="004C0119" w:rsidRDefault="00A4658E" w:rsidP="0023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>Лексикологія</w:t>
            </w:r>
          </w:p>
        </w:tc>
        <w:tc>
          <w:tcPr>
            <w:tcW w:w="992" w:type="dxa"/>
          </w:tcPr>
          <w:p w:rsidR="00A4658E" w:rsidRPr="004C0119" w:rsidRDefault="00A4658E" w:rsidP="0023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2546AD" w:rsidRDefault="00A4658E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>
              <w:rPr>
                <w:lang w:val="uk-UA"/>
              </w:rPr>
              <w:t>6</w:t>
            </w:r>
          </w:p>
        </w:tc>
      </w:tr>
      <w:tr w:rsidR="00A4658E" w:rsidRPr="007C0204" w:rsidTr="00283C18">
        <w:trPr>
          <w:trHeight w:val="459"/>
        </w:trPr>
        <w:tc>
          <w:tcPr>
            <w:tcW w:w="8222" w:type="dxa"/>
            <w:gridSpan w:val="5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2.1.2. </w:t>
            </w:r>
            <w:r w:rsidRPr="004F0A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Практична підготовка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658E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О17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фонетика 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О18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практика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(лінгвістична /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О19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перекладу</w:t>
            </w:r>
          </w:p>
        </w:tc>
        <w:tc>
          <w:tcPr>
            <w:tcW w:w="992" w:type="dxa"/>
          </w:tcPr>
          <w:p w:rsidR="00A4658E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О20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Виробнича (педагогічна) практика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О21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A465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 xml:space="preserve">Курсова робота 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О22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Основна іноземна мова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0C5095">
              <w:rPr>
                <w:lang w:val="uk-UA"/>
              </w:rPr>
              <w:t>8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CA409B" w:rsidRDefault="00A4658E" w:rsidP="00A4658E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О23</w:t>
            </w:r>
          </w:p>
        </w:tc>
        <w:tc>
          <w:tcPr>
            <w:tcW w:w="7511" w:type="dxa"/>
            <w:gridSpan w:val="3"/>
          </w:tcPr>
          <w:p w:rsidR="00A4658E" w:rsidRPr="004F0ADA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Друга іноземна мова (атестація)</w:t>
            </w:r>
          </w:p>
        </w:tc>
        <w:tc>
          <w:tcPr>
            <w:tcW w:w="992" w:type="dxa"/>
          </w:tcPr>
          <w:p w:rsidR="00A4658E" w:rsidRPr="004F0ADA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0AD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0C5095">
              <w:rPr>
                <w:lang w:val="uk-UA"/>
              </w:rPr>
              <w:t>8</w:t>
            </w:r>
          </w:p>
        </w:tc>
      </w:tr>
      <w:tr w:rsidR="00A4658E" w:rsidRPr="007C0204" w:rsidTr="00283C18">
        <w:trPr>
          <w:trHeight w:val="360"/>
        </w:trPr>
        <w:tc>
          <w:tcPr>
            <w:tcW w:w="8222" w:type="dxa"/>
            <w:gridSpan w:val="5"/>
          </w:tcPr>
          <w:p w:rsidR="00A4658E" w:rsidRPr="002B3D14" w:rsidRDefault="00A4658E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 Вибіркові дисципліни </w:t>
            </w:r>
          </w:p>
        </w:tc>
        <w:tc>
          <w:tcPr>
            <w:tcW w:w="992" w:type="dxa"/>
          </w:tcPr>
          <w:p w:rsidR="00A4658E" w:rsidRPr="002B3D14" w:rsidRDefault="00A4658E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658E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658E" w:rsidRPr="007C0204" w:rsidTr="00283C18">
        <w:trPr>
          <w:trHeight w:val="360"/>
        </w:trPr>
        <w:tc>
          <w:tcPr>
            <w:tcW w:w="8222" w:type="dxa"/>
            <w:gridSpan w:val="5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2.2.1. </w:t>
            </w:r>
            <w:r w:rsidRPr="00BC4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за вибором ВНЗ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658E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9B3239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B3239">
              <w:rPr>
                <w:lang w:val="uk-UA"/>
              </w:rPr>
              <w:t>24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 xml:space="preserve">Практична граматика 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1,2,3,4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9B3239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B3239">
              <w:rPr>
                <w:lang w:val="uk-UA"/>
              </w:rPr>
              <w:t>25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Історія мови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9B3239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B3239">
              <w:rPr>
                <w:lang w:val="uk-UA"/>
              </w:rPr>
              <w:t>26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Вступ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перекладознавства</w:t>
            </w:r>
            <w:proofErr w:type="spellEnd"/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Default="00A4658E" w:rsidP="009B3239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B3239">
              <w:rPr>
                <w:lang w:val="uk-UA"/>
              </w:rPr>
              <w:t>27</w:t>
            </w:r>
          </w:p>
        </w:tc>
        <w:tc>
          <w:tcPr>
            <w:tcW w:w="7511" w:type="dxa"/>
            <w:gridSpan w:val="3"/>
          </w:tcPr>
          <w:p w:rsidR="00A4658E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Теоретична фонетика</w:t>
            </w:r>
          </w:p>
        </w:tc>
        <w:tc>
          <w:tcPr>
            <w:tcW w:w="992" w:type="dxa"/>
          </w:tcPr>
          <w:p w:rsidR="00A4658E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A4658E" w:rsidRPr="007C0204" w:rsidTr="00283C18">
        <w:trPr>
          <w:trHeight w:val="360"/>
        </w:trPr>
        <w:tc>
          <w:tcPr>
            <w:tcW w:w="8222" w:type="dxa"/>
            <w:gridSpan w:val="5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2.2.2. </w:t>
            </w:r>
            <w:r w:rsidRPr="00BC4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Дисципліни вільного вибору студента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4658E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9B3239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9B3239">
              <w:rPr>
                <w:lang w:val="uk-UA"/>
              </w:rPr>
              <w:t>28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Друга іноземна мова (англійська)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4,5,6,7,8</w:t>
            </w:r>
          </w:p>
        </w:tc>
      </w:tr>
      <w:tr w:rsidR="00503810" w:rsidRPr="007C0204" w:rsidTr="00BB7113">
        <w:trPr>
          <w:trHeight w:val="360"/>
        </w:trPr>
        <w:tc>
          <w:tcPr>
            <w:tcW w:w="711" w:type="dxa"/>
            <w:gridSpan w:val="2"/>
          </w:tcPr>
          <w:p w:rsidR="00503810" w:rsidRPr="004C0119" w:rsidRDefault="00503810" w:rsidP="0050381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О29</w:t>
            </w:r>
          </w:p>
        </w:tc>
        <w:tc>
          <w:tcPr>
            <w:tcW w:w="7511" w:type="dxa"/>
            <w:gridSpan w:val="3"/>
          </w:tcPr>
          <w:p w:rsidR="00503810" w:rsidRPr="004C0119" w:rsidRDefault="00503810" w:rsidP="0023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 xml:space="preserve">Психологія </w:t>
            </w:r>
          </w:p>
        </w:tc>
        <w:tc>
          <w:tcPr>
            <w:tcW w:w="992" w:type="dxa"/>
          </w:tcPr>
          <w:p w:rsidR="00503810" w:rsidRPr="004C0119" w:rsidRDefault="00503810" w:rsidP="0023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3810" w:rsidRPr="000C5095" w:rsidRDefault="00503810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03810" w:rsidRPr="007C0204" w:rsidTr="00BB7113">
        <w:trPr>
          <w:trHeight w:val="360"/>
        </w:trPr>
        <w:tc>
          <w:tcPr>
            <w:tcW w:w="711" w:type="dxa"/>
            <w:gridSpan w:val="2"/>
          </w:tcPr>
          <w:p w:rsidR="00503810" w:rsidRPr="004C0119" w:rsidRDefault="00503810" w:rsidP="0050381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О30</w:t>
            </w:r>
          </w:p>
        </w:tc>
        <w:tc>
          <w:tcPr>
            <w:tcW w:w="7511" w:type="dxa"/>
            <w:gridSpan w:val="3"/>
          </w:tcPr>
          <w:p w:rsidR="00503810" w:rsidRPr="004C0119" w:rsidRDefault="00503810" w:rsidP="0023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 xml:space="preserve">Педагогіка </w:t>
            </w:r>
          </w:p>
        </w:tc>
        <w:tc>
          <w:tcPr>
            <w:tcW w:w="992" w:type="dxa"/>
          </w:tcPr>
          <w:p w:rsidR="00503810" w:rsidRPr="004C0119" w:rsidRDefault="00503810" w:rsidP="0023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0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3810" w:rsidRPr="000C5095" w:rsidRDefault="00503810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503810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03810">
              <w:rPr>
                <w:lang w:val="uk-UA"/>
              </w:rPr>
              <w:t>31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Країнознавство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03810" w:rsidRPr="007C0204" w:rsidTr="00BB7113">
        <w:trPr>
          <w:trHeight w:val="360"/>
        </w:trPr>
        <w:tc>
          <w:tcPr>
            <w:tcW w:w="711" w:type="dxa"/>
            <w:gridSpan w:val="2"/>
          </w:tcPr>
          <w:p w:rsidR="00503810" w:rsidRDefault="00503810" w:rsidP="00F12C4D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F12C4D">
              <w:rPr>
                <w:lang w:val="uk-UA"/>
              </w:rPr>
              <w:t>32</w:t>
            </w:r>
          </w:p>
        </w:tc>
        <w:tc>
          <w:tcPr>
            <w:tcW w:w="7511" w:type="dxa"/>
            <w:gridSpan w:val="3"/>
          </w:tcPr>
          <w:p w:rsidR="00503810" w:rsidRPr="004C0119" w:rsidRDefault="00503810" w:rsidP="00231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Стилістика</w:t>
            </w:r>
          </w:p>
        </w:tc>
        <w:tc>
          <w:tcPr>
            <w:tcW w:w="992" w:type="dxa"/>
          </w:tcPr>
          <w:p w:rsidR="00503810" w:rsidRPr="004C0119" w:rsidRDefault="00503810" w:rsidP="002314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03810" w:rsidRDefault="00503810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215F2A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О33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Теоретична граматика  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215F2A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О34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Переклад наукових і технічних текстів</w:t>
            </w:r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A4658E" w:rsidRPr="007C0204" w:rsidTr="00BB7113">
        <w:trPr>
          <w:trHeight w:val="360"/>
        </w:trPr>
        <w:tc>
          <w:tcPr>
            <w:tcW w:w="711" w:type="dxa"/>
            <w:gridSpan w:val="2"/>
          </w:tcPr>
          <w:p w:rsidR="00A4658E" w:rsidRPr="00BC4459" w:rsidRDefault="00A4658E" w:rsidP="00215F2A">
            <w:pPr>
              <w:pStyle w:val="TableParagraph"/>
              <w:kinsoku w:val="0"/>
              <w:overflowPunct w:val="0"/>
              <w:rPr>
                <w:lang w:val="uk-UA"/>
              </w:rPr>
            </w:pPr>
            <w:r>
              <w:rPr>
                <w:lang w:val="uk-UA"/>
              </w:rPr>
              <w:t>О35</w:t>
            </w:r>
          </w:p>
        </w:tc>
        <w:tc>
          <w:tcPr>
            <w:tcW w:w="7511" w:type="dxa"/>
            <w:gridSpan w:val="3"/>
          </w:tcPr>
          <w:p w:rsidR="00A4658E" w:rsidRPr="00BC4459" w:rsidRDefault="00A4658E" w:rsidP="00283C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Лінгвопрагматика</w:t>
            </w:r>
            <w:proofErr w:type="spellEnd"/>
          </w:p>
        </w:tc>
        <w:tc>
          <w:tcPr>
            <w:tcW w:w="992" w:type="dxa"/>
          </w:tcPr>
          <w:p w:rsidR="00A4658E" w:rsidRPr="00BC4459" w:rsidRDefault="00A4658E" w:rsidP="0028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45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4658E" w:rsidRPr="000C5095" w:rsidRDefault="00A4658E" w:rsidP="00283C1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A4658E" w:rsidRPr="007C0204" w:rsidTr="00BB7113">
        <w:trPr>
          <w:trHeight w:hRule="exact" w:val="607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F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Матриця зв’язків між навчальними дисциплінами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>модулями</w:t>
            </w:r>
            <w:r w:rsidRPr="00BC6A65">
              <w:rPr>
                <w:b/>
                <w:bCs/>
                <w:lang w:val="uk-UA"/>
              </w:rPr>
              <w:t xml:space="preserve">) </w:t>
            </w:r>
            <w:r w:rsidRPr="00BC6A65">
              <w:rPr>
                <w:b/>
                <w:bCs/>
                <w:i/>
                <w:iCs/>
                <w:lang w:val="uk-UA"/>
              </w:rPr>
              <w:t>результатами навчання</w:t>
            </w:r>
            <w:r w:rsidRPr="00BC6A65">
              <w:rPr>
                <w:b/>
                <w:bCs/>
                <w:lang w:val="uk-UA"/>
              </w:rPr>
              <w:t>(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компетентностями</w:t>
            </w:r>
            <w:proofErr w:type="spellEnd"/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A4658E" w:rsidRPr="007C0204" w:rsidTr="00BB7113">
        <w:trPr>
          <w:trHeight w:hRule="exact" w:val="276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Матриця зв’язків подається в окремій таблиці (таблиця 1)</w:t>
            </w:r>
          </w:p>
        </w:tc>
      </w:tr>
      <w:tr w:rsidR="00A4658E" w:rsidRPr="007C0204" w:rsidTr="00BB7113">
        <w:trPr>
          <w:trHeight w:hRule="exact" w:val="280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G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організації та технології навчання</w:t>
            </w:r>
          </w:p>
        </w:tc>
      </w:tr>
      <w:tr w:rsidR="00A4658E" w:rsidRPr="007C0204" w:rsidTr="00BB7113">
        <w:trPr>
          <w:trHeight w:hRule="exact" w:val="1134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af2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 xml:space="preserve">організаційні форми: </w:t>
            </w:r>
            <w:r w:rsidRPr="00BC6A65">
              <w:rPr>
                <w:i/>
                <w:iCs/>
                <w:lang w:val="uk-UA"/>
              </w:rPr>
              <w:t>колективне та інтегративне навчання тощо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9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технології навчання: пасивні (</w:t>
            </w:r>
            <w:r w:rsidRPr="00BC6A65">
              <w:rPr>
                <w:i/>
                <w:iCs/>
                <w:lang w:val="uk-UA"/>
              </w:rPr>
              <w:t>пояснювально-ілюстративні</w:t>
            </w:r>
            <w:r w:rsidRPr="00BC6A65">
              <w:rPr>
                <w:lang w:val="uk-UA"/>
              </w:rPr>
              <w:t>); активні (</w:t>
            </w:r>
            <w:r w:rsidRPr="00BC6A65">
              <w:rPr>
                <w:i/>
                <w:iCs/>
                <w:lang w:val="uk-UA"/>
              </w:rPr>
              <w:t xml:space="preserve">проблемні, інтерактивні, проектні, інформаційно-комп’ютерні </w:t>
            </w:r>
            <w:proofErr w:type="spellStart"/>
            <w:r w:rsidRPr="00BC6A65">
              <w:rPr>
                <w:i/>
                <w:iCs/>
                <w:lang w:val="uk-UA"/>
              </w:rPr>
              <w:t>саморозвиваючі</w:t>
            </w:r>
            <w:proofErr w:type="spellEnd"/>
            <w:r w:rsidRPr="00BC6A65">
              <w:rPr>
                <w:i/>
                <w:iCs/>
                <w:lang w:val="uk-UA"/>
              </w:rPr>
              <w:t>, позиційне та контекстне навчання, технологія співпраці</w:t>
            </w:r>
            <w:r w:rsidRPr="00BC6A65">
              <w:rPr>
                <w:lang w:val="uk-UA"/>
              </w:rPr>
              <w:t>) тощо</w:t>
            </w:r>
          </w:p>
        </w:tc>
      </w:tr>
      <w:tr w:rsidR="00A4658E" w:rsidRPr="007C0204" w:rsidTr="00F125D7">
        <w:trPr>
          <w:trHeight w:hRule="exact" w:val="4904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Н</w:t>
            </w:r>
          </w:p>
        </w:tc>
        <w:tc>
          <w:tcPr>
            <w:tcW w:w="9781" w:type="dxa"/>
            <w:gridSpan w:val="6"/>
          </w:tcPr>
          <w:p w:rsidR="00A4658E" w:rsidRPr="00442E2C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Форми та методи оцінювання результатів навчання</w:t>
            </w:r>
          </w:p>
          <w:p w:rsidR="00A4658E" w:rsidRPr="00BC6A65" w:rsidRDefault="00A4658E" w:rsidP="00F125D7">
            <w:pPr>
              <w:pStyle w:val="af2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види контролю</w:t>
            </w:r>
            <w:r w:rsidRPr="00BC6A65">
              <w:rPr>
                <w:lang w:val="uk-UA"/>
              </w:rPr>
              <w:t>: поточний, тематичний, періодичний, підсумковий, самоконтроль</w:t>
            </w:r>
          </w:p>
          <w:p w:rsidR="00A4658E" w:rsidRPr="00BC6A65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методів оцінювання складається із трьох видів контролю: поточного та підсумкового.</w:t>
            </w:r>
          </w:p>
          <w:p w:rsidR="00A4658E" w:rsidRPr="00BC6A65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Поточний контроль включає:</w:t>
            </w:r>
          </w:p>
          <w:p w:rsidR="00A4658E" w:rsidRPr="00BC6A65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тестування – така форма контролю дозволяє перевірити підготовку студентів до кожного заняття; проводиться регулярно на вибірковій основі;</w:t>
            </w:r>
          </w:p>
          <w:p w:rsidR="00A4658E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творчі завдання –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A4658E" w:rsidRPr="00BC6A65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самостійна робота –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A4658E" w:rsidRPr="00BC6A65" w:rsidRDefault="00A4658E" w:rsidP="00F125D7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–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</w:t>
            </w:r>
          </w:p>
          <w:p w:rsidR="00A4658E" w:rsidRPr="00F125D7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Pr="00F125D7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</w:p>
        </w:tc>
      </w:tr>
      <w:tr w:rsidR="00A4658E" w:rsidRPr="007C0204" w:rsidTr="00F125D7">
        <w:trPr>
          <w:trHeight w:hRule="exact" w:val="4677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Протягом вивчення дисципліни студент зобов’язаний: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систематично відвідувати заняття;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вести конспекти лекцій і семінарських занять;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приймати активну участь в роботі на семінарських заняттях;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тестові завдання;</w:t>
            </w:r>
          </w:p>
          <w:p w:rsidR="00A4658E" w:rsidRPr="00BC6A65" w:rsidRDefault="00A4658E" w:rsidP="00BB7113">
            <w:pPr>
              <w:pStyle w:val="af2"/>
              <w:tabs>
                <w:tab w:val="left" w:pos="427"/>
              </w:tabs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-</w:t>
            </w:r>
            <w:r w:rsidRPr="00BC6A65">
              <w:rPr>
                <w:lang w:val="uk-UA"/>
              </w:rPr>
              <w:tab/>
              <w:t>виконувати індивідуальні семестрові завдання.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>форми контролю</w:t>
            </w:r>
            <w:r w:rsidRPr="00BC6A65">
              <w:rPr>
                <w:lang w:val="uk-UA"/>
              </w:rPr>
              <w:t>: усне та письмове опитування, тестовий контроль, захист індивідуальних робіт, доповіді на семінарських заняттях, есе, підсумкова атестація – державний іспит зі спеціальності та захист бакалаврської роботи.</w:t>
            </w:r>
          </w:p>
          <w:p w:rsidR="00A4658E" w:rsidRDefault="00A4658E" w:rsidP="00BB7113">
            <w:pPr>
              <w:pStyle w:val="af2"/>
              <w:numPr>
                <w:ilvl w:val="0"/>
                <w:numId w:val="28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i/>
                <w:iCs/>
                <w:lang w:val="uk-UA"/>
              </w:rPr>
              <w:t xml:space="preserve">оцінювання навчальних досягнень студентів здійснюється </w:t>
            </w:r>
            <w:r w:rsidRPr="00BC6A65">
              <w:rPr>
                <w:lang w:val="uk-UA"/>
              </w:rPr>
              <w:t>з</w:t>
            </w:r>
            <w:r>
              <w:rPr>
                <w:lang w:val="uk-UA"/>
              </w:rPr>
              <w:t>а чотирибальною шкалою – (“від</w:t>
            </w:r>
            <w:r w:rsidRPr="00BC6A65">
              <w:rPr>
                <w:lang w:val="uk-UA"/>
              </w:rPr>
              <w:t>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– (“зараховано”, “не зараховано з можливістю повторного складання” та “ не зараховано з обов’язковим повторним вивченням дисципліни”).</w:t>
            </w:r>
          </w:p>
          <w:p w:rsidR="00A4658E" w:rsidRDefault="00A4658E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A4658E" w:rsidRDefault="00A4658E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A4658E" w:rsidRDefault="00A4658E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A4658E" w:rsidRDefault="00A4658E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  <w:p w:rsidR="00A4658E" w:rsidRPr="00743DF0" w:rsidRDefault="00A4658E" w:rsidP="00743DF0">
            <w:pPr>
              <w:tabs>
                <w:tab w:val="left" w:pos="427"/>
              </w:tabs>
              <w:kinsoku w:val="0"/>
              <w:overflowPunct w:val="0"/>
              <w:jc w:val="both"/>
            </w:pPr>
          </w:p>
        </w:tc>
      </w:tr>
      <w:tr w:rsidR="00A4658E" w:rsidRPr="007C0204" w:rsidTr="00BB7113">
        <w:trPr>
          <w:trHeight w:hRule="exact" w:val="390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lang w:val="uk-UA"/>
              </w:rPr>
              <w:t>Рекомендований блок</w:t>
            </w:r>
          </w:p>
        </w:tc>
      </w:tr>
      <w:tr w:rsidR="00A4658E" w:rsidRPr="007C0204" w:rsidTr="00BB7113">
        <w:trPr>
          <w:trHeight w:hRule="exact" w:val="259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J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вступу та продовження навчання</w:t>
            </w:r>
          </w:p>
        </w:tc>
      </w:tr>
      <w:tr w:rsidR="00A4658E" w:rsidRPr="007C0204" w:rsidTr="00BB7113">
        <w:trPr>
          <w:trHeight w:hRule="exact" w:val="2273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– сертифікати Українського центру оцінювання якості освіти (ЗНО) :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українська мова і література;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7"/>
              </w:numPr>
              <w:tabs>
                <w:tab w:val="left" w:pos="499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історія України;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заява на ім'я ректора університету;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атестат про середню освіту;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медична довідка форма 086-У;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6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4 фотокартки 3×4 см.</w:t>
            </w:r>
          </w:p>
        </w:tc>
      </w:tr>
      <w:tr w:rsidR="00A4658E" w:rsidRPr="007C0204" w:rsidTr="00BB7113">
        <w:trPr>
          <w:trHeight w:hRule="exact" w:val="1740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Вимоги до вступників</w:t>
            </w:r>
          </w:p>
          <w:p w:rsidR="00A4658E" w:rsidRPr="009467F5" w:rsidRDefault="00A4658E" w:rsidP="00A03CD2">
            <w:pPr>
              <w:pStyle w:val="af2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інтерес до </w:t>
            </w:r>
            <w:r>
              <w:rPr>
                <w:lang w:val="uk-UA"/>
              </w:rPr>
              <w:t>іноземних мов</w:t>
            </w:r>
            <w:r w:rsidRPr="009467F5">
              <w:rPr>
                <w:lang w:val="uk-UA"/>
              </w:rPr>
              <w:t>;</w:t>
            </w:r>
          </w:p>
          <w:p w:rsidR="00A4658E" w:rsidRPr="009467F5" w:rsidRDefault="00A4658E" w:rsidP="00A03CD2">
            <w:pPr>
              <w:pStyle w:val="af2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бажання працювати </w:t>
            </w:r>
            <w:r>
              <w:rPr>
                <w:lang w:val="uk-UA"/>
              </w:rPr>
              <w:t>у освітянській галузі</w:t>
            </w:r>
            <w:r w:rsidRPr="009467F5">
              <w:rPr>
                <w:lang w:val="uk-UA"/>
              </w:rPr>
              <w:t>;</w:t>
            </w:r>
          </w:p>
          <w:p w:rsidR="00A4658E" w:rsidRPr="009467F5" w:rsidRDefault="00A4658E" w:rsidP="00A03CD2">
            <w:pPr>
              <w:pStyle w:val="af2"/>
              <w:numPr>
                <w:ilvl w:val="0"/>
                <w:numId w:val="25"/>
              </w:numPr>
              <w:tabs>
                <w:tab w:val="left" w:pos="42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>бажання працювати на державній службі;</w:t>
            </w:r>
          </w:p>
          <w:p w:rsidR="00A4658E" w:rsidRPr="009467F5" w:rsidRDefault="00A4658E" w:rsidP="00A03CD2">
            <w:pPr>
              <w:pStyle w:val="af2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>готовність здійснювати наукові дослідження та формувати їх результати;</w:t>
            </w:r>
          </w:p>
          <w:p w:rsidR="00A4658E" w:rsidRPr="00BC6A65" w:rsidRDefault="00A4658E" w:rsidP="00A03CD2">
            <w:pPr>
              <w:pStyle w:val="af2"/>
              <w:numPr>
                <w:ilvl w:val="0"/>
                <w:numId w:val="25"/>
              </w:numPr>
              <w:tabs>
                <w:tab w:val="left" w:pos="407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9467F5">
              <w:rPr>
                <w:lang w:val="uk-UA"/>
              </w:rPr>
              <w:t xml:space="preserve">бажання будувати кар’єру у сфері </w:t>
            </w:r>
            <w:r>
              <w:rPr>
                <w:lang w:val="uk-UA"/>
              </w:rPr>
              <w:t>освіти</w:t>
            </w:r>
            <w:r w:rsidRPr="009467F5">
              <w:rPr>
                <w:lang w:val="uk-UA"/>
              </w:rPr>
              <w:t>.</w:t>
            </w:r>
          </w:p>
        </w:tc>
      </w:tr>
      <w:tr w:rsidR="00A4658E" w:rsidRPr="007C0204" w:rsidTr="00BB7113">
        <w:trPr>
          <w:trHeight w:hRule="exact" w:val="259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K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Підтримка студентів </w:t>
            </w:r>
            <w:r w:rsidRPr="00BC6A65">
              <w:rPr>
                <w:b/>
                <w:bCs/>
                <w:lang w:val="uk-UA"/>
              </w:rPr>
              <w:t>(</w:t>
            </w:r>
            <w:r w:rsidRPr="00BC6A65">
              <w:rPr>
                <w:b/>
                <w:bCs/>
                <w:i/>
                <w:iCs/>
                <w:lang w:val="uk-UA"/>
              </w:rPr>
              <w:t xml:space="preserve">система </w:t>
            </w:r>
            <w:proofErr w:type="spellStart"/>
            <w:r w:rsidRPr="00BC6A65">
              <w:rPr>
                <w:b/>
                <w:bCs/>
                <w:i/>
                <w:iCs/>
                <w:lang w:val="uk-UA"/>
              </w:rPr>
              <w:t>тьюторства</w:t>
            </w:r>
            <w:proofErr w:type="spellEnd"/>
            <w:r w:rsidRPr="00BC6A65">
              <w:rPr>
                <w:b/>
                <w:bCs/>
                <w:i/>
                <w:iCs/>
                <w:lang w:val="uk-UA"/>
              </w:rPr>
              <w:t>, гранти тощо</w:t>
            </w:r>
            <w:r w:rsidRPr="00BC6A65">
              <w:rPr>
                <w:b/>
                <w:bCs/>
                <w:lang w:val="uk-UA"/>
              </w:rPr>
              <w:t>)</w:t>
            </w:r>
          </w:p>
        </w:tc>
      </w:tr>
      <w:tr w:rsidR="00A4658E" w:rsidRPr="007C0204" w:rsidTr="00BB7113">
        <w:trPr>
          <w:trHeight w:hRule="exact" w:val="714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Система кураторства академічних груп, міжнародні програми мовної та практичної підготовки, програми обміну та академічної мобільності студентів</w:t>
            </w:r>
          </w:p>
        </w:tc>
      </w:tr>
      <w:tr w:rsidR="00A4658E" w:rsidRPr="007C0204" w:rsidTr="00BB7113">
        <w:trPr>
          <w:trHeight w:hRule="exact" w:val="264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L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A4658E" w:rsidRPr="007C0204" w:rsidTr="00BB7113">
        <w:trPr>
          <w:trHeight w:hRule="exact" w:val="905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A4658E" w:rsidRPr="007C0204" w:rsidTr="00BB7113">
        <w:trPr>
          <w:trHeight w:hRule="exact" w:val="711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</w:tc>
      </w:tr>
      <w:tr w:rsidR="00A4658E" w:rsidRPr="007C0204" w:rsidTr="00BB7113">
        <w:trPr>
          <w:trHeight w:hRule="exact" w:val="332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Інформаційний пакет спеціальності</w:t>
            </w:r>
          </w:p>
        </w:tc>
      </w:tr>
      <w:tr w:rsidR="00A4658E" w:rsidRPr="007C0204" w:rsidTr="00BB7113">
        <w:trPr>
          <w:trHeight w:hRule="exact" w:val="1488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Бібліотека: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ознайомлення з правилами користування бібліотекою, використання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 xml:space="preserve"> та баз даних;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інформаційне забезпечення студентів, які працюють над проектами та дипломами;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4"/>
              </w:numPr>
              <w:tabs>
                <w:tab w:val="left" w:pos="427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консультування працівниками бібліотеки</w:t>
            </w:r>
          </w:p>
        </w:tc>
      </w:tr>
      <w:tr w:rsidR="00A4658E" w:rsidRPr="007C0204" w:rsidTr="00BB7113">
        <w:trPr>
          <w:trHeight w:val="2359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Навчальні ресурси: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довгострокові і короткострокові позики книг, доступ до </w:t>
            </w:r>
            <w:proofErr w:type="spellStart"/>
            <w:r w:rsidRPr="00BC6A65">
              <w:rPr>
                <w:lang w:val="uk-UA"/>
              </w:rPr>
              <w:t>онлайн-ресурсів</w:t>
            </w:r>
            <w:proofErr w:type="spellEnd"/>
            <w:r w:rsidRPr="00BC6A65">
              <w:rPr>
                <w:lang w:val="uk-UA"/>
              </w:rPr>
              <w:t>, міжбібліотечні позики, відеотека;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продовження терміну позики та бронювання книг </w:t>
            </w:r>
            <w:proofErr w:type="spellStart"/>
            <w:r w:rsidRPr="00BC6A65">
              <w:rPr>
                <w:lang w:val="uk-UA"/>
              </w:rPr>
              <w:t>онлайн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журналів;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доступ до електронних бібліотечних ресурсів світу;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доступ до електронного навчального середовища </w:t>
            </w:r>
            <w:proofErr w:type="spellStart"/>
            <w:r w:rsidRPr="00BC6A65">
              <w:rPr>
                <w:lang w:val="uk-UA"/>
              </w:rPr>
              <w:t>Moodle</w:t>
            </w:r>
            <w:proofErr w:type="spellEnd"/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33"/>
              </w:numPr>
              <w:tabs>
                <w:tab w:val="left" w:pos="42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технологічне і матеріально-технічне забезпечення освітнього процесу</w:t>
            </w:r>
          </w:p>
        </w:tc>
      </w:tr>
      <w:tr w:rsidR="00A4658E" w:rsidRPr="007C0204" w:rsidTr="00BB7113">
        <w:trPr>
          <w:trHeight w:hRule="exact" w:val="667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Академічна підтримка –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A4658E" w:rsidRPr="007C0204" w:rsidTr="00BB7113">
        <w:trPr>
          <w:trHeight w:hRule="exact" w:val="360"/>
        </w:trPr>
        <w:tc>
          <w:tcPr>
            <w:tcW w:w="425" w:type="dxa"/>
          </w:tcPr>
          <w:p w:rsidR="00A4658E" w:rsidRPr="007C0204" w:rsidRDefault="00A4658E" w:rsidP="00BB7113">
            <w:pPr>
              <w:widowControl w:val="0"/>
              <w:suppressAutoHyphens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Персональне консультування</w:t>
            </w:r>
          </w:p>
        </w:tc>
      </w:tr>
      <w:tr w:rsidR="00A4658E" w:rsidRPr="007C0204" w:rsidTr="00BB7113">
        <w:trPr>
          <w:trHeight w:hRule="exact" w:val="378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M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Працевлаштування та продовження освіти</w:t>
            </w:r>
          </w:p>
        </w:tc>
      </w:tr>
      <w:tr w:rsidR="00A4658E" w:rsidRPr="007C0204" w:rsidTr="00BB7113">
        <w:trPr>
          <w:trHeight w:hRule="exact" w:val="2560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1</w:t>
            </w:r>
          </w:p>
        </w:tc>
        <w:tc>
          <w:tcPr>
            <w:tcW w:w="2035" w:type="dxa"/>
            <w:gridSpan w:val="2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Працевлаштування</w:t>
            </w:r>
          </w:p>
        </w:tc>
        <w:tc>
          <w:tcPr>
            <w:tcW w:w="7746" w:type="dxa"/>
            <w:gridSpan w:val="4"/>
          </w:tcPr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науковий співробітник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перекладач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літературознавець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редактор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кореспондент</w:t>
            </w:r>
            <w:r w:rsidRPr="00BC6A65">
              <w:rPr>
                <w:lang w:val="uk-UA"/>
              </w:rPr>
              <w:t>;</w:t>
            </w:r>
          </w:p>
          <w:p w:rsidR="00A4658E" w:rsidRPr="00BC6A65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бібліотекар</w:t>
            </w:r>
            <w:r w:rsidRPr="00BC6A65">
              <w:rPr>
                <w:lang w:val="uk-UA"/>
              </w:rPr>
              <w:t>;</w:t>
            </w:r>
          </w:p>
          <w:p w:rsidR="00A4658E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ведучий програми</w:t>
            </w:r>
            <w:r w:rsidRPr="00BC6A65">
              <w:rPr>
                <w:lang w:val="uk-UA"/>
              </w:rPr>
              <w:t>;</w:t>
            </w:r>
          </w:p>
          <w:p w:rsidR="00A4658E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архівіст;</w:t>
            </w:r>
          </w:p>
          <w:p w:rsidR="00A4658E" w:rsidRPr="00E64AB0" w:rsidRDefault="00A4658E" w:rsidP="00BB7113">
            <w:pPr>
              <w:pStyle w:val="TableParagraph"/>
              <w:numPr>
                <w:ilvl w:val="0"/>
                <w:numId w:val="32"/>
              </w:numPr>
              <w:tabs>
                <w:tab w:val="left" w:pos="473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>
              <w:rPr>
                <w:lang w:val="uk-UA"/>
              </w:rPr>
              <w:t>вчитель</w:t>
            </w:r>
          </w:p>
        </w:tc>
      </w:tr>
      <w:tr w:rsidR="00A4658E" w:rsidRPr="007C0204" w:rsidTr="00BB7113">
        <w:trPr>
          <w:trHeight w:hRule="exact" w:val="662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BC6A65">
              <w:rPr>
                <w:lang w:val="uk-UA"/>
              </w:rPr>
              <w:t>2</w:t>
            </w:r>
          </w:p>
        </w:tc>
        <w:tc>
          <w:tcPr>
            <w:tcW w:w="2035" w:type="dxa"/>
            <w:gridSpan w:val="2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Продовження освіти</w:t>
            </w:r>
          </w:p>
        </w:tc>
        <w:tc>
          <w:tcPr>
            <w:tcW w:w="7746" w:type="dxa"/>
            <w:gridSpan w:val="4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Навчання за програмами:</w:t>
            </w:r>
          </w:p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lang w:val="uk-UA"/>
              </w:rPr>
              <w:t>7 рівня HPK, другого циклу FQ-EHEA та 7 рівня EQF-LLL</w:t>
            </w:r>
          </w:p>
        </w:tc>
      </w:tr>
      <w:tr w:rsidR="00A4658E" w:rsidRPr="007C0204" w:rsidTr="00BB7113">
        <w:trPr>
          <w:trHeight w:hRule="exact" w:val="428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N</w:t>
            </w:r>
          </w:p>
        </w:tc>
        <w:tc>
          <w:tcPr>
            <w:tcW w:w="9781" w:type="dxa"/>
            <w:gridSpan w:val="6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Механізм внутрішнього забезпечення якості вищої освіти</w:t>
            </w:r>
          </w:p>
        </w:tc>
      </w:tr>
      <w:tr w:rsidR="00A4658E" w:rsidRPr="007C0204" w:rsidTr="00BB7113">
        <w:trPr>
          <w:trHeight w:hRule="exact" w:val="3691"/>
        </w:trPr>
        <w:tc>
          <w:tcPr>
            <w:tcW w:w="10206" w:type="dxa"/>
            <w:gridSpan w:val="7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jc w:val="both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Моніторинг та оцінювання якості викладання, навчання, системи оцінювання навчал</w:t>
            </w:r>
            <w:r>
              <w:rPr>
                <w:b/>
                <w:bCs/>
                <w:i/>
                <w:iCs/>
                <w:lang w:val="uk-UA"/>
              </w:rPr>
              <w:t>ьних досяг</w:t>
            </w:r>
            <w:r w:rsidRPr="00BC6A65">
              <w:rPr>
                <w:b/>
                <w:bCs/>
                <w:i/>
                <w:iCs/>
                <w:lang w:val="uk-UA"/>
              </w:rPr>
              <w:t>нень, навчальних планів та освітніх стандартів</w:t>
            </w:r>
            <w:r w:rsidRPr="00BC6A65">
              <w:rPr>
                <w:lang w:val="uk-UA"/>
              </w:rPr>
              <w:t>: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анкетування студентів щодо якості навчальних дисциплін;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щорічні звіти з моніторингу (включаючи огляди навчальних досягнень студентів);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періодичне оновлення освітньої програми;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програма підвищення кваліфікації професорсько-викладацького складу;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щорічне рейтингове оцінювання професорсько-викладацького складу;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503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періодичні аудиторські перевірки університету Національним агентством із забезпечення якості вищої освіти;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постійний моніторинг прогресу студентів;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перевірка процесу проведення підсумкового контролю спеціальними комісіями;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повторне оцінювання щонайменше 80 % робіт;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2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моніторинг статистики працевлаштування випускників</w:t>
            </w:r>
          </w:p>
        </w:tc>
      </w:tr>
      <w:tr w:rsidR="00A4658E" w:rsidRPr="007C0204" w:rsidTr="00BB7113">
        <w:trPr>
          <w:trHeight w:hRule="exact" w:val="1235"/>
        </w:trPr>
        <w:tc>
          <w:tcPr>
            <w:tcW w:w="10206" w:type="dxa"/>
            <w:gridSpan w:val="7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Комісії, відповідальні за моніторинг та оцінювання якості навчання</w:t>
            </w:r>
            <w:r w:rsidRPr="00BC6A65">
              <w:rPr>
                <w:lang w:val="uk-UA"/>
              </w:rPr>
              <w:t>: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Комісія науково-методичної ради факультету з питань якості освітнього процесу;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Постійна комісія Вченої ради університету із забезпечення якості вищої освіти;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1"/>
              </w:numPr>
              <w:tabs>
                <w:tab w:val="left" w:pos="46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Галузева експертна рада Національного агентства із забезпечення якості вищої освіти</w:t>
            </w:r>
          </w:p>
        </w:tc>
      </w:tr>
      <w:tr w:rsidR="00A4658E" w:rsidRPr="007C0204" w:rsidTr="00BB7113">
        <w:trPr>
          <w:trHeight w:hRule="exact" w:val="1692"/>
        </w:trPr>
        <w:tc>
          <w:tcPr>
            <w:tcW w:w="10206" w:type="dxa"/>
            <w:gridSpan w:val="7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>Забезпечення зворотного зв'язку студентів щодо якості викладання та їх навчального досвіду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відповідальні особи кафедр по роботі з випускниками;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оцінювання якості викладання навчальних дисциплін студентами;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вихідне анкетування щодо якості програми;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неформальні зустрічі та соціальні контакти зі студентами;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20"/>
              </w:numPr>
              <w:tabs>
                <w:tab w:val="left" w:pos="475"/>
              </w:tabs>
              <w:kinsoku w:val="0"/>
              <w:overflowPunct w:val="0"/>
              <w:ind w:left="0" w:firstLine="0"/>
              <w:rPr>
                <w:lang w:val="uk-UA"/>
              </w:rPr>
            </w:pPr>
            <w:r w:rsidRPr="00BC6A65">
              <w:rPr>
                <w:lang w:val="uk-UA"/>
              </w:rPr>
              <w:t>участь студентів у проектуванні змісту освітніх програм</w:t>
            </w:r>
          </w:p>
        </w:tc>
      </w:tr>
      <w:tr w:rsidR="00A4658E" w:rsidRPr="007C0204" w:rsidTr="00BB7113">
        <w:trPr>
          <w:trHeight w:hRule="exact" w:val="3121"/>
        </w:trPr>
        <w:tc>
          <w:tcPr>
            <w:tcW w:w="10206" w:type="dxa"/>
            <w:gridSpan w:val="7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lastRenderedPageBreak/>
              <w:t>Пріоритети підвищення кваліфікації викладацького складу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використання результатів наукових досліджень у навчальному процесі;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стажування за кордоном та співпраця із зарубіжними вищими навчальними закладами;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система рейтингового оцінювання професорсько-викладацького складу;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участь у міжнародних методичних і наукових семінарах, конференціях, симпозіумах;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 xml:space="preserve">висвітлення наукових і методичних результатів та досягнень у фахових міжнародних </w:t>
            </w:r>
            <w:proofErr w:type="spellStart"/>
            <w:r w:rsidRPr="00BC6A65">
              <w:rPr>
                <w:lang w:val="uk-UA"/>
              </w:rPr>
              <w:t>наукометричних</w:t>
            </w:r>
            <w:proofErr w:type="spellEnd"/>
            <w:r w:rsidRPr="00BC6A65">
              <w:rPr>
                <w:lang w:val="uk-UA"/>
              </w:rPr>
              <w:t xml:space="preserve"> виданнях;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навчання в аспірантурі та докторантурі;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відповідність рівня кваліфікації кандидатів на посади викладачів посадовим вимогам;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установлення мінімальних вимог до наукових здобутків кандидатів на посади викладачів;</w:t>
            </w:r>
          </w:p>
          <w:p w:rsidR="00A4658E" w:rsidRPr="00BC6A65" w:rsidRDefault="00A4658E" w:rsidP="00BB7113">
            <w:pPr>
              <w:pStyle w:val="af2"/>
              <w:numPr>
                <w:ilvl w:val="0"/>
                <w:numId w:val="19"/>
              </w:numPr>
              <w:tabs>
                <w:tab w:val="left" w:pos="499"/>
              </w:tabs>
              <w:kinsoku w:val="0"/>
              <w:overflowPunct w:val="0"/>
              <w:ind w:left="0" w:firstLine="0"/>
              <w:jc w:val="both"/>
              <w:rPr>
                <w:lang w:val="uk-UA"/>
              </w:rPr>
            </w:pPr>
            <w:r w:rsidRPr="00BC6A65">
              <w:rPr>
                <w:lang w:val="uk-UA"/>
              </w:rPr>
              <w:t>наставництво молодих викладачів та викладачів-стажерів</w:t>
            </w:r>
          </w:p>
        </w:tc>
      </w:tr>
      <w:tr w:rsidR="00A4658E" w:rsidRPr="007C0204" w:rsidTr="00BB7113">
        <w:trPr>
          <w:trHeight w:hRule="exact" w:val="398"/>
        </w:trPr>
        <w:tc>
          <w:tcPr>
            <w:tcW w:w="425" w:type="dxa"/>
          </w:tcPr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  <w:r w:rsidRPr="00BC6A65">
              <w:rPr>
                <w:b/>
                <w:bCs/>
                <w:i/>
                <w:iCs/>
                <w:lang w:val="uk-UA"/>
              </w:rPr>
              <w:t xml:space="preserve"> Р</w:t>
            </w:r>
          </w:p>
        </w:tc>
        <w:tc>
          <w:tcPr>
            <w:tcW w:w="9781" w:type="dxa"/>
            <w:gridSpan w:val="6"/>
          </w:tcPr>
          <w:p w:rsidR="00A4658E" w:rsidRPr="007C0204" w:rsidRDefault="00A4658E" w:rsidP="00BB7113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Індикатори якості освітньої програми</w:t>
            </w:r>
          </w:p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4658E" w:rsidRPr="007C0204" w:rsidTr="00BB7113">
        <w:trPr>
          <w:trHeight w:hRule="exact" w:val="1459"/>
        </w:trPr>
        <w:tc>
          <w:tcPr>
            <w:tcW w:w="10206" w:type="dxa"/>
            <w:gridSpan w:val="7"/>
          </w:tcPr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відсіву (відрахування) студентів за період навчання за програмою;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відгуки незалежних внутрішніх і зовнішніх експертів щодо якості програми;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рівень сформованості професійних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компетенцій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і важливих якостей особистості;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показник працевлаштування випускників за фахом;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18"/>
              </w:numPr>
              <w:tabs>
                <w:tab w:val="left" w:pos="471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акредитація освітньої програми незалежною міжнародною агенцією</w:t>
            </w:r>
          </w:p>
          <w:p w:rsidR="00A4658E" w:rsidRPr="00BC6A65" w:rsidRDefault="00A4658E" w:rsidP="00BB7113">
            <w:pPr>
              <w:pStyle w:val="TableParagraph"/>
              <w:kinsoku w:val="0"/>
              <w:overflowPunct w:val="0"/>
              <w:rPr>
                <w:b/>
                <w:bCs/>
                <w:i/>
                <w:iCs/>
                <w:lang w:val="uk-UA"/>
              </w:rPr>
            </w:pPr>
          </w:p>
        </w:tc>
      </w:tr>
      <w:tr w:rsidR="00A4658E" w:rsidRPr="007C0204" w:rsidTr="00BB7113">
        <w:trPr>
          <w:trHeight w:val="2830"/>
        </w:trPr>
        <w:tc>
          <w:tcPr>
            <w:tcW w:w="10206" w:type="dxa"/>
            <w:gridSpan w:val="7"/>
          </w:tcPr>
          <w:p w:rsidR="00A4658E" w:rsidRPr="007C0204" w:rsidRDefault="00A4658E" w:rsidP="00BB7113">
            <w:pPr>
              <w:pStyle w:val="a0"/>
              <w:widowControl w:val="0"/>
              <w:suppressAutoHyphens w:val="0"/>
              <w:kinsoku w:val="0"/>
              <w:overflowPunct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 створені цієї програми були використані такі джерела</w:t>
            </w: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4658E" w:rsidRPr="003B525C" w:rsidRDefault="00A4658E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Закон України “Про вищу освіту” та інші нормативно-правові документи України в галузі вищої освіти;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Стандартизовані описи предметних галузей вищої освіти у сфері міжнародних економічних відносин;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Розроблення освітніх програм : метод. рекомендації Академії педагогічних наук України / В.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Захарченко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В. І. Луговий, Ю. М.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Рашкевич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, Ж. В. </w:t>
            </w:r>
            <w:proofErr w:type="spellStart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Таланова</w:t>
            </w:r>
            <w:proofErr w:type="spellEnd"/>
            <w:r w:rsidRPr="007C0204">
              <w:rPr>
                <w:rFonts w:ascii="Times New Roman" w:hAnsi="Times New Roman" w:cs="Times New Roman"/>
                <w:sz w:val="24"/>
                <w:szCs w:val="24"/>
              </w:rPr>
              <w:t xml:space="preserve"> ; за ред. В. Г. Кременя. - К. : ДП “НВЦ “Пріоритети”, 2014. - 108 с.;</w:t>
            </w:r>
          </w:p>
          <w:p w:rsidR="00A4658E" w:rsidRPr="007C0204" w:rsidRDefault="00A4658E" w:rsidP="00BB7113">
            <w:pPr>
              <w:pStyle w:val="a0"/>
              <w:widowControl w:val="0"/>
              <w:numPr>
                <w:ilvl w:val="0"/>
                <w:numId w:val="31"/>
              </w:numPr>
              <w:tabs>
                <w:tab w:val="left" w:pos="495"/>
              </w:tabs>
              <w:suppressAutoHyphens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204">
              <w:rPr>
                <w:rFonts w:ascii="Times New Roman" w:hAnsi="Times New Roman" w:cs="Times New Roman"/>
                <w:sz w:val="24"/>
                <w:szCs w:val="24"/>
              </w:rPr>
              <w:t>Концепція і стратегія розвитку ДВНЗ «Прикарпатський національний університет імені Василя Стефаника»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846ABD" w:rsidRDefault="00846ABD" w:rsidP="00B7375F">
      <w:pPr>
        <w:pStyle w:val="a0"/>
        <w:rPr>
          <w:lang w:eastAsia="uk-UA"/>
        </w:rPr>
      </w:pPr>
    </w:p>
    <w:p w:rsidR="00846ABD" w:rsidRPr="009467F5" w:rsidRDefault="00846ABD" w:rsidP="00667670">
      <w:pPr>
        <w:pStyle w:val="a0"/>
        <w:widowControl w:val="0"/>
        <w:suppressAutoHyphens w:val="0"/>
        <w:kinsoku w:val="0"/>
        <w:overflowPunct w:val="0"/>
        <w:spacing w:after="0" w:line="200" w:lineRule="atLeast"/>
        <w:rPr>
          <w:sz w:val="20"/>
        </w:rPr>
      </w:pPr>
    </w:p>
    <w:p w:rsidR="00846ABD" w:rsidRPr="009467F5" w:rsidRDefault="00846ABD" w:rsidP="00667670">
      <w:pPr>
        <w:pStyle w:val="1"/>
        <w:keepNext w:val="0"/>
        <w:widowControl w:val="0"/>
        <w:kinsoku w:val="0"/>
        <w:overflowPunct w:val="0"/>
        <w:spacing w:before="0" w:after="0" w:line="236" w:lineRule="exact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9467F5">
        <w:rPr>
          <w:rFonts w:ascii="Times New Roman" w:hAnsi="Times New Roman" w:cs="Times New Roman"/>
          <w:sz w:val="24"/>
          <w:szCs w:val="24"/>
        </w:rPr>
        <w:t>Примітки</w:t>
      </w:r>
      <w:r w:rsidRPr="009467F5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:</w:t>
      </w:r>
    </w:p>
    <w:p w:rsidR="00846ABD" w:rsidRPr="009467F5" w:rsidRDefault="00846ABD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</w:pPr>
      <w:r w:rsidRPr="009467F5">
        <w:rPr>
          <w:rFonts w:ascii="Times New Roman" w:hAnsi="Times New Roman" w:cs="Times New Roman"/>
          <w:sz w:val="24"/>
          <w:szCs w:val="24"/>
        </w:rPr>
        <w:t>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</w:t>
      </w:r>
    </w:p>
    <w:p w:rsidR="00846ABD" w:rsidRPr="009467F5" w:rsidRDefault="00846ABD" w:rsidP="00667670">
      <w:pPr>
        <w:pStyle w:val="a0"/>
        <w:widowControl w:val="0"/>
        <w:suppressAutoHyphens w:val="0"/>
        <w:kinsoku w:val="0"/>
        <w:overflowPunct w:val="0"/>
        <w:spacing w:after="0" w:line="250" w:lineRule="exact"/>
        <w:ind w:firstLine="700"/>
        <w:rPr>
          <w:rFonts w:ascii="Times New Roman" w:hAnsi="Times New Roman" w:cs="Times New Roman"/>
          <w:sz w:val="24"/>
          <w:szCs w:val="24"/>
        </w:rPr>
        <w:sectPr w:rsidR="00846ABD" w:rsidRPr="009467F5" w:rsidSect="009D29C7">
          <w:type w:val="continuous"/>
          <w:pgSz w:w="11910" w:h="16840"/>
          <w:pgMar w:top="760" w:right="720" w:bottom="280" w:left="720" w:header="720" w:footer="720" w:gutter="0"/>
          <w:cols w:space="720"/>
          <w:noEndnote/>
        </w:sectPr>
      </w:pPr>
      <w:r w:rsidRPr="009467F5">
        <w:rPr>
          <w:rFonts w:ascii="Times New Roman" w:hAnsi="Times New Roman" w:cs="Times New Roman"/>
          <w:sz w:val="24"/>
          <w:szCs w:val="24"/>
        </w:rPr>
        <w:t>** анотації  навчальних дисциплін наведено у пояснювальній записці до навчального   плану.</w:t>
      </w:r>
    </w:p>
    <w:p w:rsidR="00846ABD" w:rsidRPr="009467F5" w:rsidRDefault="00846ABD" w:rsidP="00667670">
      <w:pPr>
        <w:pStyle w:val="a0"/>
        <w:widowControl w:val="0"/>
        <w:suppressAutoHyphens w:val="0"/>
        <w:kinsoku w:val="0"/>
        <w:overflowPunct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67F5">
        <w:rPr>
          <w:rFonts w:ascii="Times New Roman" w:hAnsi="Times New Roman" w:cs="Times New Roman"/>
          <w:b/>
          <w:bCs/>
          <w:sz w:val="24"/>
          <w:szCs w:val="24"/>
        </w:rPr>
        <w:lastRenderedPageBreak/>
        <w:t>Таблиця 1 – Матриця зв’язків між навчальними дисциплінами та результатами навчання (</w:t>
      </w:r>
      <w:proofErr w:type="spellStart"/>
      <w:r w:rsidRPr="009467F5">
        <w:rPr>
          <w:rFonts w:ascii="Times New Roman" w:hAnsi="Times New Roman" w:cs="Times New Roman"/>
          <w:b/>
          <w:bCs/>
          <w:sz w:val="24"/>
          <w:szCs w:val="24"/>
        </w:rPr>
        <w:t>компетентностями</w:t>
      </w:r>
      <w:proofErr w:type="spellEnd"/>
      <w:r w:rsidRPr="009467F5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846ABD" w:rsidRPr="009467F5" w:rsidRDefault="00846ABD" w:rsidP="00667670">
      <w:pPr>
        <w:pStyle w:val="a0"/>
        <w:widowControl w:val="0"/>
        <w:suppressAutoHyphens w:val="0"/>
        <w:kinsoku w:val="0"/>
        <w:overflowPunct w:val="0"/>
        <w:spacing w:after="0"/>
        <w:rPr>
          <w:b/>
          <w:bCs/>
          <w:sz w:val="21"/>
          <w:szCs w:val="21"/>
        </w:rPr>
      </w:pPr>
    </w:p>
    <w:p w:rsidR="00846ABD" w:rsidRPr="008D0432" w:rsidRDefault="00846ABD" w:rsidP="00667670">
      <w:pPr>
        <w:widowControl w:val="0"/>
        <w:suppressAutoHyphens w:val="0"/>
        <w:rPr>
          <w:rFonts w:ascii="Calibri" w:hAnsi="Calibri"/>
        </w:rPr>
      </w:pPr>
    </w:p>
    <w:p w:rsidR="00846ABD" w:rsidRPr="009467F5" w:rsidRDefault="00846ABD" w:rsidP="00667670"/>
    <w:tbl>
      <w:tblPr>
        <w:tblW w:w="152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31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3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2B4A3B" w:rsidRPr="00E93016" w:rsidTr="002B4A3B">
        <w:tc>
          <w:tcPr>
            <w:tcW w:w="568" w:type="dxa"/>
          </w:tcPr>
          <w:p w:rsidR="002B4A3B" w:rsidRPr="00883F45" w:rsidRDefault="002B4A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О1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О2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О3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О4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О5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6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7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8</w:t>
            </w:r>
          </w:p>
        </w:tc>
        <w:tc>
          <w:tcPr>
            <w:tcW w:w="423" w:type="dxa"/>
          </w:tcPr>
          <w:p w:rsidR="002B4A3B" w:rsidRPr="00883F45" w:rsidRDefault="002B4A3B" w:rsidP="00974CD3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9</w:t>
            </w:r>
          </w:p>
        </w:tc>
        <w:tc>
          <w:tcPr>
            <w:tcW w:w="423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10</w:t>
            </w:r>
          </w:p>
        </w:tc>
        <w:tc>
          <w:tcPr>
            <w:tcW w:w="423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11</w:t>
            </w:r>
          </w:p>
        </w:tc>
        <w:tc>
          <w:tcPr>
            <w:tcW w:w="423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12</w:t>
            </w:r>
          </w:p>
        </w:tc>
        <w:tc>
          <w:tcPr>
            <w:tcW w:w="423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1</w:t>
            </w:r>
            <w:r w:rsidR="00EC7B1A">
              <w:rPr>
                <w:spacing w:val="-20"/>
                <w:lang w:val="uk-UA"/>
              </w:rPr>
              <w:t>3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1</w:t>
            </w:r>
            <w:r w:rsidR="00EC7B1A">
              <w:rPr>
                <w:spacing w:val="-20"/>
                <w:lang w:val="uk-UA"/>
              </w:rPr>
              <w:t>4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15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О1</w:t>
            </w:r>
            <w:r w:rsidR="00EC7B1A">
              <w:rPr>
                <w:spacing w:val="-20"/>
                <w:lang w:val="uk-UA"/>
              </w:rPr>
              <w:t>6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17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18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19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2</w:t>
            </w:r>
            <w:r w:rsidR="00EC7B1A">
              <w:rPr>
                <w:spacing w:val="-20"/>
                <w:lang w:val="uk-UA"/>
              </w:rPr>
              <w:t>0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2</w:t>
            </w:r>
            <w:r w:rsidR="00EC7B1A">
              <w:rPr>
                <w:spacing w:val="-20"/>
                <w:lang w:val="uk-UA"/>
              </w:rPr>
              <w:t>1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2</w:t>
            </w:r>
            <w:r w:rsidR="00EC7B1A">
              <w:rPr>
                <w:spacing w:val="-20"/>
                <w:lang w:val="uk-UA"/>
              </w:rPr>
              <w:t>2</w:t>
            </w:r>
          </w:p>
        </w:tc>
        <w:tc>
          <w:tcPr>
            <w:tcW w:w="424" w:type="dxa"/>
          </w:tcPr>
          <w:p w:rsidR="002B4A3B" w:rsidRPr="00EC7B1A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Pr="00883F45">
              <w:rPr>
                <w:spacing w:val="-20"/>
                <w:lang w:val="en-US"/>
              </w:rPr>
              <w:t>2</w:t>
            </w:r>
            <w:r w:rsidR="00EC7B1A">
              <w:rPr>
                <w:spacing w:val="-20"/>
                <w:lang w:val="uk-UA"/>
              </w:rPr>
              <w:t>3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О2</w:t>
            </w:r>
            <w:r w:rsidR="00EC7B1A">
              <w:rPr>
                <w:spacing w:val="-20"/>
                <w:lang w:val="uk-UA"/>
              </w:rPr>
              <w:t>4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О2</w:t>
            </w:r>
            <w:r w:rsidR="00EC7B1A">
              <w:rPr>
                <w:spacing w:val="-20"/>
                <w:lang w:val="uk-UA"/>
              </w:rPr>
              <w:t>5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О2</w:t>
            </w:r>
            <w:r w:rsidR="00EC7B1A">
              <w:rPr>
                <w:spacing w:val="-20"/>
                <w:lang w:val="uk-UA"/>
              </w:rPr>
              <w:t>6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27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28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29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30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О3</w:t>
            </w:r>
            <w:r w:rsidR="00EC7B1A">
              <w:rPr>
                <w:spacing w:val="-20"/>
                <w:lang w:val="uk-UA"/>
              </w:rPr>
              <w:t>1</w:t>
            </w:r>
          </w:p>
        </w:tc>
        <w:tc>
          <w:tcPr>
            <w:tcW w:w="424" w:type="dxa"/>
          </w:tcPr>
          <w:p w:rsidR="002B4A3B" w:rsidRPr="00883F45" w:rsidRDefault="002B4A3B" w:rsidP="00EC7B1A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en-US"/>
              </w:rPr>
            </w:pPr>
            <w:r w:rsidRPr="00883F45">
              <w:rPr>
                <w:spacing w:val="-20"/>
                <w:lang w:val="uk-UA"/>
              </w:rPr>
              <w:t>О</w:t>
            </w:r>
            <w:r w:rsidR="00EC7B1A">
              <w:rPr>
                <w:spacing w:val="-20"/>
                <w:lang w:val="uk-UA"/>
              </w:rPr>
              <w:t>32</w:t>
            </w:r>
            <w:bookmarkStart w:id="0" w:name="_GoBack"/>
            <w:bookmarkEnd w:id="0"/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О33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О34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spacing w:val="-20"/>
                <w:lang w:val="uk-UA"/>
              </w:rPr>
            </w:pPr>
            <w:r w:rsidRPr="00883F45">
              <w:rPr>
                <w:spacing w:val="-20"/>
                <w:lang w:val="uk-UA"/>
              </w:rPr>
              <w:t>О35</w:t>
            </w: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D1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FB181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B1815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D2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  <w:vAlign w:val="center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vAlign w:val="center"/>
          </w:tcPr>
          <w:p w:rsidR="002B4A3B" w:rsidRPr="00FB181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B1815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2B4A3B" w:rsidRPr="00FB181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B1815">
              <w:rPr>
                <w:sz w:val="24"/>
                <w:szCs w:val="24"/>
                <w:lang w:val="en-US" w:eastAsia="en-US"/>
              </w:rPr>
              <w:t>X</w:t>
            </w:r>
          </w:p>
        </w:tc>
        <w:tc>
          <w:tcPr>
            <w:tcW w:w="423" w:type="dxa"/>
            <w:vAlign w:val="center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  <w:vAlign w:val="center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  <w:vAlign w:val="center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  <w:vAlign w:val="center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  <w:vAlign w:val="center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vAlign w:val="center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D3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D4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D5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D6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EE1657" w:rsidRDefault="002B4A3B" w:rsidP="00231498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D7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D8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D9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  <w:r w:rsidRPr="00883F45">
              <w:rPr>
                <w:lang w:val="uk-UA"/>
              </w:rPr>
              <w:t>D10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EE1657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D11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D12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D13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D14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D15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D16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D17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D18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  <w:lang w:val="en-US"/>
              </w:rPr>
            </w:pPr>
            <w:r w:rsidRPr="006C10F5">
              <w:rPr>
                <w:rStyle w:val="12"/>
                <w:sz w:val="24"/>
                <w:szCs w:val="24"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A3B" w:rsidRPr="00E93016" w:rsidTr="002B4A3B">
        <w:tc>
          <w:tcPr>
            <w:tcW w:w="568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lang w:val="en-US"/>
              </w:rPr>
            </w:pPr>
            <w:r w:rsidRPr="00883F45">
              <w:rPr>
                <w:lang w:val="en-US"/>
              </w:rPr>
              <w:t>D19</w:t>
            </w:r>
          </w:p>
        </w:tc>
        <w:tc>
          <w:tcPr>
            <w:tcW w:w="31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6C10F5" w:rsidRDefault="002B4A3B" w:rsidP="00883F45">
            <w:pPr>
              <w:pStyle w:val="2"/>
              <w:shd w:val="clear" w:color="auto" w:fill="auto"/>
              <w:spacing w:line="240" w:lineRule="auto"/>
              <w:jc w:val="center"/>
              <w:rPr>
                <w:rStyle w:val="12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231498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3F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2314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uk-UA"/>
              </w:rPr>
            </w:pPr>
          </w:p>
        </w:tc>
        <w:tc>
          <w:tcPr>
            <w:tcW w:w="424" w:type="dxa"/>
          </w:tcPr>
          <w:p w:rsidR="002B4A3B" w:rsidRPr="00883F45" w:rsidRDefault="002B4A3B" w:rsidP="00883F45">
            <w:pPr>
              <w:pStyle w:val="TableParagraph"/>
              <w:kinsoku w:val="0"/>
              <w:overflowPunct w:val="0"/>
              <w:jc w:val="center"/>
              <w:rPr>
                <w:bCs/>
                <w:lang w:val="en-US"/>
              </w:rPr>
            </w:pPr>
            <w:r w:rsidRPr="00883F45">
              <w:rPr>
                <w:bCs/>
                <w:lang w:val="en-US"/>
              </w:rPr>
              <w:t>X</w:t>
            </w:r>
          </w:p>
        </w:tc>
        <w:tc>
          <w:tcPr>
            <w:tcW w:w="424" w:type="dxa"/>
          </w:tcPr>
          <w:p w:rsidR="002B4A3B" w:rsidRPr="00883F45" w:rsidRDefault="002B4A3B" w:rsidP="00883F45">
            <w:pPr>
              <w:widowControl w:val="0"/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6ABD" w:rsidRPr="009467F5" w:rsidRDefault="00846ABD"/>
    <w:sectPr w:rsidR="00846ABD" w:rsidRPr="009467F5" w:rsidSect="005A5BA6">
      <w:pgSz w:w="16840" w:h="11910" w:orient="landscape"/>
      <w:pgMar w:top="1040" w:right="1200" w:bottom="280" w:left="740" w:header="720" w:footer="720" w:gutter="0"/>
      <w:cols w:space="720" w:equalWidth="0">
        <w:col w:w="1490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Num2"/>
    <w:lvl w:ilvl="0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37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402"/>
    <w:multiLevelType w:val="multilevel"/>
    <w:tmpl w:val="00000885"/>
    <w:lvl w:ilvl="0">
      <w:numFmt w:val="bullet"/>
      <w:lvlText w:val="–"/>
      <w:lvlJc w:val="left"/>
      <w:pPr>
        <w:ind w:left="32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4">
    <w:nsid w:val="00000403"/>
    <w:multiLevelType w:val="multilevel"/>
    <w:tmpl w:val="00000886"/>
    <w:lvl w:ilvl="0">
      <w:numFmt w:val="bullet"/>
      <w:lvlText w:val="–"/>
      <w:lvlJc w:val="left"/>
      <w:pPr>
        <w:ind w:left="32" w:hanging="168"/>
      </w:pPr>
      <w:rPr>
        <w:rFonts w:ascii="Times New Roman" w:hAnsi="Times New Roman"/>
        <w:b w:val="0"/>
        <w:i/>
        <w:sz w:val="22"/>
      </w:rPr>
    </w:lvl>
    <w:lvl w:ilvl="1">
      <w:numFmt w:val="bullet"/>
      <w:lvlText w:val="•"/>
      <w:lvlJc w:val="left"/>
      <w:pPr>
        <w:ind w:left="1005" w:hanging="168"/>
      </w:pPr>
    </w:lvl>
    <w:lvl w:ilvl="2">
      <w:numFmt w:val="bullet"/>
      <w:lvlText w:val="•"/>
      <w:lvlJc w:val="left"/>
      <w:pPr>
        <w:ind w:left="1978" w:hanging="168"/>
      </w:pPr>
    </w:lvl>
    <w:lvl w:ilvl="3">
      <w:numFmt w:val="bullet"/>
      <w:lvlText w:val="•"/>
      <w:lvlJc w:val="left"/>
      <w:pPr>
        <w:ind w:left="2951" w:hanging="168"/>
      </w:pPr>
    </w:lvl>
    <w:lvl w:ilvl="4">
      <w:numFmt w:val="bullet"/>
      <w:lvlText w:val="•"/>
      <w:lvlJc w:val="left"/>
      <w:pPr>
        <w:ind w:left="3923" w:hanging="168"/>
      </w:pPr>
    </w:lvl>
    <w:lvl w:ilvl="5">
      <w:numFmt w:val="bullet"/>
      <w:lvlText w:val="•"/>
      <w:lvlJc w:val="left"/>
      <w:pPr>
        <w:ind w:left="4896" w:hanging="168"/>
      </w:pPr>
    </w:lvl>
    <w:lvl w:ilvl="6">
      <w:numFmt w:val="bullet"/>
      <w:lvlText w:val="•"/>
      <w:lvlJc w:val="left"/>
      <w:pPr>
        <w:ind w:left="5869" w:hanging="168"/>
      </w:pPr>
    </w:lvl>
    <w:lvl w:ilvl="7">
      <w:numFmt w:val="bullet"/>
      <w:lvlText w:val="•"/>
      <w:lvlJc w:val="left"/>
      <w:pPr>
        <w:ind w:left="6842" w:hanging="168"/>
      </w:pPr>
    </w:lvl>
    <w:lvl w:ilvl="8">
      <w:numFmt w:val="bullet"/>
      <w:lvlText w:val="•"/>
      <w:lvlJc w:val="left"/>
      <w:pPr>
        <w:ind w:left="7815" w:hanging="168"/>
      </w:pPr>
    </w:lvl>
  </w:abstractNum>
  <w:abstractNum w:abstractNumId="5">
    <w:nsid w:val="00000404"/>
    <w:multiLevelType w:val="multilevel"/>
    <w:tmpl w:val="00000887"/>
    <w:lvl w:ilvl="0">
      <w:start w:val="1"/>
      <w:numFmt w:val="decimal"/>
      <w:lvlText w:val="%1)"/>
      <w:lvlJc w:val="left"/>
      <w:pPr>
        <w:ind w:left="498" w:hanging="241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424" w:hanging="241"/>
      </w:pPr>
    </w:lvl>
    <w:lvl w:ilvl="2">
      <w:numFmt w:val="bullet"/>
      <w:lvlText w:val="•"/>
      <w:lvlJc w:val="left"/>
      <w:pPr>
        <w:ind w:left="2351" w:hanging="241"/>
      </w:pPr>
    </w:lvl>
    <w:lvl w:ilvl="3">
      <w:numFmt w:val="bullet"/>
      <w:lvlText w:val="•"/>
      <w:lvlJc w:val="left"/>
      <w:pPr>
        <w:ind w:left="3277" w:hanging="241"/>
      </w:pPr>
    </w:lvl>
    <w:lvl w:ilvl="4">
      <w:numFmt w:val="bullet"/>
      <w:lvlText w:val="•"/>
      <w:lvlJc w:val="left"/>
      <w:pPr>
        <w:ind w:left="4203" w:hanging="241"/>
      </w:pPr>
    </w:lvl>
    <w:lvl w:ilvl="5">
      <w:numFmt w:val="bullet"/>
      <w:lvlText w:val="•"/>
      <w:lvlJc w:val="left"/>
      <w:pPr>
        <w:ind w:left="5129" w:hanging="241"/>
      </w:pPr>
    </w:lvl>
    <w:lvl w:ilvl="6">
      <w:numFmt w:val="bullet"/>
      <w:lvlText w:val="•"/>
      <w:lvlJc w:val="left"/>
      <w:pPr>
        <w:ind w:left="6055" w:hanging="241"/>
      </w:pPr>
    </w:lvl>
    <w:lvl w:ilvl="7">
      <w:numFmt w:val="bullet"/>
      <w:lvlText w:val="•"/>
      <w:lvlJc w:val="left"/>
      <w:pPr>
        <w:ind w:left="6982" w:hanging="241"/>
      </w:pPr>
    </w:lvl>
    <w:lvl w:ilvl="8">
      <w:numFmt w:val="bullet"/>
      <w:lvlText w:val="•"/>
      <w:lvlJc w:val="left"/>
      <w:pPr>
        <w:ind w:left="7908" w:hanging="241"/>
      </w:pPr>
    </w:lvl>
  </w:abstractNum>
  <w:abstractNum w:abstractNumId="6">
    <w:nsid w:val="00000405"/>
    <w:multiLevelType w:val="multilevel"/>
    <w:tmpl w:val="00000888"/>
    <w:lvl w:ilvl="0">
      <w:numFmt w:val="bullet"/>
      <w:lvlText w:val="–"/>
      <w:lvlJc w:val="left"/>
      <w:pPr>
        <w:ind w:left="426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7">
    <w:nsid w:val="00000406"/>
    <w:multiLevelType w:val="multilevel"/>
    <w:tmpl w:val="00000889"/>
    <w:lvl w:ilvl="0">
      <w:numFmt w:val="bullet"/>
      <w:lvlText w:val="–"/>
      <w:lvlJc w:val="left"/>
      <w:pPr>
        <w:ind w:left="426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8">
    <w:nsid w:val="00000407"/>
    <w:multiLevelType w:val="multilevel"/>
    <w:tmpl w:val="0000088A"/>
    <w:lvl w:ilvl="0">
      <w:numFmt w:val="bullet"/>
      <w:lvlText w:val="–"/>
      <w:lvlJc w:val="left"/>
      <w:pPr>
        <w:ind w:left="426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9">
    <w:nsid w:val="00000408"/>
    <w:multiLevelType w:val="multilevel"/>
    <w:tmpl w:val="0000088B"/>
    <w:lvl w:ilvl="0">
      <w:numFmt w:val="bullet"/>
      <w:lvlText w:val="–"/>
      <w:lvlJc w:val="left"/>
      <w:pPr>
        <w:ind w:left="426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359" w:hanging="168"/>
      </w:pPr>
    </w:lvl>
    <w:lvl w:ilvl="2">
      <w:numFmt w:val="bullet"/>
      <w:lvlText w:val="•"/>
      <w:lvlJc w:val="left"/>
      <w:pPr>
        <w:ind w:left="2293" w:hanging="168"/>
      </w:pPr>
    </w:lvl>
    <w:lvl w:ilvl="3">
      <w:numFmt w:val="bullet"/>
      <w:lvlText w:val="•"/>
      <w:lvlJc w:val="left"/>
      <w:pPr>
        <w:ind w:left="3226" w:hanging="168"/>
      </w:pPr>
    </w:lvl>
    <w:lvl w:ilvl="4">
      <w:numFmt w:val="bullet"/>
      <w:lvlText w:val="•"/>
      <w:lvlJc w:val="left"/>
      <w:pPr>
        <w:ind w:left="4160" w:hanging="168"/>
      </w:pPr>
    </w:lvl>
    <w:lvl w:ilvl="5">
      <w:numFmt w:val="bullet"/>
      <w:lvlText w:val="•"/>
      <w:lvlJc w:val="left"/>
      <w:pPr>
        <w:ind w:left="5093" w:hanging="168"/>
      </w:pPr>
    </w:lvl>
    <w:lvl w:ilvl="6">
      <w:numFmt w:val="bullet"/>
      <w:lvlText w:val="•"/>
      <w:lvlJc w:val="left"/>
      <w:pPr>
        <w:ind w:left="6026" w:hanging="168"/>
      </w:pPr>
    </w:lvl>
    <w:lvl w:ilvl="7">
      <w:numFmt w:val="bullet"/>
      <w:lvlText w:val="•"/>
      <w:lvlJc w:val="left"/>
      <w:pPr>
        <w:ind w:left="6960" w:hanging="168"/>
      </w:pPr>
    </w:lvl>
    <w:lvl w:ilvl="8">
      <w:numFmt w:val="bullet"/>
      <w:lvlText w:val="•"/>
      <w:lvlJc w:val="left"/>
      <w:pPr>
        <w:ind w:left="7893" w:hanging="168"/>
      </w:pPr>
    </w:lvl>
  </w:abstractNum>
  <w:abstractNum w:abstractNumId="10">
    <w:nsid w:val="00000409"/>
    <w:multiLevelType w:val="multilevel"/>
    <w:tmpl w:val="0000088C"/>
    <w:lvl w:ilvl="0">
      <w:numFmt w:val="bullet"/>
      <w:lvlText w:val="–"/>
      <w:lvlJc w:val="left"/>
      <w:pPr>
        <w:ind w:left="66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079" w:hanging="168"/>
      </w:pPr>
    </w:lvl>
    <w:lvl w:ilvl="2">
      <w:numFmt w:val="bullet"/>
      <w:lvlText w:val="•"/>
      <w:lvlJc w:val="left"/>
      <w:pPr>
        <w:ind w:left="2092" w:hanging="168"/>
      </w:pPr>
    </w:lvl>
    <w:lvl w:ilvl="3">
      <w:numFmt w:val="bullet"/>
      <w:lvlText w:val="•"/>
      <w:lvlJc w:val="left"/>
      <w:pPr>
        <w:ind w:left="3105" w:hanging="168"/>
      </w:pPr>
    </w:lvl>
    <w:lvl w:ilvl="4">
      <w:numFmt w:val="bullet"/>
      <w:lvlText w:val="•"/>
      <w:lvlJc w:val="left"/>
      <w:pPr>
        <w:ind w:left="4118" w:hanging="168"/>
      </w:pPr>
    </w:lvl>
    <w:lvl w:ilvl="5">
      <w:numFmt w:val="bullet"/>
      <w:lvlText w:val="•"/>
      <w:lvlJc w:val="left"/>
      <w:pPr>
        <w:ind w:left="5131" w:hanging="168"/>
      </w:pPr>
    </w:lvl>
    <w:lvl w:ilvl="6">
      <w:numFmt w:val="bullet"/>
      <w:lvlText w:val="•"/>
      <w:lvlJc w:val="left"/>
      <w:pPr>
        <w:ind w:left="6145" w:hanging="168"/>
      </w:pPr>
    </w:lvl>
    <w:lvl w:ilvl="7">
      <w:numFmt w:val="bullet"/>
      <w:lvlText w:val="•"/>
      <w:lvlJc w:val="left"/>
      <w:pPr>
        <w:ind w:left="7158" w:hanging="168"/>
      </w:pPr>
    </w:lvl>
    <w:lvl w:ilvl="8">
      <w:numFmt w:val="bullet"/>
      <w:lvlText w:val="•"/>
      <w:lvlJc w:val="left"/>
      <w:pPr>
        <w:ind w:left="8171" w:hanging="168"/>
      </w:pPr>
    </w:lvl>
  </w:abstractNum>
  <w:abstractNum w:abstractNumId="11">
    <w:nsid w:val="0000040A"/>
    <w:multiLevelType w:val="multilevel"/>
    <w:tmpl w:val="0000088D"/>
    <w:lvl w:ilvl="0">
      <w:numFmt w:val="bullet"/>
      <w:lvlText w:val="–"/>
      <w:lvlJc w:val="left"/>
      <w:pPr>
        <w:ind w:left="464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437" w:hanging="168"/>
      </w:pPr>
    </w:lvl>
    <w:lvl w:ilvl="2">
      <w:numFmt w:val="bullet"/>
      <w:lvlText w:val="•"/>
      <w:lvlJc w:val="left"/>
      <w:pPr>
        <w:ind w:left="2411" w:hanging="168"/>
      </w:pPr>
    </w:lvl>
    <w:lvl w:ilvl="3">
      <w:numFmt w:val="bullet"/>
      <w:lvlText w:val="•"/>
      <w:lvlJc w:val="left"/>
      <w:pPr>
        <w:ind w:left="3384" w:hanging="168"/>
      </w:pPr>
    </w:lvl>
    <w:lvl w:ilvl="4">
      <w:numFmt w:val="bullet"/>
      <w:lvlText w:val="•"/>
      <w:lvlJc w:val="left"/>
      <w:pPr>
        <w:ind w:left="4357" w:hanging="168"/>
      </w:pPr>
    </w:lvl>
    <w:lvl w:ilvl="5">
      <w:numFmt w:val="bullet"/>
      <w:lvlText w:val="•"/>
      <w:lvlJc w:val="left"/>
      <w:pPr>
        <w:ind w:left="5331" w:hanging="168"/>
      </w:pPr>
    </w:lvl>
    <w:lvl w:ilvl="6">
      <w:numFmt w:val="bullet"/>
      <w:lvlText w:val="•"/>
      <w:lvlJc w:val="left"/>
      <w:pPr>
        <w:ind w:left="6304" w:hanging="168"/>
      </w:pPr>
    </w:lvl>
    <w:lvl w:ilvl="7">
      <w:numFmt w:val="bullet"/>
      <w:lvlText w:val="•"/>
      <w:lvlJc w:val="left"/>
      <w:pPr>
        <w:ind w:left="7277" w:hanging="168"/>
      </w:pPr>
    </w:lvl>
    <w:lvl w:ilvl="8">
      <w:numFmt w:val="bullet"/>
      <w:lvlText w:val="•"/>
      <w:lvlJc w:val="left"/>
      <w:pPr>
        <w:ind w:left="8250" w:hanging="168"/>
      </w:pPr>
    </w:lvl>
  </w:abstractNum>
  <w:abstractNum w:abstractNumId="12">
    <w:nsid w:val="0000040B"/>
    <w:multiLevelType w:val="multilevel"/>
    <w:tmpl w:val="0000088E"/>
    <w:lvl w:ilvl="0">
      <w:numFmt w:val="bullet"/>
      <w:lvlText w:val="–"/>
      <w:lvlJc w:val="left"/>
      <w:pPr>
        <w:ind w:left="474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446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1" w:hanging="168"/>
      </w:pPr>
    </w:lvl>
    <w:lvl w:ilvl="4">
      <w:numFmt w:val="bullet"/>
      <w:lvlText w:val="•"/>
      <w:lvlJc w:val="left"/>
      <w:pPr>
        <w:ind w:left="4363" w:hanging="168"/>
      </w:pPr>
    </w:lvl>
    <w:lvl w:ilvl="5">
      <w:numFmt w:val="bullet"/>
      <w:lvlText w:val="•"/>
      <w:lvlJc w:val="left"/>
      <w:pPr>
        <w:ind w:left="5335" w:hanging="168"/>
      </w:pPr>
    </w:lvl>
    <w:lvl w:ilvl="6">
      <w:numFmt w:val="bullet"/>
      <w:lvlText w:val="•"/>
      <w:lvlJc w:val="left"/>
      <w:pPr>
        <w:ind w:left="6308" w:hanging="168"/>
      </w:pPr>
    </w:lvl>
    <w:lvl w:ilvl="7">
      <w:numFmt w:val="bullet"/>
      <w:lvlText w:val="•"/>
      <w:lvlJc w:val="left"/>
      <w:pPr>
        <w:ind w:left="7280" w:hanging="168"/>
      </w:pPr>
    </w:lvl>
    <w:lvl w:ilvl="8">
      <w:numFmt w:val="bullet"/>
      <w:lvlText w:val="•"/>
      <w:lvlJc w:val="left"/>
      <w:pPr>
        <w:ind w:left="8252" w:hanging="168"/>
      </w:pPr>
    </w:lvl>
  </w:abstractNum>
  <w:abstractNum w:abstractNumId="13">
    <w:nsid w:val="0000040C"/>
    <w:multiLevelType w:val="multilevel"/>
    <w:tmpl w:val="0000088F"/>
    <w:lvl w:ilvl="0">
      <w:numFmt w:val="bullet"/>
      <w:lvlText w:val="–"/>
      <w:lvlJc w:val="left"/>
      <w:pPr>
        <w:ind w:left="37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053" w:hanging="168"/>
      </w:pPr>
    </w:lvl>
    <w:lvl w:ilvl="2">
      <w:numFmt w:val="bullet"/>
      <w:lvlText w:val="•"/>
      <w:lvlJc w:val="left"/>
      <w:pPr>
        <w:ind w:left="2069" w:hanging="168"/>
      </w:pPr>
    </w:lvl>
    <w:lvl w:ilvl="3">
      <w:numFmt w:val="bullet"/>
      <w:lvlText w:val="•"/>
      <w:lvlJc w:val="left"/>
      <w:pPr>
        <w:ind w:left="3085" w:hanging="168"/>
      </w:pPr>
    </w:lvl>
    <w:lvl w:ilvl="4">
      <w:numFmt w:val="bullet"/>
      <w:lvlText w:val="•"/>
      <w:lvlJc w:val="left"/>
      <w:pPr>
        <w:ind w:left="4101" w:hanging="168"/>
      </w:pPr>
    </w:lvl>
    <w:lvl w:ilvl="5">
      <w:numFmt w:val="bullet"/>
      <w:lvlText w:val="•"/>
      <w:lvlJc w:val="left"/>
      <w:pPr>
        <w:ind w:left="5117" w:hanging="168"/>
      </w:pPr>
    </w:lvl>
    <w:lvl w:ilvl="6">
      <w:numFmt w:val="bullet"/>
      <w:lvlText w:val="•"/>
      <w:lvlJc w:val="left"/>
      <w:pPr>
        <w:ind w:left="6133" w:hanging="168"/>
      </w:pPr>
    </w:lvl>
    <w:lvl w:ilvl="7">
      <w:numFmt w:val="bullet"/>
      <w:lvlText w:val="•"/>
      <w:lvlJc w:val="left"/>
      <w:pPr>
        <w:ind w:left="7149" w:hanging="168"/>
      </w:pPr>
    </w:lvl>
    <w:lvl w:ilvl="8">
      <w:numFmt w:val="bullet"/>
      <w:lvlText w:val="•"/>
      <w:lvlJc w:val="left"/>
      <w:pPr>
        <w:ind w:left="8165" w:hanging="168"/>
      </w:pPr>
    </w:lvl>
  </w:abstractNum>
  <w:abstractNum w:abstractNumId="14">
    <w:nsid w:val="0000040D"/>
    <w:multiLevelType w:val="multilevel"/>
    <w:tmpl w:val="00000890"/>
    <w:lvl w:ilvl="0">
      <w:numFmt w:val="bullet"/>
      <w:lvlText w:val="–"/>
      <w:lvlJc w:val="left"/>
      <w:pPr>
        <w:ind w:left="470" w:hanging="168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444" w:hanging="168"/>
      </w:pPr>
    </w:lvl>
    <w:lvl w:ilvl="2">
      <w:numFmt w:val="bullet"/>
      <w:lvlText w:val="•"/>
      <w:lvlJc w:val="left"/>
      <w:pPr>
        <w:ind w:left="2418" w:hanging="168"/>
      </w:pPr>
    </w:lvl>
    <w:lvl w:ilvl="3">
      <w:numFmt w:val="bullet"/>
      <w:lvlText w:val="•"/>
      <w:lvlJc w:val="left"/>
      <w:pPr>
        <w:ind w:left="3392" w:hanging="168"/>
      </w:pPr>
    </w:lvl>
    <w:lvl w:ilvl="4">
      <w:numFmt w:val="bullet"/>
      <w:lvlText w:val="•"/>
      <w:lvlJc w:val="left"/>
      <w:pPr>
        <w:ind w:left="4365" w:hanging="168"/>
      </w:pPr>
    </w:lvl>
    <w:lvl w:ilvl="5">
      <w:numFmt w:val="bullet"/>
      <w:lvlText w:val="•"/>
      <w:lvlJc w:val="left"/>
      <w:pPr>
        <w:ind w:left="5339" w:hanging="168"/>
      </w:pPr>
    </w:lvl>
    <w:lvl w:ilvl="6">
      <w:numFmt w:val="bullet"/>
      <w:lvlText w:val="•"/>
      <w:lvlJc w:val="left"/>
      <w:pPr>
        <w:ind w:left="6313" w:hanging="168"/>
      </w:pPr>
    </w:lvl>
    <w:lvl w:ilvl="7">
      <w:numFmt w:val="bullet"/>
      <w:lvlText w:val="•"/>
      <w:lvlJc w:val="left"/>
      <w:pPr>
        <w:ind w:left="7287" w:hanging="168"/>
      </w:pPr>
    </w:lvl>
    <w:lvl w:ilvl="8">
      <w:numFmt w:val="bullet"/>
      <w:lvlText w:val="•"/>
      <w:lvlJc w:val="left"/>
      <w:pPr>
        <w:ind w:left="8261" w:hanging="168"/>
      </w:pPr>
    </w:lvl>
  </w:abstractNum>
  <w:abstractNum w:abstractNumId="15">
    <w:nsid w:val="0000040E"/>
    <w:multiLevelType w:val="multilevel"/>
    <w:tmpl w:val="00000891"/>
    <w:lvl w:ilvl="0">
      <w:numFmt w:val="bullet"/>
      <w:lvlText w:val="–"/>
      <w:lvlJc w:val="left"/>
      <w:pPr>
        <w:ind w:left="43" w:hanging="159"/>
      </w:pPr>
      <w:rPr>
        <w:rFonts w:ascii="Times New Roman" w:hAnsi="Times New Roman"/>
        <w:b w:val="0"/>
        <w:sz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16">
    <w:nsid w:val="11965CE0"/>
    <w:multiLevelType w:val="multilevel"/>
    <w:tmpl w:val="98DCA6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179432F6"/>
    <w:multiLevelType w:val="hybridMultilevel"/>
    <w:tmpl w:val="8034F1A4"/>
    <w:lvl w:ilvl="0" w:tplc="F1445B58">
      <w:start w:val="1"/>
      <w:numFmt w:val="bullet"/>
      <w:lvlText w:val="‒"/>
      <w:lvlJc w:val="left"/>
      <w:pPr>
        <w:ind w:left="1004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31123D81"/>
    <w:multiLevelType w:val="multilevel"/>
    <w:tmpl w:val="93C0AC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335573B9"/>
    <w:multiLevelType w:val="multilevel"/>
    <w:tmpl w:val="7C8EB4F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3FC1B64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hint="default"/>
        <w:b w:val="0"/>
        <w:sz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abstractNum w:abstractNumId="21">
    <w:nsid w:val="393D0B02"/>
    <w:multiLevelType w:val="multilevel"/>
    <w:tmpl w:val="0B04FA6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9FE1544"/>
    <w:multiLevelType w:val="multilevel"/>
    <w:tmpl w:val="FF12FD0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46961DCE"/>
    <w:multiLevelType w:val="multilevel"/>
    <w:tmpl w:val="3CFAC5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49FA4DF0"/>
    <w:multiLevelType w:val="multilevel"/>
    <w:tmpl w:val="7E08762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BDC087D"/>
    <w:multiLevelType w:val="multilevel"/>
    <w:tmpl w:val="ACF49C3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4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05C1D0B"/>
    <w:multiLevelType w:val="multilevel"/>
    <w:tmpl w:val="ADBED2C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186512F"/>
    <w:multiLevelType w:val="multilevel"/>
    <w:tmpl w:val="58AAE6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2A13C96"/>
    <w:multiLevelType w:val="multilevel"/>
    <w:tmpl w:val="30301F1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53593A32"/>
    <w:multiLevelType w:val="multilevel"/>
    <w:tmpl w:val="94E6BDC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6606CAC"/>
    <w:multiLevelType w:val="hybridMultilevel"/>
    <w:tmpl w:val="7CEE212C"/>
    <w:lvl w:ilvl="0" w:tplc="F1445B5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A75C8A"/>
    <w:multiLevelType w:val="hybridMultilevel"/>
    <w:tmpl w:val="E6B07B0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CC7D6A"/>
    <w:multiLevelType w:val="multilevel"/>
    <w:tmpl w:val="4ED841B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7E99199B"/>
    <w:multiLevelType w:val="multilevel"/>
    <w:tmpl w:val="1DFE20D8"/>
    <w:lvl w:ilvl="0">
      <w:start w:val="1"/>
      <w:numFmt w:val="bullet"/>
      <w:lvlText w:val="‒"/>
      <w:lvlJc w:val="left"/>
      <w:pPr>
        <w:ind w:left="43" w:hanging="159"/>
      </w:pPr>
      <w:rPr>
        <w:rFonts w:ascii="Times New Roman" w:hAnsi="Times New Roman" w:hint="default"/>
        <w:b w:val="0"/>
        <w:sz w:val="22"/>
      </w:rPr>
    </w:lvl>
    <w:lvl w:ilvl="1">
      <w:numFmt w:val="bullet"/>
      <w:lvlText w:val="•"/>
      <w:lvlJc w:val="left"/>
      <w:pPr>
        <w:ind w:left="1059" w:hanging="159"/>
      </w:pPr>
    </w:lvl>
    <w:lvl w:ilvl="2">
      <w:numFmt w:val="bullet"/>
      <w:lvlText w:val="•"/>
      <w:lvlJc w:val="left"/>
      <w:pPr>
        <w:ind w:left="2076" w:hanging="159"/>
      </w:pPr>
    </w:lvl>
    <w:lvl w:ilvl="3">
      <w:numFmt w:val="bullet"/>
      <w:lvlText w:val="•"/>
      <w:lvlJc w:val="left"/>
      <w:pPr>
        <w:ind w:left="3092" w:hanging="159"/>
      </w:pPr>
    </w:lvl>
    <w:lvl w:ilvl="4">
      <w:numFmt w:val="bullet"/>
      <w:lvlText w:val="•"/>
      <w:lvlJc w:val="left"/>
      <w:pPr>
        <w:ind w:left="4109" w:hanging="159"/>
      </w:pPr>
    </w:lvl>
    <w:lvl w:ilvl="5">
      <w:numFmt w:val="bullet"/>
      <w:lvlText w:val="•"/>
      <w:lvlJc w:val="left"/>
      <w:pPr>
        <w:ind w:left="5126" w:hanging="159"/>
      </w:pPr>
    </w:lvl>
    <w:lvl w:ilvl="6">
      <w:numFmt w:val="bullet"/>
      <w:lvlText w:val="•"/>
      <w:lvlJc w:val="left"/>
      <w:pPr>
        <w:ind w:left="6142" w:hanging="159"/>
      </w:pPr>
    </w:lvl>
    <w:lvl w:ilvl="7">
      <w:numFmt w:val="bullet"/>
      <w:lvlText w:val="•"/>
      <w:lvlJc w:val="left"/>
      <w:pPr>
        <w:ind w:left="7159" w:hanging="159"/>
      </w:pPr>
    </w:lvl>
    <w:lvl w:ilvl="8">
      <w:numFmt w:val="bullet"/>
      <w:lvlText w:val="•"/>
      <w:lvlJc w:val="left"/>
      <w:pPr>
        <w:ind w:left="8175" w:hanging="159"/>
      </w:p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2"/>
  </w:num>
  <w:num w:numId="5">
    <w:abstractNumId w:val="16"/>
  </w:num>
  <w:num w:numId="6">
    <w:abstractNumId w:val="27"/>
  </w:num>
  <w:num w:numId="7">
    <w:abstractNumId w:val="23"/>
  </w:num>
  <w:num w:numId="8">
    <w:abstractNumId w:val="24"/>
  </w:num>
  <w:num w:numId="9">
    <w:abstractNumId w:val="32"/>
  </w:num>
  <w:num w:numId="10">
    <w:abstractNumId w:val="21"/>
  </w:num>
  <w:num w:numId="11">
    <w:abstractNumId w:val="28"/>
  </w:num>
  <w:num w:numId="12">
    <w:abstractNumId w:val="29"/>
  </w:num>
  <w:num w:numId="13">
    <w:abstractNumId w:val="18"/>
  </w:num>
  <w:num w:numId="14">
    <w:abstractNumId w:val="19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33"/>
  </w:num>
  <w:num w:numId="31">
    <w:abstractNumId w:val="20"/>
  </w:num>
  <w:num w:numId="32">
    <w:abstractNumId w:val="30"/>
  </w:num>
  <w:num w:numId="33">
    <w:abstractNumId w:val="17"/>
  </w:num>
  <w:num w:numId="3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7670"/>
    <w:rsid w:val="00002C82"/>
    <w:rsid w:val="00016479"/>
    <w:rsid w:val="00023BD9"/>
    <w:rsid w:val="00024CF2"/>
    <w:rsid w:val="00030FFD"/>
    <w:rsid w:val="00031883"/>
    <w:rsid w:val="000421BD"/>
    <w:rsid w:val="00042B57"/>
    <w:rsid w:val="00044872"/>
    <w:rsid w:val="00050301"/>
    <w:rsid w:val="00052081"/>
    <w:rsid w:val="00060599"/>
    <w:rsid w:val="00063DE9"/>
    <w:rsid w:val="000701C2"/>
    <w:rsid w:val="000728B1"/>
    <w:rsid w:val="00072C2B"/>
    <w:rsid w:val="000823AB"/>
    <w:rsid w:val="00092584"/>
    <w:rsid w:val="00096F30"/>
    <w:rsid w:val="000B205E"/>
    <w:rsid w:val="000B2F54"/>
    <w:rsid w:val="000B548B"/>
    <w:rsid w:val="000C0ECD"/>
    <w:rsid w:val="000C2EC3"/>
    <w:rsid w:val="000C5095"/>
    <w:rsid w:val="000C618E"/>
    <w:rsid w:val="000D79CD"/>
    <w:rsid w:val="000F1D27"/>
    <w:rsid w:val="00100FB3"/>
    <w:rsid w:val="00105AF6"/>
    <w:rsid w:val="001060F1"/>
    <w:rsid w:val="001104A9"/>
    <w:rsid w:val="0011413B"/>
    <w:rsid w:val="00125931"/>
    <w:rsid w:val="001302F2"/>
    <w:rsid w:val="001443B9"/>
    <w:rsid w:val="00155AA0"/>
    <w:rsid w:val="00160D9B"/>
    <w:rsid w:val="001618F6"/>
    <w:rsid w:val="001619B5"/>
    <w:rsid w:val="00162FAE"/>
    <w:rsid w:val="0018039E"/>
    <w:rsid w:val="001844E3"/>
    <w:rsid w:val="00193523"/>
    <w:rsid w:val="001A1E16"/>
    <w:rsid w:val="001B171C"/>
    <w:rsid w:val="001B3C3C"/>
    <w:rsid w:val="001B5312"/>
    <w:rsid w:val="001C1049"/>
    <w:rsid w:val="001C587D"/>
    <w:rsid w:val="001D2291"/>
    <w:rsid w:val="001D2576"/>
    <w:rsid w:val="001D3433"/>
    <w:rsid w:val="001D7036"/>
    <w:rsid w:val="001E0C0E"/>
    <w:rsid w:val="001E34CB"/>
    <w:rsid w:val="001E3DC4"/>
    <w:rsid w:val="001F02F2"/>
    <w:rsid w:val="001F2880"/>
    <w:rsid w:val="001F3F24"/>
    <w:rsid w:val="001F41E1"/>
    <w:rsid w:val="0020267E"/>
    <w:rsid w:val="00213E23"/>
    <w:rsid w:val="00215F2A"/>
    <w:rsid w:val="0022257C"/>
    <w:rsid w:val="00225505"/>
    <w:rsid w:val="00241EF0"/>
    <w:rsid w:val="0024369D"/>
    <w:rsid w:val="00244632"/>
    <w:rsid w:val="0024636C"/>
    <w:rsid w:val="002546AD"/>
    <w:rsid w:val="00254F63"/>
    <w:rsid w:val="00255268"/>
    <w:rsid w:val="00262B51"/>
    <w:rsid w:val="00262E51"/>
    <w:rsid w:val="002710B7"/>
    <w:rsid w:val="00273E6E"/>
    <w:rsid w:val="00275D7E"/>
    <w:rsid w:val="00283C18"/>
    <w:rsid w:val="00286999"/>
    <w:rsid w:val="002941CC"/>
    <w:rsid w:val="002A2617"/>
    <w:rsid w:val="002A3FA4"/>
    <w:rsid w:val="002A5061"/>
    <w:rsid w:val="002B3D14"/>
    <w:rsid w:val="002B4A3B"/>
    <w:rsid w:val="002C1BAB"/>
    <w:rsid w:val="002C2502"/>
    <w:rsid w:val="002C4234"/>
    <w:rsid w:val="002C677F"/>
    <w:rsid w:val="002D036B"/>
    <w:rsid w:val="002E2CB8"/>
    <w:rsid w:val="002F1EED"/>
    <w:rsid w:val="00303FF0"/>
    <w:rsid w:val="003069AE"/>
    <w:rsid w:val="00307630"/>
    <w:rsid w:val="003111F9"/>
    <w:rsid w:val="0031139A"/>
    <w:rsid w:val="0033238A"/>
    <w:rsid w:val="003414D4"/>
    <w:rsid w:val="00345CD4"/>
    <w:rsid w:val="00352CFD"/>
    <w:rsid w:val="003566D3"/>
    <w:rsid w:val="00357D67"/>
    <w:rsid w:val="00371BE2"/>
    <w:rsid w:val="003772DC"/>
    <w:rsid w:val="00386B43"/>
    <w:rsid w:val="003871B6"/>
    <w:rsid w:val="00391A49"/>
    <w:rsid w:val="003A319E"/>
    <w:rsid w:val="003A610E"/>
    <w:rsid w:val="003B525C"/>
    <w:rsid w:val="003B78E6"/>
    <w:rsid w:val="003C3EED"/>
    <w:rsid w:val="003C41B8"/>
    <w:rsid w:val="003D5F53"/>
    <w:rsid w:val="003D7E8E"/>
    <w:rsid w:val="003E2910"/>
    <w:rsid w:val="003E7AE8"/>
    <w:rsid w:val="003F3816"/>
    <w:rsid w:val="004058DB"/>
    <w:rsid w:val="0040629E"/>
    <w:rsid w:val="00411346"/>
    <w:rsid w:val="004123B0"/>
    <w:rsid w:val="00413685"/>
    <w:rsid w:val="00415DBC"/>
    <w:rsid w:val="004240CA"/>
    <w:rsid w:val="00431CD9"/>
    <w:rsid w:val="00434F7C"/>
    <w:rsid w:val="00435306"/>
    <w:rsid w:val="00441231"/>
    <w:rsid w:val="00442E2C"/>
    <w:rsid w:val="00444D87"/>
    <w:rsid w:val="00454878"/>
    <w:rsid w:val="00460E6C"/>
    <w:rsid w:val="00496155"/>
    <w:rsid w:val="004975F9"/>
    <w:rsid w:val="004A3297"/>
    <w:rsid w:val="004A5A0C"/>
    <w:rsid w:val="004B1519"/>
    <w:rsid w:val="004B601D"/>
    <w:rsid w:val="004C0119"/>
    <w:rsid w:val="004C2D03"/>
    <w:rsid w:val="004C3F77"/>
    <w:rsid w:val="004C79A4"/>
    <w:rsid w:val="004D6E0E"/>
    <w:rsid w:val="004F0ADA"/>
    <w:rsid w:val="004F3F4D"/>
    <w:rsid w:val="00502329"/>
    <w:rsid w:val="00503810"/>
    <w:rsid w:val="0050625A"/>
    <w:rsid w:val="00510706"/>
    <w:rsid w:val="005158FB"/>
    <w:rsid w:val="00517841"/>
    <w:rsid w:val="00527FCB"/>
    <w:rsid w:val="0054414B"/>
    <w:rsid w:val="005468E7"/>
    <w:rsid w:val="005575AD"/>
    <w:rsid w:val="005576DB"/>
    <w:rsid w:val="00557C3B"/>
    <w:rsid w:val="00562BAD"/>
    <w:rsid w:val="005640D5"/>
    <w:rsid w:val="00575780"/>
    <w:rsid w:val="00594DFB"/>
    <w:rsid w:val="005A4178"/>
    <w:rsid w:val="005A5BA6"/>
    <w:rsid w:val="005A6784"/>
    <w:rsid w:val="005B5EC6"/>
    <w:rsid w:val="005B60D0"/>
    <w:rsid w:val="005B73F5"/>
    <w:rsid w:val="005D2F76"/>
    <w:rsid w:val="005D35AE"/>
    <w:rsid w:val="005D39DA"/>
    <w:rsid w:val="005D3EB9"/>
    <w:rsid w:val="005D5B0A"/>
    <w:rsid w:val="005D7E22"/>
    <w:rsid w:val="005E3A0C"/>
    <w:rsid w:val="005E542B"/>
    <w:rsid w:val="005F5F55"/>
    <w:rsid w:val="005F6971"/>
    <w:rsid w:val="00617686"/>
    <w:rsid w:val="006233B1"/>
    <w:rsid w:val="00623C88"/>
    <w:rsid w:val="00625461"/>
    <w:rsid w:val="00626F0B"/>
    <w:rsid w:val="00631D20"/>
    <w:rsid w:val="00634936"/>
    <w:rsid w:val="0064280B"/>
    <w:rsid w:val="00652707"/>
    <w:rsid w:val="00662DE5"/>
    <w:rsid w:val="00663611"/>
    <w:rsid w:val="00667670"/>
    <w:rsid w:val="00674929"/>
    <w:rsid w:val="00680A54"/>
    <w:rsid w:val="0068445C"/>
    <w:rsid w:val="006A58EF"/>
    <w:rsid w:val="006A6547"/>
    <w:rsid w:val="006C10F5"/>
    <w:rsid w:val="006C437C"/>
    <w:rsid w:val="006D72CC"/>
    <w:rsid w:val="006E4FAA"/>
    <w:rsid w:val="00702F31"/>
    <w:rsid w:val="007031FE"/>
    <w:rsid w:val="0072096B"/>
    <w:rsid w:val="00725818"/>
    <w:rsid w:val="00725C73"/>
    <w:rsid w:val="00732B00"/>
    <w:rsid w:val="00743A44"/>
    <w:rsid w:val="00743DF0"/>
    <w:rsid w:val="0074450A"/>
    <w:rsid w:val="00761AAD"/>
    <w:rsid w:val="0076274F"/>
    <w:rsid w:val="00765D1A"/>
    <w:rsid w:val="00766817"/>
    <w:rsid w:val="0077326D"/>
    <w:rsid w:val="0077490C"/>
    <w:rsid w:val="00781827"/>
    <w:rsid w:val="0078613D"/>
    <w:rsid w:val="00793DD5"/>
    <w:rsid w:val="00794C24"/>
    <w:rsid w:val="00796267"/>
    <w:rsid w:val="00797A65"/>
    <w:rsid w:val="007B11FF"/>
    <w:rsid w:val="007B4BA6"/>
    <w:rsid w:val="007C0204"/>
    <w:rsid w:val="007C127C"/>
    <w:rsid w:val="007C12D8"/>
    <w:rsid w:val="007C1673"/>
    <w:rsid w:val="007C4387"/>
    <w:rsid w:val="007C74AB"/>
    <w:rsid w:val="007D3FD0"/>
    <w:rsid w:val="007D462E"/>
    <w:rsid w:val="007F272C"/>
    <w:rsid w:val="007F597C"/>
    <w:rsid w:val="007F5C00"/>
    <w:rsid w:val="00801D63"/>
    <w:rsid w:val="00821A75"/>
    <w:rsid w:val="008245CA"/>
    <w:rsid w:val="00826E74"/>
    <w:rsid w:val="0084407C"/>
    <w:rsid w:val="00846ABD"/>
    <w:rsid w:val="00846D8E"/>
    <w:rsid w:val="0085342E"/>
    <w:rsid w:val="00855221"/>
    <w:rsid w:val="008748A3"/>
    <w:rsid w:val="0087786F"/>
    <w:rsid w:val="00883F45"/>
    <w:rsid w:val="0088423C"/>
    <w:rsid w:val="008855F4"/>
    <w:rsid w:val="00886E99"/>
    <w:rsid w:val="00896E97"/>
    <w:rsid w:val="008A57F9"/>
    <w:rsid w:val="008B0027"/>
    <w:rsid w:val="008B0B2E"/>
    <w:rsid w:val="008B1FB0"/>
    <w:rsid w:val="008B649D"/>
    <w:rsid w:val="008C1D60"/>
    <w:rsid w:val="008C3C57"/>
    <w:rsid w:val="008D0432"/>
    <w:rsid w:val="008D0940"/>
    <w:rsid w:val="008D4105"/>
    <w:rsid w:val="008E4587"/>
    <w:rsid w:val="008E6B74"/>
    <w:rsid w:val="008E7B95"/>
    <w:rsid w:val="008F0E99"/>
    <w:rsid w:val="008F24CC"/>
    <w:rsid w:val="008F5755"/>
    <w:rsid w:val="00910A08"/>
    <w:rsid w:val="009130FB"/>
    <w:rsid w:val="00915F6C"/>
    <w:rsid w:val="00917ADE"/>
    <w:rsid w:val="00937897"/>
    <w:rsid w:val="009402B1"/>
    <w:rsid w:val="0094162A"/>
    <w:rsid w:val="00941F61"/>
    <w:rsid w:val="009455FA"/>
    <w:rsid w:val="009467F5"/>
    <w:rsid w:val="0096140F"/>
    <w:rsid w:val="00962082"/>
    <w:rsid w:val="00963999"/>
    <w:rsid w:val="00974CD3"/>
    <w:rsid w:val="0098419E"/>
    <w:rsid w:val="0098609B"/>
    <w:rsid w:val="00986E86"/>
    <w:rsid w:val="0099390D"/>
    <w:rsid w:val="009968E2"/>
    <w:rsid w:val="009A3605"/>
    <w:rsid w:val="009B08F4"/>
    <w:rsid w:val="009B3239"/>
    <w:rsid w:val="009D1546"/>
    <w:rsid w:val="009D29C7"/>
    <w:rsid w:val="009D41D9"/>
    <w:rsid w:val="009D568A"/>
    <w:rsid w:val="009D5900"/>
    <w:rsid w:val="009E2138"/>
    <w:rsid w:val="009E7496"/>
    <w:rsid w:val="009F452F"/>
    <w:rsid w:val="009F794F"/>
    <w:rsid w:val="00A02CC4"/>
    <w:rsid w:val="00A03CD2"/>
    <w:rsid w:val="00A12E37"/>
    <w:rsid w:val="00A148C0"/>
    <w:rsid w:val="00A1680B"/>
    <w:rsid w:val="00A26CA2"/>
    <w:rsid w:val="00A33749"/>
    <w:rsid w:val="00A4142C"/>
    <w:rsid w:val="00A422C7"/>
    <w:rsid w:val="00A44081"/>
    <w:rsid w:val="00A4658E"/>
    <w:rsid w:val="00A46BC1"/>
    <w:rsid w:val="00A56A2B"/>
    <w:rsid w:val="00A570E4"/>
    <w:rsid w:val="00A57F72"/>
    <w:rsid w:val="00A6627B"/>
    <w:rsid w:val="00A67D49"/>
    <w:rsid w:val="00A71D83"/>
    <w:rsid w:val="00A732F0"/>
    <w:rsid w:val="00AA3D26"/>
    <w:rsid w:val="00AB3939"/>
    <w:rsid w:val="00AB724E"/>
    <w:rsid w:val="00AC22B1"/>
    <w:rsid w:val="00AC5EB6"/>
    <w:rsid w:val="00AD60D6"/>
    <w:rsid w:val="00AE317A"/>
    <w:rsid w:val="00AE4C2C"/>
    <w:rsid w:val="00AE52D7"/>
    <w:rsid w:val="00AF0499"/>
    <w:rsid w:val="00AF28B7"/>
    <w:rsid w:val="00B04106"/>
    <w:rsid w:val="00B14140"/>
    <w:rsid w:val="00B151CE"/>
    <w:rsid w:val="00B23555"/>
    <w:rsid w:val="00B23BD0"/>
    <w:rsid w:val="00B24DEE"/>
    <w:rsid w:val="00B2644D"/>
    <w:rsid w:val="00B376A4"/>
    <w:rsid w:val="00B5339A"/>
    <w:rsid w:val="00B60A44"/>
    <w:rsid w:val="00B61546"/>
    <w:rsid w:val="00B65C1F"/>
    <w:rsid w:val="00B70A7C"/>
    <w:rsid w:val="00B73011"/>
    <w:rsid w:val="00B7375F"/>
    <w:rsid w:val="00B7697A"/>
    <w:rsid w:val="00B8117F"/>
    <w:rsid w:val="00B86A18"/>
    <w:rsid w:val="00B91F9B"/>
    <w:rsid w:val="00B9448E"/>
    <w:rsid w:val="00B96ECC"/>
    <w:rsid w:val="00BA3148"/>
    <w:rsid w:val="00BA52D8"/>
    <w:rsid w:val="00BB7113"/>
    <w:rsid w:val="00BC4459"/>
    <w:rsid w:val="00BC4D67"/>
    <w:rsid w:val="00BC653B"/>
    <w:rsid w:val="00BC6A65"/>
    <w:rsid w:val="00BD05FB"/>
    <w:rsid w:val="00BD09CA"/>
    <w:rsid w:val="00BD717C"/>
    <w:rsid w:val="00BE3705"/>
    <w:rsid w:val="00BE59C2"/>
    <w:rsid w:val="00BE632C"/>
    <w:rsid w:val="00BE7F5F"/>
    <w:rsid w:val="00BF0F8C"/>
    <w:rsid w:val="00BF33E6"/>
    <w:rsid w:val="00BF4012"/>
    <w:rsid w:val="00C073A6"/>
    <w:rsid w:val="00C10391"/>
    <w:rsid w:val="00C1184F"/>
    <w:rsid w:val="00C122AA"/>
    <w:rsid w:val="00C32017"/>
    <w:rsid w:val="00C4027B"/>
    <w:rsid w:val="00C4081E"/>
    <w:rsid w:val="00C413F4"/>
    <w:rsid w:val="00C454B3"/>
    <w:rsid w:val="00C45A3C"/>
    <w:rsid w:val="00C466F1"/>
    <w:rsid w:val="00C50F94"/>
    <w:rsid w:val="00C525F0"/>
    <w:rsid w:val="00C658E8"/>
    <w:rsid w:val="00C711AA"/>
    <w:rsid w:val="00C77786"/>
    <w:rsid w:val="00C77EEC"/>
    <w:rsid w:val="00C83B3F"/>
    <w:rsid w:val="00C8439F"/>
    <w:rsid w:val="00C95677"/>
    <w:rsid w:val="00CA1D19"/>
    <w:rsid w:val="00CA243A"/>
    <w:rsid w:val="00CA3408"/>
    <w:rsid w:val="00CA409B"/>
    <w:rsid w:val="00CA71D6"/>
    <w:rsid w:val="00CA7D33"/>
    <w:rsid w:val="00CB42B1"/>
    <w:rsid w:val="00CC3A1B"/>
    <w:rsid w:val="00CC6CC3"/>
    <w:rsid w:val="00CD239E"/>
    <w:rsid w:val="00CE1621"/>
    <w:rsid w:val="00CE5000"/>
    <w:rsid w:val="00CE6D0C"/>
    <w:rsid w:val="00CF2453"/>
    <w:rsid w:val="00CF79A2"/>
    <w:rsid w:val="00D02271"/>
    <w:rsid w:val="00D05AE6"/>
    <w:rsid w:val="00D06239"/>
    <w:rsid w:val="00D06B0D"/>
    <w:rsid w:val="00D102FD"/>
    <w:rsid w:val="00D10EB3"/>
    <w:rsid w:val="00D12367"/>
    <w:rsid w:val="00D12B79"/>
    <w:rsid w:val="00D30EA0"/>
    <w:rsid w:val="00D40155"/>
    <w:rsid w:val="00D405BF"/>
    <w:rsid w:val="00D4584C"/>
    <w:rsid w:val="00D53772"/>
    <w:rsid w:val="00D55E05"/>
    <w:rsid w:val="00D65BBB"/>
    <w:rsid w:val="00D6799D"/>
    <w:rsid w:val="00D67E1F"/>
    <w:rsid w:val="00D75274"/>
    <w:rsid w:val="00D8162A"/>
    <w:rsid w:val="00D87791"/>
    <w:rsid w:val="00DB0A69"/>
    <w:rsid w:val="00DB1455"/>
    <w:rsid w:val="00DB5798"/>
    <w:rsid w:val="00DC4724"/>
    <w:rsid w:val="00DE4469"/>
    <w:rsid w:val="00DE4A13"/>
    <w:rsid w:val="00DE7189"/>
    <w:rsid w:val="00DF2369"/>
    <w:rsid w:val="00DF5466"/>
    <w:rsid w:val="00DF5A5F"/>
    <w:rsid w:val="00E0137D"/>
    <w:rsid w:val="00E13795"/>
    <w:rsid w:val="00E26C6C"/>
    <w:rsid w:val="00E309CD"/>
    <w:rsid w:val="00E337BC"/>
    <w:rsid w:val="00E4739F"/>
    <w:rsid w:val="00E5001B"/>
    <w:rsid w:val="00E51B02"/>
    <w:rsid w:val="00E5447B"/>
    <w:rsid w:val="00E55428"/>
    <w:rsid w:val="00E6007E"/>
    <w:rsid w:val="00E60399"/>
    <w:rsid w:val="00E64AB0"/>
    <w:rsid w:val="00E763A3"/>
    <w:rsid w:val="00E80EDF"/>
    <w:rsid w:val="00E81927"/>
    <w:rsid w:val="00E865BE"/>
    <w:rsid w:val="00E93016"/>
    <w:rsid w:val="00E943AF"/>
    <w:rsid w:val="00E944AD"/>
    <w:rsid w:val="00E96E7A"/>
    <w:rsid w:val="00EB0F6E"/>
    <w:rsid w:val="00EB18C1"/>
    <w:rsid w:val="00EC693C"/>
    <w:rsid w:val="00EC7B1A"/>
    <w:rsid w:val="00EE1657"/>
    <w:rsid w:val="00EE2DC8"/>
    <w:rsid w:val="00EE5AD3"/>
    <w:rsid w:val="00EF0A0E"/>
    <w:rsid w:val="00EF3B87"/>
    <w:rsid w:val="00EF6B1E"/>
    <w:rsid w:val="00F02D59"/>
    <w:rsid w:val="00F073EA"/>
    <w:rsid w:val="00F074DC"/>
    <w:rsid w:val="00F125D7"/>
    <w:rsid w:val="00F12C4D"/>
    <w:rsid w:val="00F13C93"/>
    <w:rsid w:val="00F306AF"/>
    <w:rsid w:val="00F30F44"/>
    <w:rsid w:val="00F315ED"/>
    <w:rsid w:val="00F3505F"/>
    <w:rsid w:val="00F35387"/>
    <w:rsid w:val="00F369CF"/>
    <w:rsid w:val="00F52605"/>
    <w:rsid w:val="00F53523"/>
    <w:rsid w:val="00F57229"/>
    <w:rsid w:val="00F60C8D"/>
    <w:rsid w:val="00F72259"/>
    <w:rsid w:val="00F74D64"/>
    <w:rsid w:val="00F77ADE"/>
    <w:rsid w:val="00F81D11"/>
    <w:rsid w:val="00F847E0"/>
    <w:rsid w:val="00F91D83"/>
    <w:rsid w:val="00F91F52"/>
    <w:rsid w:val="00FA1974"/>
    <w:rsid w:val="00FB1815"/>
    <w:rsid w:val="00FB48D0"/>
    <w:rsid w:val="00FB7548"/>
    <w:rsid w:val="00FC5A1B"/>
    <w:rsid w:val="00FD2864"/>
    <w:rsid w:val="00FD68B1"/>
    <w:rsid w:val="00FE4475"/>
    <w:rsid w:val="00FF260B"/>
    <w:rsid w:val="00FF272D"/>
    <w:rsid w:val="00FF5446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670"/>
    <w:pPr>
      <w:suppressAutoHyphens/>
      <w:spacing w:line="100" w:lineRule="atLeast"/>
    </w:pPr>
    <w:rPr>
      <w:rFonts w:ascii="Antiqua" w:eastAsia="Times New Roman" w:hAnsi="Antiqua" w:cs="Calibri"/>
      <w:color w:val="00000A"/>
      <w:kern w:val="1"/>
      <w:sz w:val="26"/>
      <w:lang w:val="uk-UA"/>
    </w:rPr>
  </w:style>
  <w:style w:type="paragraph" w:styleId="1">
    <w:name w:val="heading 1"/>
    <w:basedOn w:val="a"/>
    <w:next w:val="a0"/>
    <w:link w:val="10"/>
    <w:uiPriority w:val="99"/>
    <w:qFormat/>
    <w:rsid w:val="00667670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sz w:val="32"/>
      <w:szCs w:val="32"/>
      <w:lang w:eastAsia="uk-UA"/>
    </w:rPr>
  </w:style>
  <w:style w:type="paragraph" w:styleId="7">
    <w:name w:val="heading 7"/>
    <w:basedOn w:val="a"/>
    <w:next w:val="a0"/>
    <w:link w:val="70"/>
    <w:uiPriority w:val="99"/>
    <w:qFormat/>
    <w:rsid w:val="00667670"/>
    <w:pPr>
      <w:keepNext/>
      <w:numPr>
        <w:ilvl w:val="6"/>
        <w:numId w:val="1"/>
      </w:numPr>
      <w:suppressAutoHyphens w:val="0"/>
      <w:jc w:val="center"/>
      <w:outlineLvl w:val="6"/>
    </w:pPr>
    <w:rPr>
      <w:rFonts w:cs="Times New Roman"/>
      <w:b/>
      <w:bCs/>
      <w:sz w:val="4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67670"/>
    <w:rPr>
      <w:rFonts w:ascii="Arial" w:hAnsi="Arial" w:cs="Arial"/>
      <w:b/>
      <w:bCs/>
      <w:color w:val="00000A"/>
      <w:kern w:val="1"/>
      <w:sz w:val="32"/>
      <w:szCs w:val="32"/>
      <w:lang w:eastAsia="uk-UA"/>
    </w:rPr>
  </w:style>
  <w:style w:type="character" w:customStyle="1" w:styleId="70">
    <w:name w:val="Заголовок 7 Знак"/>
    <w:link w:val="7"/>
    <w:uiPriority w:val="99"/>
    <w:locked/>
    <w:rsid w:val="00667670"/>
    <w:rPr>
      <w:rFonts w:ascii="Antiqua" w:hAnsi="Antiqua" w:cs="Times New Roman"/>
      <w:b/>
      <w:bCs/>
      <w:color w:val="00000A"/>
      <w:kern w:val="1"/>
      <w:sz w:val="20"/>
      <w:szCs w:val="20"/>
    </w:rPr>
  </w:style>
  <w:style w:type="paragraph" w:customStyle="1" w:styleId="11">
    <w:name w:val="Назва об'єкта1"/>
    <w:basedOn w:val="a"/>
    <w:uiPriority w:val="99"/>
    <w:rsid w:val="00667670"/>
    <w:pPr>
      <w:suppressAutoHyphens w:val="0"/>
    </w:pPr>
    <w:rPr>
      <w:rFonts w:ascii="Verdana" w:hAnsi="Verdana" w:cs="Times New Roman"/>
      <w:b/>
      <w:bCs/>
      <w:sz w:val="20"/>
      <w:lang w:eastAsia="en-US"/>
    </w:rPr>
  </w:style>
  <w:style w:type="paragraph" w:customStyle="1" w:styleId="21">
    <w:name w:val="Основной текст 21"/>
    <w:basedOn w:val="a"/>
    <w:uiPriority w:val="99"/>
    <w:rsid w:val="00667670"/>
    <w:pPr>
      <w:suppressAutoHyphens w:val="0"/>
      <w:jc w:val="center"/>
    </w:pPr>
    <w:rPr>
      <w:rFonts w:ascii="Verdana" w:hAnsi="Verdana" w:cs="Times New Roman"/>
      <w:b/>
      <w:bCs/>
      <w:sz w:val="40"/>
      <w:lang w:eastAsia="ar-SA"/>
    </w:rPr>
  </w:style>
  <w:style w:type="paragraph" w:styleId="a0">
    <w:name w:val="Body Text"/>
    <w:basedOn w:val="a"/>
    <w:link w:val="a4"/>
    <w:uiPriority w:val="99"/>
    <w:rsid w:val="00667670"/>
    <w:pPr>
      <w:spacing w:after="120"/>
    </w:pPr>
  </w:style>
  <w:style w:type="character" w:customStyle="1" w:styleId="a4">
    <w:name w:val="Основной текст Знак"/>
    <w:link w:val="a0"/>
    <w:uiPriority w:val="99"/>
    <w:locked/>
    <w:rsid w:val="00667670"/>
    <w:rPr>
      <w:rFonts w:ascii="Antiqua" w:hAnsi="Antiqua" w:cs="Calibri"/>
      <w:color w:val="00000A"/>
      <w:kern w:val="1"/>
      <w:sz w:val="20"/>
      <w:szCs w:val="20"/>
      <w:lang w:eastAsia="ru-RU"/>
    </w:rPr>
  </w:style>
  <w:style w:type="table" w:styleId="a5">
    <w:name w:val="Table Grid"/>
    <w:basedOn w:val="a2"/>
    <w:uiPriority w:val="99"/>
    <w:rsid w:val="00667670"/>
    <w:rPr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667670"/>
    <w:rPr>
      <w:lang w:val="en-US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667670"/>
    <w:rPr>
      <w:rFonts w:cs="Times New Roman"/>
      <w:color w:val="0066CC"/>
      <w:u w:val="single"/>
    </w:rPr>
  </w:style>
  <w:style w:type="character" w:customStyle="1" w:styleId="a7">
    <w:name w:val="Підпис до таблиці_"/>
    <w:link w:val="a8"/>
    <w:uiPriority w:val="99"/>
    <w:locked/>
    <w:rsid w:val="00667670"/>
    <w:rPr>
      <w:rFonts w:ascii="Times New Roman" w:hAnsi="Times New Roman"/>
      <w:b/>
      <w:i/>
      <w:sz w:val="20"/>
      <w:shd w:val="clear" w:color="auto" w:fill="FFFFFF"/>
    </w:rPr>
  </w:style>
  <w:style w:type="character" w:customStyle="1" w:styleId="a9">
    <w:name w:val="Основний текст_"/>
    <w:link w:val="2"/>
    <w:uiPriority w:val="99"/>
    <w:locked/>
    <w:rsid w:val="00667670"/>
    <w:rPr>
      <w:rFonts w:ascii="Times New Roman" w:hAnsi="Times New Roman"/>
      <w:sz w:val="20"/>
      <w:shd w:val="clear" w:color="auto" w:fill="FFFFFF"/>
    </w:rPr>
  </w:style>
  <w:style w:type="character" w:customStyle="1" w:styleId="aa">
    <w:name w:val="Основний текст + Напівжирний"/>
    <w:aliases w:val="Курсив"/>
    <w:uiPriority w:val="99"/>
    <w:rsid w:val="00667670"/>
    <w:rPr>
      <w:rFonts w:ascii="Times New Roman" w:hAnsi="Times New Roman"/>
      <w:b/>
      <w:i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9">
    <w:name w:val="Основний текст + 9"/>
    <w:aliases w:val="5 pt,Напівжирний"/>
    <w:uiPriority w:val="99"/>
    <w:rsid w:val="00667670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uk-UA" w:eastAsia="uk-UA"/>
    </w:rPr>
  </w:style>
  <w:style w:type="character" w:customStyle="1" w:styleId="ab">
    <w:name w:val="Основний текст + Курсив"/>
    <w:uiPriority w:val="99"/>
    <w:rsid w:val="00667670"/>
    <w:rPr>
      <w:rFonts w:ascii="Times New Roman" w:hAnsi="Times New Roman"/>
      <w:i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12">
    <w:name w:val="Основний текст1"/>
    <w:uiPriority w:val="99"/>
    <w:rsid w:val="00667670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13">
    <w:name w:val="Основний текст + Напівжирний1"/>
    <w:uiPriority w:val="99"/>
    <w:rsid w:val="00667670"/>
    <w:rPr>
      <w:rFonts w:ascii="Times New Roman" w:hAnsi="Times New Roman"/>
      <w:b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6">
    <w:name w:val="Основний текст + 6"/>
    <w:aliases w:val="5 pt1,Курсив1,Інтервал 0 pt"/>
    <w:uiPriority w:val="99"/>
    <w:rsid w:val="00667670"/>
    <w:rPr>
      <w:rFonts w:ascii="Times New Roman" w:hAnsi="Times New Roman"/>
      <w:i/>
      <w:color w:val="000000"/>
      <w:spacing w:val="10"/>
      <w:w w:val="100"/>
      <w:position w:val="0"/>
      <w:sz w:val="13"/>
      <w:shd w:val="clear" w:color="auto" w:fill="FFFFFF"/>
      <w:lang w:val="uk-UA" w:eastAsia="uk-UA"/>
    </w:rPr>
  </w:style>
  <w:style w:type="character" w:customStyle="1" w:styleId="20pt">
    <w:name w:val="Основний текст + 20 pt"/>
    <w:uiPriority w:val="99"/>
    <w:rsid w:val="00667670"/>
    <w:rPr>
      <w:rFonts w:ascii="Times New Roman" w:hAnsi="Times New Roman"/>
      <w:color w:val="000000"/>
      <w:spacing w:val="0"/>
      <w:w w:val="100"/>
      <w:position w:val="0"/>
      <w:sz w:val="40"/>
      <w:shd w:val="clear" w:color="auto" w:fill="FFFFFF"/>
      <w:lang w:val="uk-UA" w:eastAsia="uk-UA"/>
    </w:rPr>
  </w:style>
  <w:style w:type="character" w:customStyle="1" w:styleId="20">
    <w:name w:val="Основний текст (2)_"/>
    <w:link w:val="22"/>
    <w:uiPriority w:val="99"/>
    <w:locked/>
    <w:rsid w:val="00667670"/>
    <w:rPr>
      <w:rFonts w:ascii="Times New Roman" w:hAnsi="Times New Roman"/>
      <w:b/>
      <w:i/>
      <w:sz w:val="20"/>
      <w:shd w:val="clear" w:color="auto" w:fill="FFFFFF"/>
    </w:rPr>
  </w:style>
  <w:style w:type="character" w:customStyle="1" w:styleId="23">
    <w:name w:val="Основний текст (2) + Не напівжирний"/>
    <w:aliases w:val="Не курсив"/>
    <w:uiPriority w:val="99"/>
    <w:rsid w:val="00667670"/>
    <w:rPr>
      <w:rFonts w:ascii="Times New Roman" w:hAnsi="Times New Roman"/>
      <w:b/>
      <w:i/>
      <w:color w:val="000000"/>
      <w:spacing w:val="0"/>
      <w:w w:val="100"/>
      <w:position w:val="0"/>
      <w:sz w:val="20"/>
      <w:shd w:val="clear" w:color="auto" w:fill="FFFFFF"/>
      <w:lang w:val="uk-UA" w:eastAsia="uk-UA"/>
    </w:rPr>
  </w:style>
  <w:style w:type="character" w:customStyle="1" w:styleId="ac">
    <w:name w:val="Колонтитул_"/>
    <w:uiPriority w:val="99"/>
    <w:rsid w:val="00667670"/>
    <w:rPr>
      <w:rFonts w:ascii="Times New Roman" w:hAnsi="Times New Roman"/>
      <w:b/>
      <w:sz w:val="20"/>
      <w:u w:val="none"/>
    </w:rPr>
  </w:style>
  <w:style w:type="character" w:customStyle="1" w:styleId="ad">
    <w:name w:val="Колонтитул"/>
    <w:uiPriority w:val="99"/>
    <w:rsid w:val="00667670"/>
    <w:rPr>
      <w:rFonts w:ascii="Times New Roman" w:hAnsi="Times New Roman"/>
      <w:b/>
      <w:color w:val="000000"/>
      <w:spacing w:val="0"/>
      <w:w w:val="100"/>
      <w:position w:val="0"/>
      <w:sz w:val="20"/>
      <w:u w:val="none"/>
      <w:lang w:val="uk-UA" w:eastAsia="uk-UA"/>
    </w:rPr>
  </w:style>
  <w:style w:type="paragraph" w:customStyle="1" w:styleId="a8">
    <w:name w:val="Підпис до таблиці"/>
    <w:basedOn w:val="a"/>
    <w:link w:val="a7"/>
    <w:uiPriority w:val="99"/>
    <w:rsid w:val="00667670"/>
    <w:pPr>
      <w:widowControl w:val="0"/>
      <w:shd w:val="clear" w:color="auto" w:fill="FFFFFF"/>
      <w:suppressAutoHyphens w:val="0"/>
      <w:spacing w:line="240" w:lineRule="atLeast"/>
    </w:pPr>
    <w:rPr>
      <w:rFonts w:ascii="Times New Roman" w:eastAsia="Calibri" w:hAnsi="Times New Roman" w:cs="Times New Roman"/>
      <w:b/>
      <w:i/>
      <w:color w:val="auto"/>
      <w:kern w:val="0"/>
      <w:sz w:val="20"/>
    </w:rPr>
  </w:style>
  <w:style w:type="paragraph" w:customStyle="1" w:styleId="2">
    <w:name w:val="Основний текст2"/>
    <w:basedOn w:val="a"/>
    <w:link w:val="a9"/>
    <w:uiPriority w:val="99"/>
    <w:rsid w:val="00667670"/>
    <w:pPr>
      <w:widowControl w:val="0"/>
      <w:shd w:val="clear" w:color="auto" w:fill="FFFFFF"/>
      <w:suppressAutoHyphens w:val="0"/>
      <w:spacing w:line="245" w:lineRule="exact"/>
      <w:jc w:val="both"/>
    </w:pPr>
    <w:rPr>
      <w:rFonts w:ascii="Times New Roman" w:eastAsia="Calibri" w:hAnsi="Times New Roman" w:cs="Times New Roman"/>
      <w:color w:val="auto"/>
      <w:kern w:val="0"/>
      <w:sz w:val="20"/>
    </w:rPr>
  </w:style>
  <w:style w:type="paragraph" w:customStyle="1" w:styleId="22">
    <w:name w:val="Основний текст (2)"/>
    <w:basedOn w:val="a"/>
    <w:link w:val="20"/>
    <w:uiPriority w:val="99"/>
    <w:rsid w:val="00667670"/>
    <w:pPr>
      <w:widowControl w:val="0"/>
      <w:shd w:val="clear" w:color="auto" w:fill="FFFFFF"/>
      <w:suppressAutoHyphens w:val="0"/>
      <w:spacing w:before="240" w:line="245" w:lineRule="exact"/>
    </w:pPr>
    <w:rPr>
      <w:rFonts w:ascii="Times New Roman" w:eastAsia="Calibri" w:hAnsi="Times New Roman" w:cs="Times New Roman"/>
      <w:b/>
      <w:i/>
      <w:color w:val="auto"/>
      <w:kern w:val="0"/>
      <w:sz w:val="20"/>
    </w:rPr>
  </w:style>
  <w:style w:type="table" w:customStyle="1" w:styleId="ListTable1LightAccent3">
    <w:name w:val="List Table 1 Light Accent 3"/>
    <w:uiPriority w:val="99"/>
    <w:rsid w:val="00667670"/>
    <w:rPr>
      <w:lang w:val="en-US" w:eastAsia="uk-U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link w:val="ae"/>
    <w:uiPriority w:val="99"/>
    <w:locked/>
    <w:rsid w:val="00667670"/>
    <w:rPr>
      <w:rFonts w:ascii="Antiqua" w:hAnsi="Antiqua" w:cs="Calibri"/>
      <w:color w:val="00000A"/>
      <w:kern w:val="1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66767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link w:val="af0"/>
    <w:uiPriority w:val="99"/>
    <w:locked/>
    <w:rsid w:val="00667670"/>
    <w:rPr>
      <w:rFonts w:ascii="Antiqua" w:hAnsi="Antiqua" w:cs="Calibri"/>
      <w:color w:val="00000A"/>
      <w:kern w:val="1"/>
      <w:sz w:val="20"/>
      <w:szCs w:val="20"/>
      <w:lang w:eastAsia="ru-RU"/>
    </w:rPr>
  </w:style>
  <w:style w:type="paragraph" w:styleId="af2">
    <w:name w:val="List Paragraph"/>
    <w:basedOn w:val="a"/>
    <w:uiPriority w:val="99"/>
    <w:qFormat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TableParagraph">
    <w:name w:val="Table Paragraph"/>
    <w:basedOn w:val="a"/>
    <w:uiPriority w:val="99"/>
    <w:rsid w:val="00667670"/>
    <w:pPr>
      <w:widowControl w:val="0"/>
      <w:suppressAutoHyphens w:val="0"/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auto"/>
      <w:kern w:val="0"/>
      <w:sz w:val="24"/>
      <w:szCs w:val="24"/>
      <w:lang w:val="ru-RU"/>
    </w:rPr>
  </w:style>
  <w:style w:type="paragraph" w:customStyle="1" w:styleId="14">
    <w:name w:val="Абзац списка1"/>
    <w:basedOn w:val="a"/>
    <w:uiPriority w:val="99"/>
    <w:rsid w:val="00A1680B"/>
    <w:pPr>
      <w:suppressAutoHyphens w:val="0"/>
      <w:spacing w:after="200" w:line="276" w:lineRule="auto"/>
      <w:ind w:left="720"/>
    </w:pPr>
    <w:rPr>
      <w:rFonts w:ascii="Calibri" w:eastAsia="SimSun" w:hAnsi="Calibri" w:cs="Times New Roman"/>
      <w:color w:val="auto"/>
      <w:kern w:val="0"/>
      <w:sz w:val="22"/>
      <w:szCs w:val="22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12900</Words>
  <Characters>7354</Characters>
  <Application>Microsoft Office Word</Application>
  <DocSecurity>0</DocSecurity>
  <Lines>61</Lines>
  <Paragraphs>40</Paragraphs>
  <ScaleCrop>false</ScaleCrop>
  <Company>Microsoft</Company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Макарук І.В.</dc:creator>
  <cp:lastModifiedBy>Наталочка</cp:lastModifiedBy>
  <cp:revision>4</cp:revision>
  <dcterms:created xsi:type="dcterms:W3CDTF">2019-02-11T11:17:00Z</dcterms:created>
  <dcterms:modified xsi:type="dcterms:W3CDTF">2019-02-11T11:17:00Z</dcterms:modified>
</cp:coreProperties>
</file>